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8D7" w:rsidRPr="005829AC" w:rsidRDefault="00E978D7" w:rsidP="00E978D7">
      <w:pPr>
        <w:pStyle w:val="Corpotesto"/>
        <w:tabs>
          <w:tab w:val="left" w:pos="0"/>
        </w:tabs>
        <w:spacing w:before="10"/>
        <w:ind w:left="1985" w:hanging="1985"/>
        <w:rPr>
          <w:rFonts w:asciiTheme="minorHAnsi" w:hAnsiTheme="minorHAnsi" w:cstheme="minorHAnsi"/>
          <w:i/>
          <w:iCs/>
          <w:color w:val="0070C0"/>
          <w:sz w:val="21"/>
          <w:szCs w:val="21"/>
        </w:rPr>
      </w:pPr>
      <w:r w:rsidRPr="005829AC">
        <w:rPr>
          <w:rFonts w:asciiTheme="minorHAnsi" w:hAnsiTheme="minorHAnsi" w:cstheme="minorHAnsi"/>
          <w:i/>
          <w:iCs/>
          <w:color w:val="0070C0"/>
          <w:sz w:val="21"/>
          <w:szCs w:val="21"/>
        </w:rPr>
        <w:t xml:space="preserve">ALLEGATO 1 – DOMANDA DI PARTECIPAZIONE </w:t>
      </w:r>
    </w:p>
    <w:p w:rsidR="00E978D7" w:rsidRPr="005829AC" w:rsidRDefault="00E978D7" w:rsidP="00E978D7">
      <w:pPr>
        <w:tabs>
          <w:tab w:val="left" w:pos="1560"/>
        </w:tabs>
        <w:jc w:val="center"/>
        <w:rPr>
          <w:rFonts w:asciiTheme="minorHAnsi" w:hAnsiTheme="minorHAnsi" w:cstheme="minorHAnsi"/>
          <w:sz w:val="21"/>
          <w:szCs w:val="21"/>
        </w:rPr>
      </w:pPr>
    </w:p>
    <w:p w:rsidR="00E978D7" w:rsidRPr="005829AC" w:rsidRDefault="00E978D7" w:rsidP="00E978D7">
      <w:pPr>
        <w:tabs>
          <w:tab w:val="left" w:pos="1560"/>
        </w:tabs>
        <w:jc w:val="center"/>
        <w:rPr>
          <w:rFonts w:asciiTheme="minorHAnsi" w:hAnsiTheme="minorHAnsi" w:cstheme="minorHAnsi"/>
          <w:sz w:val="21"/>
          <w:szCs w:val="21"/>
        </w:rPr>
      </w:pPr>
    </w:p>
    <w:p w:rsidR="00E978D7" w:rsidRPr="005829AC" w:rsidRDefault="00E978D7" w:rsidP="00E978D7">
      <w:pPr>
        <w:tabs>
          <w:tab w:val="left" w:pos="1560"/>
        </w:tabs>
        <w:jc w:val="center"/>
        <w:rPr>
          <w:rFonts w:asciiTheme="minorHAnsi" w:hAnsiTheme="minorHAnsi" w:cstheme="minorHAnsi"/>
          <w:sz w:val="21"/>
          <w:szCs w:val="21"/>
        </w:rPr>
      </w:pPr>
    </w:p>
    <w:p w:rsidR="00E978D7" w:rsidRPr="005829AC" w:rsidRDefault="00E978D7" w:rsidP="00E978D7">
      <w:pPr>
        <w:tabs>
          <w:tab w:val="left" w:pos="1560"/>
        </w:tabs>
        <w:jc w:val="center"/>
        <w:rPr>
          <w:rFonts w:asciiTheme="minorHAnsi" w:hAnsiTheme="minorHAnsi" w:cstheme="minorHAnsi"/>
          <w:sz w:val="21"/>
          <w:szCs w:val="21"/>
        </w:rPr>
      </w:pPr>
    </w:p>
    <w:p w:rsidR="00E978D7" w:rsidRPr="005829AC" w:rsidRDefault="00E978D7" w:rsidP="00E978D7">
      <w:pPr>
        <w:tabs>
          <w:tab w:val="left" w:pos="1560"/>
        </w:tabs>
        <w:jc w:val="center"/>
        <w:rPr>
          <w:rFonts w:asciiTheme="minorHAnsi" w:hAnsiTheme="minorHAnsi" w:cstheme="minorHAnsi"/>
          <w:color w:val="231F20"/>
          <w:sz w:val="21"/>
          <w:szCs w:val="21"/>
        </w:rPr>
      </w:pPr>
      <w:r w:rsidRPr="005829AC">
        <w:rPr>
          <w:rFonts w:asciiTheme="minorHAnsi" w:hAnsiTheme="minorHAnsi" w:cstheme="minorHAnsi"/>
          <w:noProof/>
          <w:sz w:val="21"/>
          <w:szCs w:val="21"/>
          <w:lang w:bidi="ar-SA"/>
        </w:rPr>
        <w:drawing>
          <wp:anchor distT="0" distB="0" distL="114300" distR="114300" simplePos="0" relativeHeight="251659264" behindDoc="0" locked="0" layoutInCell="1" allowOverlap="1" wp14:anchorId="3753EE43" wp14:editId="29E84161">
            <wp:simplePos x="0" y="0"/>
            <wp:positionH relativeFrom="column">
              <wp:posOffset>995436</wp:posOffset>
            </wp:positionH>
            <wp:positionV relativeFrom="paragraph">
              <wp:posOffset>-375920</wp:posOffset>
            </wp:positionV>
            <wp:extent cx="799766" cy="1046539"/>
            <wp:effectExtent l="0" t="0" r="635" b="0"/>
            <wp:wrapNone/>
            <wp:docPr id="4" name="Immagine 4" descr="Immagine che contiene disegnando, cib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disegnando, cibo&#10;&#10;Descrizione generat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9766" cy="1046539"/>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29AC">
        <w:rPr>
          <w:rFonts w:asciiTheme="minorHAnsi" w:hAnsiTheme="minorHAnsi" w:cstheme="minorHAnsi"/>
          <w:sz w:val="21"/>
          <w:szCs w:val="21"/>
        </w:rPr>
        <w:fldChar w:fldCharType="begin"/>
      </w:r>
      <w:r w:rsidRPr="005829AC">
        <w:rPr>
          <w:rFonts w:asciiTheme="minorHAnsi" w:hAnsiTheme="minorHAnsi" w:cstheme="minorHAnsi"/>
          <w:sz w:val="21"/>
          <w:szCs w:val="21"/>
        </w:rPr>
        <w:instrText xml:space="preserve"> INCLUDEPICTURE "https://d.docs.live.net/var/folders/jn/922ptvnn3r72ygjj6cwcwt9h0000gn/T/com.microsoft.Word/WebArchiveCopyPasteTempFiles/9k=" \* MERGEFORMAT </w:instrText>
      </w:r>
      <w:r w:rsidRPr="005829AC">
        <w:rPr>
          <w:rFonts w:asciiTheme="minorHAnsi" w:hAnsiTheme="minorHAnsi" w:cstheme="minorHAnsi"/>
          <w:sz w:val="21"/>
          <w:szCs w:val="21"/>
        </w:rPr>
        <w:fldChar w:fldCharType="end"/>
      </w:r>
      <w:r w:rsidRPr="005829AC">
        <w:rPr>
          <w:rFonts w:asciiTheme="minorHAnsi" w:hAnsiTheme="minorHAnsi" w:cstheme="minorHAnsi"/>
          <w:sz w:val="21"/>
          <w:szCs w:val="21"/>
        </w:rPr>
        <w:t>COMUNE DI JESOLO</w:t>
      </w:r>
    </w:p>
    <w:p w:rsidR="00E978D7" w:rsidRPr="005829AC" w:rsidRDefault="00E978D7" w:rsidP="00E978D7">
      <w:pPr>
        <w:jc w:val="center"/>
        <w:rPr>
          <w:rFonts w:asciiTheme="minorHAnsi" w:hAnsiTheme="minorHAnsi" w:cstheme="minorHAnsi"/>
          <w:sz w:val="21"/>
          <w:szCs w:val="21"/>
        </w:rPr>
      </w:pPr>
      <w:r w:rsidRPr="005829AC">
        <w:rPr>
          <w:rFonts w:asciiTheme="minorHAnsi" w:hAnsiTheme="minorHAnsi" w:cstheme="minorHAnsi"/>
          <w:sz w:val="21"/>
          <w:szCs w:val="21"/>
        </w:rPr>
        <w:t>(Provincia di Venezia)</w:t>
      </w:r>
    </w:p>
    <w:p w:rsidR="00E978D7" w:rsidRPr="005829AC" w:rsidRDefault="00E978D7" w:rsidP="00E978D7">
      <w:pPr>
        <w:pStyle w:val="Titolo1"/>
        <w:rPr>
          <w:rFonts w:asciiTheme="minorHAnsi" w:hAnsiTheme="minorHAnsi" w:cstheme="minorHAnsi"/>
          <w:sz w:val="21"/>
          <w:szCs w:val="21"/>
        </w:rPr>
      </w:pPr>
    </w:p>
    <w:p w:rsidR="00E978D7" w:rsidRPr="005829AC" w:rsidRDefault="00E978D7" w:rsidP="00E978D7">
      <w:pPr>
        <w:rPr>
          <w:rFonts w:asciiTheme="minorHAnsi" w:hAnsiTheme="minorHAnsi" w:cstheme="minorHAnsi"/>
          <w:b/>
          <w:sz w:val="21"/>
          <w:szCs w:val="21"/>
        </w:rPr>
      </w:pPr>
    </w:p>
    <w:p w:rsidR="00E978D7" w:rsidRPr="005829AC" w:rsidRDefault="00E978D7" w:rsidP="00E978D7">
      <w:pPr>
        <w:jc w:val="both"/>
        <w:rPr>
          <w:rFonts w:asciiTheme="minorHAnsi" w:hAnsiTheme="minorHAnsi" w:cstheme="minorHAnsi"/>
          <w:i/>
          <w:iCs/>
          <w:color w:val="000000" w:themeColor="text1"/>
          <w:sz w:val="21"/>
          <w:szCs w:val="21"/>
        </w:rPr>
      </w:pPr>
      <w:r w:rsidRPr="005829AC">
        <w:rPr>
          <w:rFonts w:asciiTheme="minorHAnsi" w:hAnsiTheme="minorHAnsi" w:cstheme="minorHAnsi"/>
          <w:i/>
          <w:iCs/>
          <w:color w:val="000000" w:themeColor="text1"/>
          <w:sz w:val="21"/>
          <w:szCs w:val="21"/>
        </w:rPr>
        <w:t xml:space="preserve">PROCEDURA TELEMATICA APERTA PER L’AFFIDAMENTO IN CONCESSIONE, MEDIANTE LOCAZIONE FINANZIARIA DI OPERA PUBBLICA DI CUI AGLI ARTT. 180 COMMA 8 E 183, COMMA 16 E 187 DEL D.LGS. N. 50/2016, AVENTE AD OGGETTO LA PROGETTAZIONE ESECUTIVA, LA REALIZZAZIONE DEI LAVORI, IL FINANZIAMENTO NONCHÉ’ LA MANUTENZIONE (ORDINARIA E STRAORDINARIA) E LA SUCCESSIVA GESTIONE PER 20 ANNI DEL NUOVO IMPIANTO NATATORIO DI VIALE MARTIN LUTHER KING A JESOLO </w:t>
      </w:r>
      <w:r>
        <w:rPr>
          <w:rFonts w:asciiTheme="minorHAnsi" w:hAnsiTheme="minorHAnsi" w:cstheme="minorHAnsi"/>
          <w:i/>
          <w:iCs/>
          <w:color w:val="000000" w:themeColor="text1"/>
          <w:sz w:val="21"/>
          <w:szCs w:val="21"/>
        </w:rPr>
        <w:t>(</w:t>
      </w:r>
      <w:r w:rsidRPr="005829AC">
        <w:rPr>
          <w:rFonts w:asciiTheme="minorHAnsi" w:hAnsiTheme="minorHAnsi" w:cstheme="minorHAnsi"/>
          <w:i/>
          <w:iCs/>
          <w:color w:val="000000" w:themeColor="text1"/>
          <w:sz w:val="21"/>
          <w:szCs w:val="21"/>
        </w:rPr>
        <w:t>VE)</w:t>
      </w:r>
      <w:bookmarkStart w:id="0" w:name="_Toc49704126"/>
      <w:bookmarkStart w:id="1" w:name="_Toc49706712"/>
      <w:bookmarkStart w:id="2" w:name="_Toc49768996"/>
      <w:bookmarkStart w:id="3" w:name="_Toc49769080"/>
      <w:bookmarkStart w:id="4" w:name="_Toc49769114"/>
      <w:bookmarkStart w:id="5" w:name="_Toc49772017"/>
      <w:r w:rsidRPr="005829AC">
        <w:rPr>
          <w:rFonts w:asciiTheme="minorHAnsi" w:hAnsiTheme="minorHAnsi" w:cstheme="minorHAnsi"/>
          <w:i/>
          <w:iCs/>
          <w:color w:val="000000" w:themeColor="text1"/>
          <w:sz w:val="21"/>
          <w:szCs w:val="21"/>
        </w:rPr>
        <w:t xml:space="preserve"> CU</w:t>
      </w:r>
      <w:r>
        <w:rPr>
          <w:rFonts w:asciiTheme="minorHAnsi" w:hAnsiTheme="minorHAnsi" w:cstheme="minorHAnsi"/>
          <w:i/>
          <w:iCs/>
          <w:color w:val="000000" w:themeColor="text1"/>
          <w:sz w:val="21"/>
          <w:szCs w:val="21"/>
        </w:rPr>
        <w:t>P:</w:t>
      </w:r>
      <w:r w:rsidRPr="005829AC">
        <w:rPr>
          <w:rFonts w:asciiTheme="minorHAnsi" w:hAnsiTheme="minorHAnsi" w:cstheme="minorHAnsi"/>
          <w:i/>
          <w:iCs/>
          <w:color w:val="000000" w:themeColor="text1"/>
          <w:sz w:val="21"/>
          <w:szCs w:val="21"/>
        </w:rPr>
        <w:t xml:space="preserve">F21B21000870007 </w:t>
      </w:r>
      <w:r w:rsidRPr="00873BB0">
        <w:rPr>
          <w:rFonts w:asciiTheme="minorHAnsi" w:hAnsiTheme="minorHAnsi" w:cstheme="minorHAnsi"/>
          <w:i/>
          <w:iCs/>
          <w:color w:val="000000" w:themeColor="text1"/>
          <w:sz w:val="21"/>
          <w:szCs w:val="21"/>
        </w:rPr>
        <w:t>CIG: 888213165F</w:t>
      </w:r>
      <w:r w:rsidRPr="00F002C9">
        <w:rPr>
          <w:rFonts w:asciiTheme="minorHAnsi" w:hAnsiTheme="minorHAnsi" w:cstheme="minorHAnsi"/>
          <w:i/>
          <w:iCs/>
          <w:color w:val="000000" w:themeColor="text1"/>
          <w:sz w:val="21"/>
          <w:szCs w:val="21"/>
        </w:rPr>
        <w:t>.</w:t>
      </w:r>
      <w:bookmarkEnd w:id="0"/>
      <w:bookmarkEnd w:id="1"/>
      <w:bookmarkEnd w:id="2"/>
      <w:bookmarkEnd w:id="3"/>
      <w:bookmarkEnd w:id="4"/>
      <w:bookmarkEnd w:id="5"/>
    </w:p>
    <w:p w:rsidR="00E978D7" w:rsidRPr="005829AC" w:rsidRDefault="00E978D7" w:rsidP="00E978D7">
      <w:pPr>
        <w:pStyle w:val="Corpotesto"/>
        <w:tabs>
          <w:tab w:val="left" w:pos="0"/>
        </w:tabs>
        <w:spacing w:before="10"/>
        <w:ind w:left="1985" w:hanging="1985"/>
        <w:rPr>
          <w:rFonts w:asciiTheme="minorHAnsi" w:hAnsiTheme="minorHAnsi" w:cstheme="minorHAnsi"/>
          <w:b/>
          <w:bCs/>
          <w:color w:val="0070C0"/>
          <w:sz w:val="21"/>
          <w:szCs w:val="21"/>
        </w:rPr>
      </w:pPr>
    </w:p>
    <w:p w:rsidR="00E978D7" w:rsidRPr="005829AC" w:rsidRDefault="00E978D7" w:rsidP="00E978D7">
      <w:pPr>
        <w:pStyle w:val="sche4"/>
        <w:rPr>
          <w:rFonts w:asciiTheme="minorHAnsi" w:hAnsiTheme="minorHAnsi" w:cstheme="minorHAnsi"/>
          <w:color w:val="000000" w:themeColor="text1"/>
          <w:sz w:val="21"/>
          <w:szCs w:val="21"/>
          <w:lang w:val="it-IT"/>
        </w:rPr>
      </w:pPr>
      <w:bookmarkStart w:id="6" w:name="_Hlk67390565"/>
      <w:bookmarkEnd w:id="6"/>
      <w:r w:rsidRPr="005829AC">
        <w:rPr>
          <w:rFonts w:asciiTheme="minorHAnsi" w:hAnsiTheme="minorHAnsi" w:cstheme="minorHAnsi"/>
          <w:sz w:val="21"/>
          <w:szCs w:val="21"/>
          <w:lang w:val="it-IT"/>
        </w:rPr>
        <w:t xml:space="preserve">                                                      </w:t>
      </w:r>
    </w:p>
    <w:p w:rsidR="00E978D7" w:rsidRPr="005829AC" w:rsidRDefault="00E978D7" w:rsidP="00E978D7">
      <w:pPr>
        <w:pStyle w:val="Corpotesto"/>
        <w:spacing w:before="7"/>
        <w:ind w:left="1418" w:hanging="1418"/>
        <w:rPr>
          <w:rFonts w:asciiTheme="minorHAnsi" w:hAnsiTheme="minorHAnsi" w:cstheme="minorHAnsi"/>
          <w:b/>
          <w:color w:val="44546A" w:themeColor="text2"/>
          <w:sz w:val="21"/>
          <w:szCs w:val="21"/>
          <w:u w:val="double"/>
        </w:rPr>
      </w:pPr>
    </w:p>
    <w:p w:rsidR="00E978D7" w:rsidRPr="005829AC" w:rsidRDefault="00E978D7" w:rsidP="00E978D7">
      <w:pPr>
        <w:jc w:val="center"/>
        <w:rPr>
          <w:rFonts w:asciiTheme="minorHAnsi" w:hAnsiTheme="minorHAnsi" w:cstheme="minorHAnsi"/>
          <w:b/>
          <w:bCs/>
          <w:color w:val="5B9BD5" w:themeColor="accent1"/>
          <w:sz w:val="21"/>
          <w:szCs w:val="21"/>
        </w:rPr>
      </w:pPr>
      <w:r w:rsidRPr="005829AC">
        <w:rPr>
          <w:rFonts w:asciiTheme="minorHAnsi" w:hAnsiTheme="minorHAnsi" w:cstheme="minorHAnsi"/>
          <w:b/>
          <w:bCs/>
          <w:color w:val="5B9BD5" w:themeColor="accent1"/>
          <w:sz w:val="21"/>
          <w:szCs w:val="21"/>
        </w:rPr>
        <w:t xml:space="preserve">DOMANDA DI PARTECIPAZIONE  </w:t>
      </w:r>
    </w:p>
    <w:p w:rsidR="00E978D7" w:rsidRPr="005829AC" w:rsidRDefault="00E978D7" w:rsidP="00E978D7">
      <w:pPr>
        <w:pStyle w:val="Corpotesto"/>
        <w:ind w:left="0"/>
        <w:rPr>
          <w:rFonts w:asciiTheme="minorHAnsi" w:hAnsiTheme="minorHAnsi" w:cstheme="minorHAnsi"/>
          <w:b/>
          <w:sz w:val="21"/>
          <w:szCs w:val="21"/>
        </w:rPr>
      </w:pPr>
    </w:p>
    <w:p w:rsidR="00E978D7" w:rsidRPr="005829AC" w:rsidRDefault="00E978D7" w:rsidP="00E978D7">
      <w:pPr>
        <w:pStyle w:val="Corpotesto"/>
        <w:numPr>
          <w:ilvl w:val="0"/>
          <w:numId w:val="9"/>
        </w:numPr>
        <w:tabs>
          <w:tab w:val="left" w:pos="874"/>
          <w:tab w:val="left" w:pos="2087"/>
          <w:tab w:val="left" w:pos="7159"/>
          <w:tab w:val="left" w:pos="7766"/>
          <w:tab w:val="left" w:leader="dot" w:pos="10033"/>
        </w:tabs>
        <w:spacing w:line="276" w:lineRule="auto"/>
        <w:rPr>
          <w:rFonts w:asciiTheme="minorHAnsi" w:hAnsiTheme="minorHAnsi" w:cstheme="minorHAnsi"/>
          <w:sz w:val="21"/>
          <w:szCs w:val="21"/>
        </w:rPr>
      </w:pPr>
      <w:r w:rsidRPr="005829AC">
        <w:rPr>
          <w:rFonts w:asciiTheme="minorHAnsi" w:hAnsiTheme="minorHAnsi" w:cstheme="minorHAnsi"/>
          <w:sz w:val="21"/>
          <w:szCs w:val="21"/>
        </w:rPr>
        <w:t>Il</w:t>
      </w:r>
      <w:r w:rsidRPr="005829AC">
        <w:rPr>
          <w:rFonts w:asciiTheme="minorHAnsi" w:hAnsiTheme="minorHAnsi" w:cstheme="minorHAnsi"/>
          <w:sz w:val="21"/>
          <w:szCs w:val="21"/>
        </w:rPr>
        <w:tab/>
        <w:t>sottoscritto</w:t>
      </w:r>
      <w:r>
        <w:rPr>
          <w:rFonts w:asciiTheme="minorHAnsi" w:hAnsiTheme="minorHAnsi" w:cstheme="minorHAnsi"/>
          <w:sz w:val="21"/>
          <w:szCs w:val="21"/>
        </w:rPr>
        <w:t>..................................................................................................................................................</w:t>
      </w:r>
    </w:p>
    <w:p w:rsidR="00E978D7" w:rsidRPr="005829AC" w:rsidRDefault="00E978D7" w:rsidP="00E978D7">
      <w:pPr>
        <w:pStyle w:val="Corpotesto"/>
        <w:tabs>
          <w:tab w:val="left" w:pos="874"/>
          <w:tab w:val="left" w:pos="2087"/>
          <w:tab w:val="left" w:pos="7159"/>
          <w:tab w:val="left" w:pos="7766"/>
          <w:tab w:val="left" w:leader="dot" w:pos="10033"/>
        </w:tabs>
        <w:spacing w:line="276" w:lineRule="auto"/>
        <w:ind w:left="360"/>
        <w:jc w:val="both"/>
        <w:rPr>
          <w:rFonts w:asciiTheme="minorHAnsi" w:hAnsiTheme="minorHAnsi" w:cstheme="minorHAnsi"/>
          <w:sz w:val="21"/>
          <w:szCs w:val="21"/>
        </w:rPr>
      </w:pPr>
      <w:r w:rsidRPr="005829AC">
        <w:rPr>
          <w:rFonts w:asciiTheme="minorHAnsi" w:hAnsiTheme="minorHAnsi" w:cstheme="minorHAnsi"/>
          <w:sz w:val="21"/>
          <w:szCs w:val="21"/>
        </w:rPr>
        <w:t>nato a</w:t>
      </w:r>
      <w:r>
        <w:rPr>
          <w:rFonts w:asciiTheme="minorHAnsi" w:hAnsiTheme="minorHAnsi" w:cstheme="minorHAnsi"/>
          <w:sz w:val="21"/>
          <w:szCs w:val="21"/>
        </w:rPr>
        <w:t xml:space="preserve"> ........................................................  (Prov.)  </w:t>
      </w:r>
      <w:r w:rsidRPr="005829AC">
        <w:rPr>
          <w:rFonts w:asciiTheme="minorHAnsi" w:hAnsiTheme="minorHAnsi" w:cstheme="minorHAnsi"/>
          <w:sz w:val="21"/>
          <w:szCs w:val="21"/>
        </w:rPr>
        <w:t>il</w:t>
      </w:r>
      <w:r>
        <w:rPr>
          <w:rFonts w:asciiTheme="minorHAnsi" w:hAnsiTheme="minorHAnsi" w:cstheme="minorHAnsi"/>
          <w:sz w:val="21"/>
          <w:szCs w:val="21"/>
        </w:rPr>
        <w:t>.........................................................</w:t>
      </w:r>
      <w:r w:rsidRPr="005829AC">
        <w:rPr>
          <w:rFonts w:asciiTheme="minorHAnsi" w:hAnsiTheme="minorHAnsi" w:cstheme="minorHAnsi"/>
          <w:sz w:val="21"/>
          <w:szCs w:val="21"/>
        </w:rPr>
        <w:t>in qualità di (</w:t>
      </w:r>
      <w:r w:rsidRPr="005829AC">
        <w:rPr>
          <w:rFonts w:asciiTheme="minorHAnsi" w:hAnsiTheme="minorHAnsi" w:cstheme="minorHAnsi"/>
          <w:i/>
          <w:iCs/>
          <w:sz w:val="21"/>
          <w:szCs w:val="21"/>
        </w:rPr>
        <w:t>titolare/legale</w:t>
      </w:r>
      <w:r>
        <w:rPr>
          <w:rFonts w:asciiTheme="minorHAnsi" w:hAnsiTheme="minorHAnsi" w:cstheme="minorHAnsi"/>
          <w:i/>
          <w:iCs/>
          <w:sz w:val="21"/>
          <w:szCs w:val="21"/>
        </w:rPr>
        <w:t xml:space="preserve"> </w:t>
      </w:r>
      <w:r w:rsidRPr="005829AC">
        <w:rPr>
          <w:rFonts w:asciiTheme="minorHAnsi" w:hAnsiTheme="minorHAnsi" w:cstheme="minorHAnsi"/>
          <w:i/>
          <w:iCs/>
          <w:sz w:val="21"/>
          <w:szCs w:val="21"/>
        </w:rPr>
        <w:t>rappresentante</w:t>
      </w:r>
      <w:r w:rsidRPr="005829AC">
        <w:rPr>
          <w:rFonts w:asciiTheme="minorHAnsi" w:hAnsiTheme="minorHAnsi" w:cstheme="minorHAnsi"/>
          <w:sz w:val="21"/>
          <w:szCs w:val="21"/>
        </w:rPr>
        <w:t>)</w:t>
      </w:r>
      <w:r>
        <w:rPr>
          <w:rFonts w:asciiTheme="minorHAnsi" w:hAnsiTheme="minorHAnsi" w:cstheme="minorHAnsi"/>
          <w:sz w:val="21"/>
          <w:szCs w:val="21"/>
        </w:rPr>
        <w:t xml:space="preserve"> ........................................................................................................................</w:t>
      </w:r>
    </w:p>
    <w:p w:rsidR="00E978D7" w:rsidRDefault="00E978D7" w:rsidP="00E978D7">
      <w:pPr>
        <w:pStyle w:val="Corpotesto"/>
        <w:tabs>
          <w:tab w:val="left" w:pos="2327"/>
          <w:tab w:val="left" w:pos="2610"/>
          <w:tab w:val="left" w:pos="2850"/>
          <w:tab w:val="left" w:pos="3154"/>
          <w:tab w:val="left" w:pos="4414"/>
          <w:tab w:val="left" w:pos="5239"/>
          <w:tab w:val="left" w:pos="7109"/>
          <w:tab w:val="left" w:pos="9050"/>
        </w:tabs>
        <w:spacing w:before="40" w:line="360" w:lineRule="auto"/>
        <w:ind w:left="360"/>
        <w:rPr>
          <w:rFonts w:asciiTheme="minorHAnsi" w:hAnsiTheme="minorHAnsi" w:cstheme="minorHAnsi"/>
          <w:spacing w:val="-5"/>
          <w:sz w:val="21"/>
          <w:szCs w:val="21"/>
        </w:rPr>
      </w:pPr>
      <w:r w:rsidRPr="005829AC">
        <w:rPr>
          <w:rFonts w:asciiTheme="minorHAnsi" w:hAnsiTheme="minorHAnsi" w:cstheme="minorHAnsi"/>
          <w:sz w:val="21"/>
          <w:szCs w:val="21"/>
        </w:rPr>
        <w:t>dell’impresa</w:t>
      </w:r>
      <w:r>
        <w:rPr>
          <w:rFonts w:asciiTheme="minorHAnsi" w:hAnsiTheme="minorHAnsi" w:cstheme="minorHAnsi"/>
          <w:sz w:val="21"/>
          <w:szCs w:val="21"/>
        </w:rPr>
        <w:t xml:space="preserve">..............................................................................., </w:t>
      </w:r>
      <w:r w:rsidRPr="005829AC">
        <w:rPr>
          <w:rFonts w:asciiTheme="minorHAnsi" w:hAnsiTheme="minorHAnsi" w:cstheme="minorHAnsi"/>
          <w:sz w:val="21"/>
          <w:szCs w:val="21"/>
        </w:rPr>
        <w:t xml:space="preserve">con sede legale in </w:t>
      </w:r>
      <w:r>
        <w:rPr>
          <w:rFonts w:asciiTheme="minorHAnsi" w:hAnsiTheme="minorHAnsi" w:cstheme="minorHAnsi"/>
          <w:sz w:val="21"/>
          <w:szCs w:val="21"/>
        </w:rPr>
        <w:t xml:space="preserve">........................................ (Prov......);  </w:t>
      </w:r>
      <w:r w:rsidRPr="005829AC">
        <w:rPr>
          <w:rFonts w:asciiTheme="minorHAnsi" w:hAnsiTheme="minorHAnsi" w:cstheme="minorHAnsi"/>
          <w:sz w:val="21"/>
          <w:szCs w:val="21"/>
        </w:rPr>
        <w:t xml:space="preserve">Cod. fiscale </w:t>
      </w:r>
      <w:r>
        <w:rPr>
          <w:rFonts w:asciiTheme="minorHAnsi" w:hAnsiTheme="minorHAnsi" w:cstheme="minorHAnsi"/>
          <w:sz w:val="21"/>
          <w:szCs w:val="21"/>
        </w:rPr>
        <w:t xml:space="preserve">.................................................;  </w:t>
      </w:r>
      <w:r w:rsidRPr="005829AC">
        <w:rPr>
          <w:rFonts w:asciiTheme="minorHAnsi" w:hAnsiTheme="minorHAnsi" w:cstheme="minorHAnsi"/>
          <w:sz w:val="21"/>
          <w:szCs w:val="21"/>
        </w:rPr>
        <w:t>Partita IVA</w:t>
      </w:r>
      <w:r w:rsidRPr="005829AC">
        <w:rPr>
          <w:rFonts w:asciiTheme="minorHAnsi" w:hAnsiTheme="minorHAnsi" w:cstheme="minorHAnsi"/>
          <w:spacing w:val="-5"/>
          <w:sz w:val="21"/>
          <w:szCs w:val="21"/>
        </w:rPr>
        <w:t xml:space="preserve"> </w:t>
      </w:r>
      <w:r>
        <w:rPr>
          <w:rFonts w:asciiTheme="minorHAnsi" w:hAnsiTheme="minorHAnsi" w:cstheme="minorHAnsi"/>
          <w:spacing w:val="-5"/>
          <w:sz w:val="21"/>
          <w:szCs w:val="21"/>
        </w:rPr>
        <w:t>......................................;</w:t>
      </w:r>
    </w:p>
    <w:p w:rsidR="00E978D7" w:rsidRDefault="00E978D7" w:rsidP="00E978D7">
      <w:pPr>
        <w:pStyle w:val="Corpotesto"/>
        <w:tabs>
          <w:tab w:val="left" w:pos="2327"/>
          <w:tab w:val="left" w:pos="2610"/>
          <w:tab w:val="left" w:pos="2850"/>
          <w:tab w:val="left" w:pos="3154"/>
          <w:tab w:val="left" w:pos="4414"/>
          <w:tab w:val="left" w:pos="5239"/>
          <w:tab w:val="left" w:pos="7109"/>
          <w:tab w:val="left" w:pos="9050"/>
        </w:tabs>
        <w:spacing w:before="40" w:line="360" w:lineRule="auto"/>
        <w:ind w:left="512"/>
        <w:rPr>
          <w:rFonts w:asciiTheme="minorHAnsi" w:hAnsiTheme="minorHAnsi" w:cstheme="minorHAnsi"/>
          <w:spacing w:val="-5"/>
          <w:sz w:val="21"/>
          <w:szCs w:val="21"/>
        </w:rPr>
      </w:pPr>
    </w:p>
    <w:p w:rsidR="00E978D7" w:rsidRPr="009A275D" w:rsidRDefault="00E978D7" w:rsidP="00E978D7">
      <w:pPr>
        <w:pStyle w:val="Corpotesto"/>
        <w:numPr>
          <w:ilvl w:val="0"/>
          <w:numId w:val="9"/>
        </w:numPr>
        <w:tabs>
          <w:tab w:val="left" w:pos="2327"/>
          <w:tab w:val="left" w:pos="2610"/>
          <w:tab w:val="left" w:pos="2850"/>
          <w:tab w:val="left" w:pos="3154"/>
          <w:tab w:val="left" w:pos="4414"/>
          <w:tab w:val="left" w:pos="5239"/>
          <w:tab w:val="left" w:pos="7109"/>
          <w:tab w:val="left" w:pos="9050"/>
        </w:tabs>
        <w:spacing w:before="40" w:line="360" w:lineRule="auto"/>
        <w:rPr>
          <w:rFonts w:asciiTheme="minorHAnsi" w:hAnsiTheme="minorHAnsi" w:cstheme="minorHAnsi"/>
          <w:i/>
          <w:spacing w:val="-5"/>
          <w:sz w:val="21"/>
          <w:szCs w:val="21"/>
        </w:rPr>
      </w:pPr>
      <w:r w:rsidRPr="009A275D">
        <w:rPr>
          <w:rFonts w:asciiTheme="minorHAnsi" w:hAnsiTheme="minorHAnsi" w:cstheme="minorHAnsi"/>
          <w:i/>
          <w:spacing w:val="-5"/>
          <w:sz w:val="21"/>
          <w:szCs w:val="21"/>
        </w:rPr>
        <w:t>in caso di concorrenti plurisoggettivi</w:t>
      </w:r>
      <w:r>
        <w:rPr>
          <w:rFonts w:asciiTheme="minorHAnsi" w:hAnsiTheme="minorHAnsi" w:cstheme="minorHAnsi"/>
          <w:i/>
          <w:spacing w:val="-5"/>
          <w:sz w:val="21"/>
          <w:szCs w:val="21"/>
        </w:rPr>
        <w:t xml:space="preserve"> aggiungere in base al n. dei componenti:</w:t>
      </w:r>
      <w:r w:rsidRPr="009A275D">
        <w:rPr>
          <w:rFonts w:asciiTheme="minorHAnsi" w:hAnsiTheme="minorHAnsi" w:cstheme="minorHAnsi"/>
          <w:i/>
          <w:spacing w:val="-5"/>
          <w:sz w:val="21"/>
          <w:szCs w:val="21"/>
        </w:rPr>
        <w:t xml:space="preserve"> </w:t>
      </w:r>
    </w:p>
    <w:p w:rsidR="00E978D7" w:rsidRPr="005829AC" w:rsidRDefault="00E978D7" w:rsidP="00E978D7">
      <w:pPr>
        <w:pStyle w:val="Corpotesto"/>
        <w:tabs>
          <w:tab w:val="left" w:pos="874"/>
          <w:tab w:val="left" w:pos="2087"/>
          <w:tab w:val="left" w:pos="7159"/>
          <w:tab w:val="left" w:pos="7766"/>
          <w:tab w:val="left" w:leader="dot" w:pos="10033"/>
        </w:tabs>
        <w:spacing w:line="276" w:lineRule="auto"/>
        <w:ind w:left="510"/>
        <w:rPr>
          <w:rFonts w:asciiTheme="minorHAnsi" w:hAnsiTheme="minorHAnsi" w:cstheme="minorHAnsi"/>
          <w:sz w:val="21"/>
          <w:szCs w:val="21"/>
        </w:rPr>
      </w:pPr>
      <w:r w:rsidRPr="005829AC">
        <w:rPr>
          <w:rFonts w:asciiTheme="minorHAnsi" w:hAnsiTheme="minorHAnsi" w:cstheme="minorHAnsi"/>
          <w:sz w:val="21"/>
          <w:szCs w:val="21"/>
        </w:rPr>
        <w:t>Il</w:t>
      </w:r>
      <w:r w:rsidRPr="005829AC">
        <w:rPr>
          <w:rFonts w:asciiTheme="minorHAnsi" w:hAnsiTheme="minorHAnsi" w:cstheme="minorHAnsi"/>
          <w:sz w:val="21"/>
          <w:szCs w:val="21"/>
        </w:rPr>
        <w:tab/>
        <w:t>sottoscritto</w:t>
      </w:r>
      <w:r>
        <w:rPr>
          <w:rFonts w:asciiTheme="minorHAnsi" w:hAnsiTheme="minorHAnsi" w:cstheme="minorHAnsi"/>
          <w:sz w:val="21"/>
          <w:szCs w:val="21"/>
        </w:rPr>
        <w:t>..................................................................................................................................................</w:t>
      </w:r>
    </w:p>
    <w:p w:rsidR="00E978D7" w:rsidRPr="005829AC" w:rsidRDefault="00E978D7" w:rsidP="00E978D7">
      <w:pPr>
        <w:pStyle w:val="Corpotesto"/>
        <w:tabs>
          <w:tab w:val="left" w:pos="874"/>
          <w:tab w:val="left" w:pos="2087"/>
          <w:tab w:val="left" w:pos="7159"/>
          <w:tab w:val="left" w:pos="7766"/>
          <w:tab w:val="left" w:leader="dot" w:pos="10033"/>
        </w:tabs>
        <w:spacing w:line="276" w:lineRule="auto"/>
        <w:ind w:left="510"/>
        <w:jc w:val="both"/>
        <w:rPr>
          <w:rFonts w:asciiTheme="minorHAnsi" w:hAnsiTheme="minorHAnsi" w:cstheme="minorHAnsi"/>
          <w:sz w:val="21"/>
          <w:szCs w:val="21"/>
        </w:rPr>
      </w:pPr>
      <w:r w:rsidRPr="005829AC">
        <w:rPr>
          <w:rFonts w:asciiTheme="minorHAnsi" w:hAnsiTheme="minorHAnsi" w:cstheme="minorHAnsi"/>
          <w:sz w:val="21"/>
          <w:szCs w:val="21"/>
        </w:rPr>
        <w:t>nato a</w:t>
      </w:r>
      <w:r>
        <w:rPr>
          <w:rFonts w:asciiTheme="minorHAnsi" w:hAnsiTheme="minorHAnsi" w:cstheme="minorHAnsi"/>
          <w:sz w:val="21"/>
          <w:szCs w:val="21"/>
        </w:rPr>
        <w:t xml:space="preserve"> ........................................................  (Prov.)  </w:t>
      </w:r>
      <w:r w:rsidRPr="005829AC">
        <w:rPr>
          <w:rFonts w:asciiTheme="minorHAnsi" w:hAnsiTheme="minorHAnsi" w:cstheme="minorHAnsi"/>
          <w:sz w:val="21"/>
          <w:szCs w:val="21"/>
        </w:rPr>
        <w:t>il</w:t>
      </w:r>
      <w:r>
        <w:rPr>
          <w:rFonts w:asciiTheme="minorHAnsi" w:hAnsiTheme="minorHAnsi" w:cstheme="minorHAnsi"/>
          <w:sz w:val="21"/>
          <w:szCs w:val="21"/>
        </w:rPr>
        <w:t>.........................................................</w:t>
      </w:r>
      <w:r w:rsidRPr="005829AC">
        <w:rPr>
          <w:rFonts w:asciiTheme="minorHAnsi" w:hAnsiTheme="minorHAnsi" w:cstheme="minorHAnsi"/>
          <w:sz w:val="21"/>
          <w:szCs w:val="21"/>
        </w:rPr>
        <w:t>in qualità di (</w:t>
      </w:r>
      <w:r w:rsidRPr="005829AC">
        <w:rPr>
          <w:rFonts w:asciiTheme="minorHAnsi" w:hAnsiTheme="minorHAnsi" w:cstheme="minorHAnsi"/>
          <w:i/>
          <w:iCs/>
          <w:sz w:val="21"/>
          <w:szCs w:val="21"/>
        </w:rPr>
        <w:t>titolare/legale</w:t>
      </w:r>
      <w:r>
        <w:rPr>
          <w:rFonts w:asciiTheme="minorHAnsi" w:hAnsiTheme="minorHAnsi" w:cstheme="minorHAnsi"/>
          <w:i/>
          <w:iCs/>
          <w:sz w:val="21"/>
          <w:szCs w:val="21"/>
        </w:rPr>
        <w:t xml:space="preserve"> </w:t>
      </w:r>
      <w:r w:rsidRPr="005829AC">
        <w:rPr>
          <w:rFonts w:asciiTheme="minorHAnsi" w:hAnsiTheme="minorHAnsi" w:cstheme="minorHAnsi"/>
          <w:i/>
          <w:iCs/>
          <w:sz w:val="21"/>
          <w:szCs w:val="21"/>
        </w:rPr>
        <w:t>rappresentante</w:t>
      </w:r>
      <w:r w:rsidRPr="005829AC">
        <w:rPr>
          <w:rFonts w:asciiTheme="minorHAnsi" w:hAnsiTheme="minorHAnsi" w:cstheme="minorHAnsi"/>
          <w:sz w:val="21"/>
          <w:szCs w:val="21"/>
        </w:rPr>
        <w:t>)</w:t>
      </w:r>
      <w:r>
        <w:rPr>
          <w:rFonts w:asciiTheme="minorHAnsi" w:hAnsiTheme="minorHAnsi" w:cstheme="minorHAnsi"/>
          <w:sz w:val="21"/>
          <w:szCs w:val="21"/>
        </w:rPr>
        <w:t xml:space="preserve"> ........................................................................................................................</w:t>
      </w:r>
    </w:p>
    <w:p w:rsidR="00E978D7" w:rsidRDefault="00E978D7" w:rsidP="00E978D7">
      <w:pPr>
        <w:pStyle w:val="Corpotesto"/>
        <w:tabs>
          <w:tab w:val="left" w:pos="2327"/>
          <w:tab w:val="left" w:pos="2610"/>
          <w:tab w:val="left" w:pos="2850"/>
          <w:tab w:val="left" w:pos="3154"/>
          <w:tab w:val="left" w:pos="4414"/>
          <w:tab w:val="left" w:pos="5239"/>
          <w:tab w:val="left" w:pos="7109"/>
          <w:tab w:val="left" w:pos="9050"/>
        </w:tabs>
        <w:spacing w:before="40" w:line="360" w:lineRule="auto"/>
        <w:ind w:left="512"/>
        <w:rPr>
          <w:rFonts w:asciiTheme="minorHAnsi" w:hAnsiTheme="minorHAnsi" w:cstheme="minorHAnsi"/>
          <w:spacing w:val="-5"/>
          <w:sz w:val="21"/>
          <w:szCs w:val="21"/>
        </w:rPr>
      </w:pPr>
      <w:r w:rsidRPr="005829AC">
        <w:rPr>
          <w:rFonts w:asciiTheme="minorHAnsi" w:hAnsiTheme="minorHAnsi" w:cstheme="minorHAnsi"/>
          <w:sz w:val="21"/>
          <w:szCs w:val="21"/>
        </w:rPr>
        <w:t>dell’impresa</w:t>
      </w:r>
      <w:r>
        <w:rPr>
          <w:rFonts w:asciiTheme="minorHAnsi" w:hAnsiTheme="minorHAnsi" w:cstheme="minorHAnsi"/>
          <w:sz w:val="21"/>
          <w:szCs w:val="21"/>
        </w:rPr>
        <w:t xml:space="preserve">..............................................................................., </w:t>
      </w:r>
      <w:r w:rsidRPr="005829AC">
        <w:rPr>
          <w:rFonts w:asciiTheme="minorHAnsi" w:hAnsiTheme="minorHAnsi" w:cstheme="minorHAnsi"/>
          <w:sz w:val="21"/>
          <w:szCs w:val="21"/>
        </w:rPr>
        <w:t xml:space="preserve">con sede legale in </w:t>
      </w:r>
      <w:r>
        <w:rPr>
          <w:rFonts w:asciiTheme="minorHAnsi" w:hAnsiTheme="minorHAnsi" w:cstheme="minorHAnsi"/>
          <w:sz w:val="21"/>
          <w:szCs w:val="21"/>
        </w:rPr>
        <w:t xml:space="preserve">........................................ (Prov......);  </w:t>
      </w:r>
      <w:r w:rsidRPr="005829AC">
        <w:rPr>
          <w:rFonts w:asciiTheme="minorHAnsi" w:hAnsiTheme="minorHAnsi" w:cstheme="minorHAnsi"/>
          <w:sz w:val="21"/>
          <w:szCs w:val="21"/>
        </w:rPr>
        <w:t xml:space="preserve">Cod. fiscale </w:t>
      </w:r>
      <w:r>
        <w:rPr>
          <w:rFonts w:asciiTheme="minorHAnsi" w:hAnsiTheme="minorHAnsi" w:cstheme="minorHAnsi"/>
          <w:sz w:val="21"/>
          <w:szCs w:val="21"/>
        </w:rPr>
        <w:t xml:space="preserve">.................................................;  </w:t>
      </w:r>
      <w:r w:rsidRPr="005829AC">
        <w:rPr>
          <w:rFonts w:asciiTheme="minorHAnsi" w:hAnsiTheme="minorHAnsi" w:cstheme="minorHAnsi"/>
          <w:sz w:val="21"/>
          <w:szCs w:val="21"/>
        </w:rPr>
        <w:t>Partita IVA</w:t>
      </w:r>
      <w:r w:rsidRPr="005829AC">
        <w:rPr>
          <w:rFonts w:asciiTheme="minorHAnsi" w:hAnsiTheme="minorHAnsi" w:cstheme="minorHAnsi"/>
          <w:spacing w:val="-5"/>
          <w:sz w:val="21"/>
          <w:szCs w:val="21"/>
        </w:rPr>
        <w:t xml:space="preserve"> </w:t>
      </w:r>
      <w:r>
        <w:rPr>
          <w:rFonts w:asciiTheme="minorHAnsi" w:hAnsiTheme="minorHAnsi" w:cstheme="minorHAnsi"/>
          <w:spacing w:val="-5"/>
          <w:sz w:val="21"/>
          <w:szCs w:val="21"/>
        </w:rPr>
        <w:t>......................................;</w:t>
      </w:r>
    </w:p>
    <w:p w:rsidR="00E978D7" w:rsidRDefault="00E978D7" w:rsidP="00E978D7">
      <w:pPr>
        <w:pStyle w:val="Corpotesto"/>
        <w:tabs>
          <w:tab w:val="left" w:pos="2327"/>
          <w:tab w:val="left" w:pos="2610"/>
          <w:tab w:val="left" w:pos="2850"/>
          <w:tab w:val="left" w:pos="3154"/>
          <w:tab w:val="left" w:pos="4414"/>
          <w:tab w:val="left" w:pos="5239"/>
          <w:tab w:val="left" w:pos="7109"/>
          <w:tab w:val="left" w:pos="9050"/>
        </w:tabs>
        <w:spacing w:before="40" w:line="360" w:lineRule="auto"/>
        <w:ind w:left="512"/>
        <w:rPr>
          <w:rFonts w:asciiTheme="minorHAnsi" w:hAnsiTheme="minorHAnsi" w:cstheme="minorHAnsi"/>
          <w:spacing w:val="-5"/>
          <w:sz w:val="21"/>
          <w:szCs w:val="21"/>
        </w:rPr>
      </w:pPr>
    </w:p>
    <w:p w:rsidR="00E978D7" w:rsidRPr="005829AC" w:rsidRDefault="00E978D7" w:rsidP="00E978D7">
      <w:pPr>
        <w:pStyle w:val="Corpotesto"/>
        <w:tabs>
          <w:tab w:val="left" w:pos="2327"/>
          <w:tab w:val="left" w:pos="2610"/>
          <w:tab w:val="left" w:pos="2850"/>
          <w:tab w:val="left" w:pos="3154"/>
          <w:tab w:val="left" w:pos="4414"/>
          <w:tab w:val="left" w:pos="5239"/>
          <w:tab w:val="left" w:pos="7109"/>
          <w:tab w:val="left" w:pos="9050"/>
        </w:tabs>
        <w:spacing w:before="40" w:line="360" w:lineRule="auto"/>
        <w:ind w:left="512"/>
        <w:rPr>
          <w:rFonts w:asciiTheme="minorHAnsi" w:hAnsiTheme="minorHAnsi" w:cstheme="minorHAnsi"/>
          <w:sz w:val="21"/>
          <w:szCs w:val="21"/>
        </w:rPr>
      </w:pPr>
    </w:p>
    <w:p w:rsidR="00E978D7" w:rsidRPr="005829AC" w:rsidRDefault="00E978D7" w:rsidP="00E978D7">
      <w:pPr>
        <w:pStyle w:val="Corpotesto"/>
        <w:spacing w:before="119"/>
        <w:ind w:left="2461" w:right="2064"/>
        <w:jc w:val="center"/>
        <w:rPr>
          <w:rFonts w:asciiTheme="minorHAnsi" w:hAnsiTheme="minorHAnsi" w:cstheme="minorHAnsi"/>
          <w:b/>
          <w:bCs/>
          <w:sz w:val="21"/>
          <w:szCs w:val="21"/>
        </w:rPr>
      </w:pPr>
      <w:r w:rsidRPr="005829AC">
        <w:rPr>
          <w:rFonts w:asciiTheme="minorHAnsi" w:hAnsiTheme="minorHAnsi" w:cstheme="minorHAnsi"/>
          <w:b/>
          <w:bCs/>
          <w:sz w:val="21"/>
          <w:szCs w:val="21"/>
        </w:rPr>
        <w:t>CHIEDE</w:t>
      </w:r>
      <w:r>
        <w:rPr>
          <w:rFonts w:asciiTheme="minorHAnsi" w:hAnsiTheme="minorHAnsi" w:cstheme="minorHAnsi"/>
          <w:b/>
          <w:bCs/>
          <w:sz w:val="21"/>
          <w:szCs w:val="21"/>
        </w:rPr>
        <w:t>/NO</w:t>
      </w:r>
    </w:p>
    <w:p w:rsidR="00E978D7" w:rsidRPr="005829AC" w:rsidRDefault="00E978D7" w:rsidP="00E978D7">
      <w:pPr>
        <w:pStyle w:val="Corpotesto"/>
        <w:spacing w:before="158" w:line="360" w:lineRule="auto"/>
        <w:ind w:left="512" w:right="856"/>
        <w:rPr>
          <w:rFonts w:asciiTheme="minorHAnsi" w:hAnsiTheme="minorHAnsi" w:cstheme="minorHAnsi"/>
          <w:b/>
          <w:bCs/>
          <w:i/>
          <w:iCs/>
          <w:sz w:val="21"/>
          <w:szCs w:val="21"/>
        </w:rPr>
      </w:pPr>
      <w:r w:rsidRPr="005829AC">
        <w:rPr>
          <w:rFonts w:asciiTheme="minorHAnsi" w:hAnsiTheme="minorHAnsi" w:cstheme="minorHAnsi"/>
          <w:sz w:val="21"/>
          <w:szCs w:val="21"/>
        </w:rPr>
        <w:t xml:space="preserve">che l’impresa sopra indicata sia ammessa a partecipare alla procedura aperta in oggetto, in qualità di: </w:t>
      </w:r>
      <w:r w:rsidRPr="005829AC">
        <w:rPr>
          <w:rFonts w:asciiTheme="minorHAnsi" w:hAnsiTheme="minorHAnsi" w:cstheme="minorHAnsi"/>
          <w:b/>
          <w:bCs/>
          <w:i/>
          <w:iCs/>
          <w:sz w:val="21"/>
          <w:szCs w:val="21"/>
        </w:rPr>
        <w:t>(barrare la casella)</w:t>
      </w:r>
    </w:p>
    <w:p w:rsidR="00E978D7" w:rsidRPr="005829AC" w:rsidRDefault="00E978D7" w:rsidP="00E978D7">
      <w:pPr>
        <w:pStyle w:val="Paragrafoelenco"/>
        <w:tabs>
          <w:tab w:val="left" w:pos="1015"/>
        </w:tabs>
        <w:spacing w:line="360" w:lineRule="auto"/>
        <w:ind w:left="1069" w:firstLine="0"/>
        <w:rPr>
          <w:rFonts w:asciiTheme="minorHAnsi" w:hAnsiTheme="minorHAnsi" w:cstheme="minorHAnsi"/>
          <w:sz w:val="21"/>
          <w:szCs w:val="21"/>
        </w:rPr>
      </w:pPr>
      <w:bookmarkStart w:id="7" w:name="_Hlk67390714"/>
      <w:r w:rsidRPr="005829AC">
        <w:rPr>
          <w:rFonts w:ascii="Segoe UI Symbol" w:hAnsi="Segoe UI Symbol" w:cs="Segoe UI Symbol"/>
          <w:sz w:val="21"/>
          <w:szCs w:val="21"/>
        </w:rPr>
        <w:t>☐</w:t>
      </w:r>
      <w:bookmarkEnd w:id="7"/>
      <w:r w:rsidRPr="005829AC">
        <w:rPr>
          <w:rFonts w:asciiTheme="minorHAnsi" w:hAnsiTheme="minorHAnsi" w:cstheme="minorHAnsi"/>
          <w:sz w:val="21"/>
          <w:szCs w:val="21"/>
        </w:rPr>
        <w:t xml:space="preserve">  impresa individuale (art. 45, comma 2, lett. a) del d.lgs.</w:t>
      </w:r>
      <w:r w:rsidRPr="005829AC">
        <w:rPr>
          <w:rFonts w:asciiTheme="minorHAnsi" w:hAnsiTheme="minorHAnsi" w:cstheme="minorHAnsi"/>
          <w:spacing w:val="-7"/>
          <w:sz w:val="21"/>
          <w:szCs w:val="21"/>
        </w:rPr>
        <w:t xml:space="preserve"> </w:t>
      </w:r>
      <w:r w:rsidRPr="005829AC">
        <w:rPr>
          <w:rFonts w:asciiTheme="minorHAnsi" w:hAnsiTheme="minorHAnsi" w:cstheme="minorHAnsi"/>
          <w:sz w:val="21"/>
          <w:szCs w:val="21"/>
        </w:rPr>
        <w:t>50/2016);</w:t>
      </w:r>
    </w:p>
    <w:p w:rsidR="00E978D7" w:rsidRPr="005829AC" w:rsidRDefault="00E978D7" w:rsidP="00E978D7">
      <w:pPr>
        <w:pStyle w:val="Paragrafoelenco"/>
        <w:tabs>
          <w:tab w:val="left" w:pos="1015"/>
        </w:tabs>
        <w:spacing w:line="360" w:lineRule="auto"/>
        <w:ind w:left="1069" w:firstLine="0"/>
        <w:rPr>
          <w:rFonts w:asciiTheme="minorHAnsi" w:hAnsiTheme="minorHAnsi" w:cstheme="minorHAnsi"/>
          <w:sz w:val="21"/>
          <w:szCs w:val="21"/>
        </w:rPr>
      </w:pPr>
      <w:r w:rsidRPr="005829AC">
        <w:rPr>
          <w:rFonts w:ascii="Segoe UI Symbol" w:hAnsi="Segoe UI Symbol" w:cs="Segoe UI Symbol"/>
          <w:sz w:val="21"/>
          <w:szCs w:val="21"/>
        </w:rPr>
        <w:t>☐</w:t>
      </w:r>
      <w:r w:rsidRPr="005829AC">
        <w:rPr>
          <w:rFonts w:asciiTheme="minorHAnsi" w:hAnsiTheme="minorHAnsi" w:cstheme="minorHAnsi"/>
          <w:sz w:val="21"/>
          <w:szCs w:val="21"/>
        </w:rPr>
        <w:t xml:space="preserve">  società (specificare tipo)</w:t>
      </w:r>
      <w:r w:rsidRPr="005829AC">
        <w:rPr>
          <w:rFonts w:asciiTheme="minorHAnsi" w:hAnsiTheme="minorHAnsi" w:cstheme="minorHAnsi"/>
          <w:spacing w:val="51"/>
          <w:sz w:val="21"/>
          <w:szCs w:val="21"/>
        </w:rPr>
        <w:t xml:space="preserve"> </w:t>
      </w:r>
      <w:r w:rsidRPr="005829AC">
        <w:rPr>
          <w:rFonts w:asciiTheme="minorHAnsi" w:hAnsiTheme="minorHAnsi" w:cstheme="minorHAnsi"/>
          <w:sz w:val="21"/>
          <w:szCs w:val="21"/>
        </w:rPr>
        <w:t>………………………………………………………………………...</w:t>
      </w:r>
    </w:p>
    <w:p w:rsidR="00E978D7" w:rsidRPr="005829AC" w:rsidRDefault="00E978D7" w:rsidP="00E978D7">
      <w:pPr>
        <w:pStyle w:val="Paragrafoelenco"/>
        <w:tabs>
          <w:tab w:val="left" w:pos="1015"/>
        </w:tabs>
        <w:spacing w:line="360" w:lineRule="auto"/>
        <w:ind w:left="1069" w:firstLine="0"/>
        <w:rPr>
          <w:rFonts w:asciiTheme="minorHAnsi" w:hAnsiTheme="minorHAnsi" w:cstheme="minorHAnsi"/>
          <w:sz w:val="21"/>
          <w:szCs w:val="21"/>
        </w:rPr>
      </w:pPr>
      <w:r w:rsidRPr="005829AC">
        <w:rPr>
          <w:rFonts w:ascii="Segoe UI Symbol" w:hAnsi="Segoe UI Symbol" w:cs="Segoe UI Symbol"/>
          <w:sz w:val="21"/>
          <w:szCs w:val="21"/>
        </w:rPr>
        <w:t>☐</w:t>
      </w:r>
      <w:r w:rsidRPr="005829AC">
        <w:rPr>
          <w:rFonts w:asciiTheme="minorHAnsi" w:hAnsiTheme="minorHAnsi" w:cstheme="minorHAnsi"/>
          <w:sz w:val="21"/>
          <w:szCs w:val="21"/>
        </w:rPr>
        <w:t xml:space="preserve">   consorzio fra società cooperative di produzione e lavoro (art. 45, comma 2, lett. b) del D.lgs. n.50/2016) indicare il/i consorziato/i per il/i quale/i concorre alla gara:</w:t>
      </w:r>
    </w:p>
    <w:p w:rsidR="00E978D7" w:rsidRPr="005829AC" w:rsidRDefault="00E978D7" w:rsidP="00E978D7">
      <w:pPr>
        <w:pStyle w:val="Paragrafoelenco"/>
        <w:tabs>
          <w:tab w:val="left" w:pos="1015"/>
        </w:tabs>
        <w:spacing w:before="158" w:line="388" w:lineRule="auto"/>
        <w:ind w:left="1069" w:right="309" w:firstLine="349"/>
        <w:rPr>
          <w:rFonts w:asciiTheme="minorHAnsi" w:hAnsiTheme="minorHAnsi" w:cstheme="minorHAnsi"/>
          <w:sz w:val="21"/>
          <w:szCs w:val="21"/>
        </w:rPr>
      </w:pPr>
      <w:r w:rsidRPr="005829AC">
        <w:rPr>
          <w:rFonts w:asciiTheme="minorHAnsi" w:hAnsiTheme="minorHAnsi" w:cstheme="minorHAnsi"/>
          <w:sz w:val="21"/>
          <w:szCs w:val="21"/>
        </w:rPr>
        <w:t>Ragione sociale:</w:t>
      </w:r>
      <w:r>
        <w:rPr>
          <w:rFonts w:asciiTheme="minorHAnsi" w:hAnsiTheme="minorHAnsi" w:cstheme="minorHAnsi"/>
          <w:sz w:val="21"/>
          <w:szCs w:val="21"/>
        </w:rPr>
        <w:t xml:space="preserve"> ..........................................................................................................................</w:t>
      </w:r>
    </w:p>
    <w:p w:rsidR="00E978D7"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z w:val="21"/>
          <w:szCs w:val="21"/>
        </w:rPr>
        <w:t>codice fiscale:</w:t>
      </w:r>
      <w:r>
        <w:rPr>
          <w:rFonts w:asciiTheme="minorHAnsi" w:hAnsiTheme="minorHAnsi" w:cstheme="minorHAnsi"/>
          <w:sz w:val="21"/>
          <w:szCs w:val="21"/>
        </w:rPr>
        <w:t xml:space="preserve"> .............................................; </w:t>
      </w:r>
      <w:r w:rsidRPr="005829AC">
        <w:rPr>
          <w:rFonts w:asciiTheme="minorHAnsi" w:hAnsiTheme="minorHAnsi" w:cstheme="minorHAnsi"/>
          <w:sz w:val="21"/>
          <w:szCs w:val="21"/>
        </w:rPr>
        <w:t xml:space="preserve"> </w:t>
      </w:r>
      <w:r>
        <w:rPr>
          <w:rFonts w:asciiTheme="minorHAnsi" w:hAnsiTheme="minorHAnsi" w:cstheme="minorHAnsi"/>
          <w:sz w:val="21"/>
          <w:szCs w:val="21"/>
        </w:rPr>
        <w:t xml:space="preserve"> </w:t>
      </w:r>
      <w:r w:rsidRPr="005829AC">
        <w:rPr>
          <w:rFonts w:asciiTheme="minorHAnsi" w:hAnsiTheme="minorHAnsi" w:cstheme="minorHAnsi"/>
          <w:sz w:val="21"/>
          <w:szCs w:val="21"/>
        </w:rPr>
        <w:t>Part. IVA</w:t>
      </w:r>
      <w:r>
        <w:rPr>
          <w:rFonts w:asciiTheme="minorHAnsi" w:hAnsiTheme="minorHAnsi" w:cstheme="minorHAnsi"/>
          <w:sz w:val="21"/>
          <w:szCs w:val="21"/>
        </w:rPr>
        <w:t xml:space="preserve"> ..............................................., </w:t>
      </w:r>
    </w:p>
    <w:p w:rsidR="00E978D7" w:rsidRPr="005829AC" w:rsidRDefault="00E978D7" w:rsidP="00E978D7">
      <w:pPr>
        <w:pStyle w:val="Corpotesto"/>
        <w:spacing w:before="3" w:line="388" w:lineRule="auto"/>
        <w:ind w:right="907" w:firstLine="349"/>
        <w:rPr>
          <w:rFonts w:asciiTheme="minorHAnsi" w:hAnsiTheme="minorHAnsi" w:cstheme="minorHAnsi"/>
          <w:spacing w:val="-1"/>
          <w:sz w:val="21"/>
          <w:szCs w:val="21"/>
        </w:rPr>
      </w:pPr>
      <w:r w:rsidRPr="005829AC">
        <w:rPr>
          <w:rFonts w:asciiTheme="minorHAnsi" w:hAnsiTheme="minorHAnsi" w:cstheme="minorHAnsi"/>
          <w:sz w:val="21"/>
          <w:szCs w:val="21"/>
        </w:rPr>
        <w:lastRenderedPageBreak/>
        <w:t>sede</w:t>
      </w:r>
      <w:r>
        <w:rPr>
          <w:rFonts w:asciiTheme="minorHAnsi" w:hAnsiTheme="minorHAnsi" w:cstheme="minorHAnsi"/>
          <w:sz w:val="21"/>
          <w:szCs w:val="21"/>
        </w:rPr>
        <w:t xml:space="preserve"> legale</w:t>
      </w:r>
      <w:r w:rsidRPr="005829AC">
        <w:rPr>
          <w:rFonts w:asciiTheme="minorHAnsi" w:hAnsiTheme="minorHAnsi" w:cstheme="minorHAnsi"/>
          <w:sz w:val="21"/>
          <w:szCs w:val="21"/>
        </w:rPr>
        <w:t>:</w:t>
      </w:r>
      <w:r>
        <w:rPr>
          <w:rFonts w:asciiTheme="minorHAnsi" w:hAnsiTheme="minorHAnsi" w:cstheme="minorHAnsi"/>
          <w:sz w:val="21"/>
          <w:szCs w:val="21"/>
        </w:rPr>
        <w:t xml:space="preserve"> .........................................; </w:t>
      </w:r>
      <w:r w:rsidRPr="005829AC">
        <w:rPr>
          <w:rFonts w:asciiTheme="minorHAnsi" w:hAnsiTheme="minorHAnsi" w:cstheme="minorHAnsi"/>
          <w:sz w:val="21"/>
          <w:szCs w:val="21"/>
        </w:rPr>
        <w:t>ruolo</w:t>
      </w:r>
      <w:r>
        <w:rPr>
          <w:rFonts w:asciiTheme="minorHAnsi" w:hAnsiTheme="minorHAnsi" w:cstheme="minorHAnsi"/>
          <w:sz w:val="21"/>
          <w:szCs w:val="21"/>
        </w:rPr>
        <w:t>...................................................................</w:t>
      </w:r>
      <w:r w:rsidRPr="005829AC">
        <w:rPr>
          <w:rFonts w:asciiTheme="minorHAnsi" w:hAnsiTheme="minorHAnsi" w:cstheme="minorHAnsi"/>
          <w:spacing w:val="-1"/>
          <w:sz w:val="21"/>
          <w:szCs w:val="21"/>
        </w:rPr>
        <w:t xml:space="preserve"> </w:t>
      </w:r>
    </w:p>
    <w:p w:rsidR="00E978D7" w:rsidRPr="005829AC" w:rsidRDefault="00E978D7" w:rsidP="00E978D7">
      <w:pPr>
        <w:pStyle w:val="Paragrafoelenco"/>
        <w:tabs>
          <w:tab w:val="left" w:pos="1015"/>
        </w:tabs>
        <w:spacing w:before="158" w:line="388" w:lineRule="auto"/>
        <w:ind w:left="1069" w:right="309" w:firstLine="349"/>
        <w:rPr>
          <w:rFonts w:asciiTheme="minorHAnsi" w:hAnsiTheme="minorHAnsi" w:cstheme="minorHAnsi"/>
          <w:sz w:val="21"/>
          <w:szCs w:val="21"/>
        </w:rPr>
      </w:pPr>
      <w:r w:rsidRPr="005829AC">
        <w:rPr>
          <w:rFonts w:asciiTheme="minorHAnsi" w:hAnsiTheme="minorHAnsi" w:cstheme="minorHAnsi"/>
          <w:sz w:val="21"/>
          <w:szCs w:val="21"/>
        </w:rPr>
        <w:t>Ragione sociale:</w:t>
      </w:r>
      <w:r>
        <w:rPr>
          <w:rFonts w:asciiTheme="minorHAnsi" w:hAnsiTheme="minorHAnsi" w:cstheme="minorHAnsi"/>
          <w:sz w:val="21"/>
          <w:szCs w:val="21"/>
        </w:rPr>
        <w:t xml:space="preserve"> ..........................................................................................................................</w:t>
      </w:r>
    </w:p>
    <w:p w:rsidR="00E978D7"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z w:val="21"/>
          <w:szCs w:val="21"/>
        </w:rPr>
        <w:t>codice fiscale:</w:t>
      </w:r>
      <w:r>
        <w:rPr>
          <w:rFonts w:asciiTheme="minorHAnsi" w:hAnsiTheme="minorHAnsi" w:cstheme="minorHAnsi"/>
          <w:sz w:val="21"/>
          <w:szCs w:val="21"/>
        </w:rPr>
        <w:t xml:space="preserve"> .............................................; </w:t>
      </w:r>
      <w:r w:rsidRPr="005829AC">
        <w:rPr>
          <w:rFonts w:asciiTheme="minorHAnsi" w:hAnsiTheme="minorHAnsi" w:cstheme="minorHAnsi"/>
          <w:sz w:val="21"/>
          <w:szCs w:val="21"/>
        </w:rPr>
        <w:t xml:space="preserve"> </w:t>
      </w:r>
      <w:r>
        <w:rPr>
          <w:rFonts w:asciiTheme="minorHAnsi" w:hAnsiTheme="minorHAnsi" w:cstheme="minorHAnsi"/>
          <w:sz w:val="21"/>
          <w:szCs w:val="21"/>
        </w:rPr>
        <w:t xml:space="preserve"> </w:t>
      </w:r>
      <w:r w:rsidRPr="005829AC">
        <w:rPr>
          <w:rFonts w:asciiTheme="minorHAnsi" w:hAnsiTheme="minorHAnsi" w:cstheme="minorHAnsi"/>
          <w:sz w:val="21"/>
          <w:szCs w:val="21"/>
        </w:rPr>
        <w:t>Part. IVA</w:t>
      </w:r>
      <w:r>
        <w:rPr>
          <w:rFonts w:asciiTheme="minorHAnsi" w:hAnsiTheme="minorHAnsi" w:cstheme="minorHAnsi"/>
          <w:sz w:val="21"/>
          <w:szCs w:val="21"/>
        </w:rPr>
        <w:t xml:space="preserve"> ..............................................., </w:t>
      </w:r>
    </w:p>
    <w:p w:rsidR="00E978D7" w:rsidRPr="005829AC" w:rsidRDefault="00E978D7" w:rsidP="00E978D7">
      <w:pPr>
        <w:pStyle w:val="Corpotesto"/>
        <w:spacing w:before="3" w:line="388" w:lineRule="auto"/>
        <w:ind w:right="907" w:firstLine="349"/>
        <w:rPr>
          <w:rFonts w:asciiTheme="minorHAnsi" w:hAnsiTheme="minorHAnsi" w:cstheme="minorHAnsi"/>
          <w:spacing w:val="-1"/>
          <w:sz w:val="21"/>
          <w:szCs w:val="21"/>
        </w:rPr>
      </w:pPr>
      <w:r w:rsidRPr="005829AC">
        <w:rPr>
          <w:rFonts w:asciiTheme="minorHAnsi" w:hAnsiTheme="minorHAnsi" w:cstheme="minorHAnsi"/>
          <w:sz w:val="21"/>
          <w:szCs w:val="21"/>
        </w:rPr>
        <w:t>sede</w:t>
      </w:r>
      <w:r>
        <w:rPr>
          <w:rFonts w:asciiTheme="minorHAnsi" w:hAnsiTheme="minorHAnsi" w:cstheme="minorHAnsi"/>
          <w:sz w:val="21"/>
          <w:szCs w:val="21"/>
        </w:rPr>
        <w:t xml:space="preserve"> legale</w:t>
      </w:r>
      <w:r w:rsidRPr="005829AC">
        <w:rPr>
          <w:rFonts w:asciiTheme="minorHAnsi" w:hAnsiTheme="minorHAnsi" w:cstheme="minorHAnsi"/>
          <w:sz w:val="21"/>
          <w:szCs w:val="21"/>
        </w:rPr>
        <w:t>:</w:t>
      </w:r>
      <w:r>
        <w:rPr>
          <w:rFonts w:asciiTheme="minorHAnsi" w:hAnsiTheme="minorHAnsi" w:cstheme="minorHAnsi"/>
          <w:sz w:val="21"/>
          <w:szCs w:val="21"/>
        </w:rPr>
        <w:t xml:space="preserve"> .........................................; </w:t>
      </w:r>
      <w:r w:rsidRPr="005829AC">
        <w:rPr>
          <w:rFonts w:asciiTheme="minorHAnsi" w:hAnsiTheme="minorHAnsi" w:cstheme="minorHAnsi"/>
          <w:sz w:val="21"/>
          <w:szCs w:val="21"/>
        </w:rPr>
        <w:t>ruolo</w:t>
      </w:r>
      <w:r>
        <w:rPr>
          <w:rFonts w:asciiTheme="minorHAnsi" w:hAnsiTheme="minorHAnsi" w:cstheme="minorHAnsi"/>
          <w:sz w:val="21"/>
          <w:szCs w:val="21"/>
        </w:rPr>
        <w:t>...................................................................</w:t>
      </w:r>
      <w:r w:rsidRPr="005829AC">
        <w:rPr>
          <w:rFonts w:asciiTheme="minorHAnsi" w:hAnsiTheme="minorHAnsi" w:cstheme="minorHAnsi"/>
          <w:spacing w:val="-1"/>
          <w:sz w:val="21"/>
          <w:szCs w:val="21"/>
        </w:rPr>
        <w:t xml:space="preserve"> </w:t>
      </w:r>
    </w:p>
    <w:p w:rsidR="00E978D7" w:rsidRPr="005829AC" w:rsidRDefault="00E978D7" w:rsidP="00E978D7">
      <w:pPr>
        <w:pStyle w:val="Corpotesto"/>
        <w:spacing w:before="3" w:line="388" w:lineRule="auto"/>
        <w:ind w:right="907" w:firstLine="349"/>
        <w:rPr>
          <w:rFonts w:asciiTheme="minorHAnsi" w:hAnsiTheme="minorHAnsi" w:cstheme="minorHAnsi"/>
          <w:sz w:val="21"/>
          <w:szCs w:val="21"/>
        </w:rPr>
      </w:pPr>
    </w:p>
    <w:p w:rsidR="00E978D7" w:rsidRPr="005829AC" w:rsidRDefault="00E978D7" w:rsidP="00E978D7">
      <w:pPr>
        <w:pStyle w:val="Paragrafoelenco"/>
        <w:numPr>
          <w:ilvl w:val="0"/>
          <w:numId w:val="5"/>
        </w:numPr>
        <w:tabs>
          <w:tab w:val="left" w:pos="1015"/>
        </w:tabs>
        <w:spacing w:line="388" w:lineRule="auto"/>
        <w:ind w:right="-139"/>
        <w:rPr>
          <w:rFonts w:asciiTheme="minorHAnsi" w:hAnsiTheme="minorHAnsi" w:cstheme="minorHAnsi"/>
          <w:sz w:val="21"/>
          <w:szCs w:val="21"/>
        </w:rPr>
      </w:pPr>
      <w:r w:rsidRPr="005829AC">
        <w:rPr>
          <w:rFonts w:asciiTheme="minorHAnsi" w:hAnsiTheme="minorHAnsi" w:cstheme="minorHAnsi"/>
          <w:sz w:val="21"/>
          <w:szCs w:val="21"/>
        </w:rPr>
        <w:t>consorzio tra imprese artigiane (art. 45, comma 2, lett. b) del d.lgs. 50/2016) indicare il/i consorziato/i per il/i quale/i concorre alla</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gara:</w:t>
      </w:r>
    </w:p>
    <w:p w:rsidR="00E978D7" w:rsidRPr="005829AC" w:rsidRDefault="00E978D7" w:rsidP="00E978D7">
      <w:pPr>
        <w:pStyle w:val="Paragrafoelenco"/>
        <w:tabs>
          <w:tab w:val="left" w:pos="1015"/>
        </w:tabs>
        <w:spacing w:before="158" w:line="388" w:lineRule="auto"/>
        <w:ind w:left="1069" w:right="309" w:firstLine="349"/>
        <w:rPr>
          <w:rFonts w:asciiTheme="minorHAnsi" w:hAnsiTheme="minorHAnsi" w:cstheme="minorHAnsi"/>
          <w:sz w:val="21"/>
          <w:szCs w:val="21"/>
        </w:rPr>
      </w:pPr>
      <w:r w:rsidRPr="005829AC">
        <w:rPr>
          <w:rFonts w:asciiTheme="minorHAnsi" w:hAnsiTheme="minorHAnsi" w:cstheme="minorHAnsi"/>
          <w:sz w:val="21"/>
          <w:szCs w:val="21"/>
        </w:rPr>
        <w:t>Ragione sociale:</w:t>
      </w:r>
      <w:r>
        <w:rPr>
          <w:rFonts w:asciiTheme="minorHAnsi" w:hAnsiTheme="minorHAnsi" w:cstheme="minorHAnsi"/>
          <w:sz w:val="21"/>
          <w:szCs w:val="21"/>
        </w:rPr>
        <w:t xml:space="preserve"> ..........................................................................................................................</w:t>
      </w:r>
    </w:p>
    <w:p w:rsidR="00E978D7"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z w:val="21"/>
          <w:szCs w:val="21"/>
        </w:rPr>
        <w:t>codice fiscale:</w:t>
      </w:r>
      <w:r>
        <w:rPr>
          <w:rFonts w:asciiTheme="minorHAnsi" w:hAnsiTheme="minorHAnsi" w:cstheme="minorHAnsi"/>
          <w:sz w:val="21"/>
          <w:szCs w:val="21"/>
        </w:rPr>
        <w:t xml:space="preserve"> .............................................; </w:t>
      </w:r>
      <w:r w:rsidRPr="005829AC">
        <w:rPr>
          <w:rFonts w:asciiTheme="minorHAnsi" w:hAnsiTheme="minorHAnsi" w:cstheme="minorHAnsi"/>
          <w:sz w:val="21"/>
          <w:szCs w:val="21"/>
        </w:rPr>
        <w:t xml:space="preserve"> </w:t>
      </w:r>
      <w:r>
        <w:rPr>
          <w:rFonts w:asciiTheme="minorHAnsi" w:hAnsiTheme="minorHAnsi" w:cstheme="minorHAnsi"/>
          <w:sz w:val="21"/>
          <w:szCs w:val="21"/>
        </w:rPr>
        <w:t xml:space="preserve"> </w:t>
      </w:r>
      <w:r w:rsidRPr="005829AC">
        <w:rPr>
          <w:rFonts w:asciiTheme="minorHAnsi" w:hAnsiTheme="minorHAnsi" w:cstheme="minorHAnsi"/>
          <w:sz w:val="21"/>
          <w:szCs w:val="21"/>
        </w:rPr>
        <w:t>Part. IVA</w:t>
      </w:r>
      <w:r>
        <w:rPr>
          <w:rFonts w:asciiTheme="minorHAnsi" w:hAnsiTheme="minorHAnsi" w:cstheme="minorHAnsi"/>
          <w:sz w:val="21"/>
          <w:szCs w:val="21"/>
        </w:rPr>
        <w:t xml:space="preserve"> ..............................................., </w:t>
      </w:r>
    </w:p>
    <w:p w:rsidR="00E978D7" w:rsidRPr="005829AC" w:rsidRDefault="00E978D7" w:rsidP="00E978D7">
      <w:pPr>
        <w:pStyle w:val="Corpotesto"/>
        <w:spacing w:before="3" w:line="388" w:lineRule="auto"/>
        <w:ind w:right="907" w:firstLine="349"/>
        <w:rPr>
          <w:rFonts w:asciiTheme="minorHAnsi" w:hAnsiTheme="minorHAnsi" w:cstheme="minorHAnsi"/>
          <w:spacing w:val="-1"/>
          <w:sz w:val="21"/>
          <w:szCs w:val="21"/>
        </w:rPr>
      </w:pPr>
      <w:r w:rsidRPr="005829AC">
        <w:rPr>
          <w:rFonts w:asciiTheme="minorHAnsi" w:hAnsiTheme="minorHAnsi" w:cstheme="minorHAnsi"/>
          <w:sz w:val="21"/>
          <w:szCs w:val="21"/>
        </w:rPr>
        <w:t>sede</w:t>
      </w:r>
      <w:r>
        <w:rPr>
          <w:rFonts w:asciiTheme="minorHAnsi" w:hAnsiTheme="minorHAnsi" w:cstheme="minorHAnsi"/>
          <w:sz w:val="21"/>
          <w:szCs w:val="21"/>
        </w:rPr>
        <w:t xml:space="preserve"> legale</w:t>
      </w:r>
      <w:r w:rsidRPr="005829AC">
        <w:rPr>
          <w:rFonts w:asciiTheme="minorHAnsi" w:hAnsiTheme="minorHAnsi" w:cstheme="minorHAnsi"/>
          <w:sz w:val="21"/>
          <w:szCs w:val="21"/>
        </w:rPr>
        <w:t>:</w:t>
      </w:r>
      <w:r>
        <w:rPr>
          <w:rFonts w:asciiTheme="minorHAnsi" w:hAnsiTheme="minorHAnsi" w:cstheme="minorHAnsi"/>
          <w:sz w:val="21"/>
          <w:szCs w:val="21"/>
        </w:rPr>
        <w:t xml:space="preserve"> .........................................; </w:t>
      </w:r>
      <w:r w:rsidRPr="005829AC">
        <w:rPr>
          <w:rFonts w:asciiTheme="minorHAnsi" w:hAnsiTheme="minorHAnsi" w:cstheme="minorHAnsi"/>
          <w:sz w:val="21"/>
          <w:szCs w:val="21"/>
        </w:rPr>
        <w:t>ruolo</w:t>
      </w:r>
      <w:r>
        <w:rPr>
          <w:rFonts w:asciiTheme="minorHAnsi" w:hAnsiTheme="minorHAnsi" w:cstheme="minorHAnsi"/>
          <w:sz w:val="21"/>
          <w:szCs w:val="21"/>
        </w:rPr>
        <w:t>...................................................................</w:t>
      </w:r>
      <w:r w:rsidRPr="005829AC">
        <w:rPr>
          <w:rFonts w:asciiTheme="minorHAnsi" w:hAnsiTheme="minorHAnsi" w:cstheme="minorHAnsi"/>
          <w:spacing w:val="-1"/>
          <w:sz w:val="21"/>
          <w:szCs w:val="21"/>
        </w:rPr>
        <w:t xml:space="preserve"> </w:t>
      </w:r>
    </w:p>
    <w:p w:rsidR="00E978D7" w:rsidRPr="005829AC" w:rsidRDefault="00E978D7" w:rsidP="00E978D7">
      <w:pPr>
        <w:pStyle w:val="Paragrafoelenco"/>
        <w:tabs>
          <w:tab w:val="left" w:pos="1015"/>
        </w:tabs>
        <w:spacing w:before="158" w:line="388" w:lineRule="auto"/>
        <w:ind w:left="1069" w:right="309" w:firstLine="349"/>
        <w:rPr>
          <w:rFonts w:asciiTheme="minorHAnsi" w:hAnsiTheme="minorHAnsi" w:cstheme="minorHAnsi"/>
          <w:sz w:val="21"/>
          <w:szCs w:val="21"/>
        </w:rPr>
      </w:pPr>
      <w:r w:rsidRPr="005829AC">
        <w:rPr>
          <w:rFonts w:asciiTheme="minorHAnsi" w:hAnsiTheme="minorHAnsi" w:cstheme="minorHAnsi"/>
          <w:sz w:val="21"/>
          <w:szCs w:val="21"/>
        </w:rPr>
        <w:t>Ragione sociale:</w:t>
      </w:r>
      <w:r>
        <w:rPr>
          <w:rFonts w:asciiTheme="minorHAnsi" w:hAnsiTheme="minorHAnsi" w:cstheme="minorHAnsi"/>
          <w:sz w:val="21"/>
          <w:szCs w:val="21"/>
        </w:rPr>
        <w:t xml:space="preserve"> ..........................................................................................................................</w:t>
      </w:r>
    </w:p>
    <w:p w:rsidR="00E978D7"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z w:val="21"/>
          <w:szCs w:val="21"/>
        </w:rPr>
        <w:t>codice fiscale:</w:t>
      </w:r>
      <w:r>
        <w:rPr>
          <w:rFonts w:asciiTheme="minorHAnsi" w:hAnsiTheme="minorHAnsi" w:cstheme="minorHAnsi"/>
          <w:sz w:val="21"/>
          <w:szCs w:val="21"/>
        </w:rPr>
        <w:t xml:space="preserve"> .............................................; </w:t>
      </w:r>
      <w:r w:rsidRPr="005829AC">
        <w:rPr>
          <w:rFonts w:asciiTheme="minorHAnsi" w:hAnsiTheme="minorHAnsi" w:cstheme="minorHAnsi"/>
          <w:sz w:val="21"/>
          <w:szCs w:val="21"/>
        </w:rPr>
        <w:t xml:space="preserve"> </w:t>
      </w:r>
      <w:r>
        <w:rPr>
          <w:rFonts w:asciiTheme="minorHAnsi" w:hAnsiTheme="minorHAnsi" w:cstheme="minorHAnsi"/>
          <w:sz w:val="21"/>
          <w:szCs w:val="21"/>
        </w:rPr>
        <w:t xml:space="preserve"> </w:t>
      </w:r>
      <w:r w:rsidRPr="005829AC">
        <w:rPr>
          <w:rFonts w:asciiTheme="minorHAnsi" w:hAnsiTheme="minorHAnsi" w:cstheme="minorHAnsi"/>
          <w:sz w:val="21"/>
          <w:szCs w:val="21"/>
        </w:rPr>
        <w:t>Part. IVA</w:t>
      </w:r>
      <w:r>
        <w:rPr>
          <w:rFonts w:asciiTheme="minorHAnsi" w:hAnsiTheme="minorHAnsi" w:cstheme="minorHAnsi"/>
          <w:sz w:val="21"/>
          <w:szCs w:val="21"/>
        </w:rPr>
        <w:t xml:space="preserve"> ..............................................., </w:t>
      </w:r>
    </w:p>
    <w:p w:rsidR="00E978D7" w:rsidRPr="005829AC" w:rsidRDefault="00E978D7" w:rsidP="00E978D7">
      <w:pPr>
        <w:pStyle w:val="Corpotesto"/>
        <w:spacing w:before="3" w:line="388" w:lineRule="auto"/>
        <w:ind w:right="907" w:firstLine="349"/>
        <w:rPr>
          <w:rFonts w:asciiTheme="minorHAnsi" w:hAnsiTheme="minorHAnsi" w:cstheme="minorHAnsi"/>
          <w:spacing w:val="-1"/>
          <w:sz w:val="21"/>
          <w:szCs w:val="21"/>
        </w:rPr>
      </w:pPr>
      <w:r w:rsidRPr="005829AC">
        <w:rPr>
          <w:rFonts w:asciiTheme="minorHAnsi" w:hAnsiTheme="minorHAnsi" w:cstheme="minorHAnsi"/>
          <w:sz w:val="21"/>
          <w:szCs w:val="21"/>
        </w:rPr>
        <w:t>sede</w:t>
      </w:r>
      <w:r>
        <w:rPr>
          <w:rFonts w:asciiTheme="minorHAnsi" w:hAnsiTheme="minorHAnsi" w:cstheme="minorHAnsi"/>
          <w:sz w:val="21"/>
          <w:szCs w:val="21"/>
        </w:rPr>
        <w:t xml:space="preserve"> legale</w:t>
      </w:r>
      <w:r w:rsidRPr="005829AC">
        <w:rPr>
          <w:rFonts w:asciiTheme="minorHAnsi" w:hAnsiTheme="minorHAnsi" w:cstheme="minorHAnsi"/>
          <w:sz w:val="21"/>
          <w:szCs w:val="21"/>
        </w:rPr>
        <w:t>:</w:t>
      </w:r>
      <w:r>
        <w:rPr>
          <w:rFonts w:asciiTheme="minorHAnsi" w:hAnsiTheme="minorHAnsi" w:cstheme="minorHAnsi"/>
          <w:sz w:val="21"/>
          <w:szCs w:val="21"/>
        </w:rPr>
        <w:t xml:space="preserve"> .........................................; </w:t>
      </w:r>
      <w:r w:rsidRPr="005829AC">
        <w:rPr>
          <w:rFonts w:asciiTheme="minorHAnsi" w:hAnsiTheme="minorHAnsi" w:cstheme="minorHAnsi"/>
          <w:sz w:val="21"/>
          <w:szCs w:val="21"/>
        </w:rPr>
        <w:t>ruolo</w:t>
      </w:r>
      <w:r>
        <w:rPr>
          <w:rFonts w:asciiTheme="minorHAnsi" w:hAnsiTheme="minorHAnsi" w:cstheme="minorHAnsi"/>
          <w:sz w:val="21"/>
          <w:szCs w:val="21"/>
        </w:rPr>
        <w:t>...................................................................</w:t>
      </w:r>
      <w:r w:rsidRPr="005829AC">
        <w:rPr>
          <w:rFonts w:asciiTheme="minorHAnsi" w:hAnsiTheme="minorHAnsi" w:cstheme="minorHAnsi"/>
          <w:spacing w:val="-1"/>
          <w:sz w:val="21"/>
          <w:szCs w:val="21"/>
        </w:rPr>
        <w:t xml:space="preserve"> </w:t>
      </w:r>
    </w:p>
    <w:p w:rsidR="00E978D7" w:rsidRPr="005829AC" w:rsidRDefault="00E978D7" w:rsidP="00E978D7">
      <w:pPr>
        <w:pStyle w:val="Corpotesto"/>
        <w:ind w:left="0"/>
        <w:rPr>
          <w:rFonts w:asciiTheme="minorHAnsi" w:hAnsiTheme="minorHAnsi" w:cstheme="minorHAnsi"/>
          <w:sz w:val="21"/>
          <w:szCs w:val="21"/>
        </w:rPr>
      </w:pPr>
    </w:p>
    <w:p w:rsidR="00E978D7" w:rsidRPr="005829AC" w:rsidRDefault="00E978D7" w:rsidP="00E978D7">
      <w:pPr>
        <w:pStyle w:val="Paragrafoelenco"/>
        <w:numPr>
          <w:ilvl w:val="0"/>
          <w:numId w:val="5"/>
        </w:numPr>
        <w:tabs>
          <w:tab w:val="left" w:pos="1015"/>
        </w:tabs>
        <w:spacing w:before="138" w:line="388" w:lineRule="auto"/>
        <w:ind w:right="3"/>
        <w:rPr>
          <w:rFonts w:asciiTheme="minorHAnsi" w:hAnsiTheme="minorHAnsi" w:cstheme="minorHAnsi"/>
          <w:sz w:val="21"/>
          <w:szCs w:val="21"/>
        </w:rPr>
      </w:pPr>
      <w:r w:rsidRPr="005829AC">
        <w:rPr>
          <w:rFonts w:asciiTheme="minorHAnsi" w:hAnsiTheme="minorHAnsi" w:cstheme="minorHAnsi"/>
          <w:sz w:val="21"/>
          <w:szCs w:val="21"/>
        </w:rPr>
        <w:t>consorzio stabile (art. 45, comma 2, lett. c) del D</w:t>
      </w:r>
      <w:r>
        <w:rPr>
          <w:rFonts w:asciiTheme="minorHAnsi" w:hAnsiTheme="minorHAnsi" w:cstheme="minorHAnsi"/>
          <w:sz w:val="21"/>
          <w:szCs w:val="21"/>
        </w:rPr>
        <w:t>.lgs. 5</w:t>
      </w:r>
      <w:r w:rsidRPr="005829AC">
        <w:rPr>
          <w:rFonts w:asciiTheme="minorHAnsi" w:hAnsiTheme="minorHAnsi" w:cstheme="minorHAnsi"/>
          <w:sz w:val="21"/>
          <w:szCs w:val="21"/>
        </w:rPr>
        <w:t>0/2016) indicare il/i consorziato/i per il/i quale/i concorre alla</w:t>
      </w:r>
      <w:r w:rsidRPr="005829AC">
        <w:rPr>
          <w:rFonts w:asciiTheme="minorHAnsi" w:hAnsiTheme="minorHAnsi" w:cstheme="minorHAnsi"/>
          <w:spacing w:val="-11"/>
          <w:sz w:val="21"/>
          <w:szCs w:val="21"/>
        </w:rPr>
        <w:t xml:space="preserve"> </w:t>
      </w:r>
      <w:r w:rsidRPr="005829AC">
        <w:rPr>
          <w:rFonts w:asciiTheme="minorHAnsi" w:hAnsiTheme="minorHAnsi" w:cstheme="minorHAnsi"/>
          <w:sz w:val="21"/>
          <w:szCs w:val="21"/>
        </w:rPr>
        <w:t>gara:</w:t>
      </w:r>
    </w:p>
    <w:p w:rsidR="00E978D7" w:rsidRPr="005829AC" w:rsidRDefault="00E978D7" w:rsidP="00E978D7">
      <w:pPr>
        <w:pStyle w:val="Paragrafoelenco"/>
        <w:tabs>
          <w:tab w:val="left" w:pos="1015"/>
        </w:tabs>
        <w:spacing w:before="158" w:line="388" w:lineRule="auto"/>
        <w:ind w:left="1069" w:right="309" w:firstLine="349"/>
        <w:rPr>
          <w:rFonts w:asciiTheme="minorHAnsi" w:hAnsiTheme="minorHAnsi" w:cstheme="minorHAnsi"/>
          <w:sz w:val="21"/>
          <w:szCs w:val="21"/>
        </w:rPr>
      </w:pPr>
      <w:r w:rsidRPr="005829AC">
        <w:rPr>
          <w:rFonts w:asciiTheme="minorHAnsi" w:hAnsiTheme="minorHAnsi" w:cstheme="minorHAnsi"/>
          <w:sz w:val="21"/>
          <w:szCs w:val="21"/>
        </w:rPr>
        <w:t>Ragione sociale:</w:t>
      </w:r>
      <w:r>
        <w:rPr>
          <w:rFonts w:asciiTheme="minorHAnsi" w:hAnsiTheme="minorHAnsi" w:cstheme="minorHAnsi"/>
          <w:sz w:val="21"/>
          <w:szCs w:val="21"/>
        </w:rPr>
        <w:t xml:space="preserve"> ..........................................................................................................................</w:t>
      </w:r>
    </w:p>
    <w:p w:rsidR="00E978D7"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z w:val="21"/>
          <w:szCs w:val="21"/>
        </w:rPr>
        <w:t>codice fiscale:</w:t>
      </w:r>
      <w:r>
        <w:rPr>
          <w:rFonts w:asciiTheme="minorHAnsi" w:hAnsiTheme="minorHAnsi" w:cstheme="minorHAnsi"/>
          <w:sz w:val="21"/>
          <w:szCs w:val="21"/>
        </w:rPr>
        <w:t xml:space="preserve"> .............................................; </w:t>
      </w:r>
      <w:r w:rsidRPr="005829AC">
        <w:rPr>
          <w:rFonts w:asciiTheme="minorHAnsi" w:hAnsiTheme="minorHAnsi" w:cstheme="minorHAnsi"/>
          <w:sz w:val="21"/>
          <w:szCs w:val="21"/>
        </w:rPr>
        <w:t xml:space="preserve"> </w:t>
      </w:r>
      <w:r>
        <w:rPr>
          <w:rFonts w:asciiTheme="minorHAnsi" w:hAnsiTheme="minorHAnsi" w:cstheme="minorHAnsi"/>
          <w:sz w:val="21"/>
          <w:szCs w:val="21"/>
        </w:rPr>
        <w:t xml:space="preserve"> </w:t>
      </w:r>
      <w:r w:rsidRPr="005829AC">
        <w:rPr>
          <w:rFonts w:asciiTheme="minorHAnsi" w:hAnsiTheme="minorHAnsi" w:cstheme="minorHAnsi"/>
          <w:sz w:val="21"/>
          <w:szCs w:val="21"/>
        </w:rPr>
        <w:t>Part. IVA</w:t>
      </w:r>
      <w:r>
        <w:rPr>
          <w:rFonts w:asciiTheme="minorHAnsi" w:hAnsiTheme="minorHAnsi" w:cstheme="minorHAnsi"/>
          <w:sz w:val="21"/>
          <w:szCs w:val="21"/>
        </w:rPr>
        <w:t xml:space="preserve"> ..............................................., </w:t>
      </w:r>
    </w:p>
    <w:p w:rsidR="00E978D7" w:rsidRDefault="00E978D7" w:rsidP="00E978D7">
      <w:pPr>
        <w:pStyle w:val="Corpotesto"/>
        <w:spacing w:before="3" w:line="388" w:lineRule="auto"/>
        <w:ind w:right="907" w:firstLine="349"/>
        <w:rPr>
          <w:rFonts w:asciiTheme="minorHAnsi" w:hAnsiTheme="minorHAnsi" w:cstheme="minorHAnsi"/>
          <w:spacing w:val="-1"/>
          <w:sz w:val="21"/>
          <w:szCs w:val="21"/>
        </w:rPr>
      </w:pPr>
      <w:r w:rsidRPr="005829AC">
        <w:rPr>
          <w:rFonts w:asciiTheme="minorHAnsi" w:hAnsiTheme="minorHAnsi" w:cstheme="minorHAnsi"/>
          <w:sz w:val="21"/>
          <w:szCs w:val="21"/>
        </w:rPr>
        <w:t>sede</w:t>
      </w:r>
      <w:r>
        <w:rPr>
          <w:rFonts w:asciiTheme="minorHAnsi" w:hAnsiTheme="minorHAnsi" w:cstheme="minorHAnsi"/>
          <w:sz w:val="21"/>
          <w:szCs w:val="21"/>
        </w:rPr>
        <w:t xml:space="preserve"> legale</w:t>
      </w:r>
      <w:r w:rsidRPr="005829AC">
        <w:rPr>
          <w:rFonts w:asciiTheme="minorHAnsi" w:hAnsiTheme="minorHAnsi" w:cstheme="minorHAnsi"/>
          <w:sz w:val="21"/>
          <w:szCs w:val="21"/>
        </w:rPr>
        <w:t>:</w:t>
      </w:r>
      <w:r>
        <w:rPr>
          <w:rFonts w:asciiTheme="minorHAnsi" w:hAnsiTheme="minorHAnsi" w:cstheme="minorHAnsi"/>
          <w:sz w:val="21"/>
          <w:szCs w:val="21"/>
        </w:rPr>
        <w:t xml:space="preserve"> .........................................; </w:t>
      </w:r>
      <w:r w:rsidRPr="005829AC">
        <w:rPr>
          <w:rFonts w:asciiTheme="minorHAnsi" w:hAnsiTheme="minorHAnsi" w:cstheme="minorHAnsi"/>
          <w:sz w:val="21"/>
          <w:szCs w:val="21"/>
        </w:rPr>
        <w:t>ruolo</w:t>
      </w:r>
      <w:r>
        <w:rPr>
          <w:rFonts w:asciiTheme="minorHAnsi" w:hAnsiTheme="minorHAnsi" w:cstheme="minorHAnsi"/>
          <w:sz w:val="21"/>
          <w:szCs w:val="21"/>
        </w:rPr>
        <w:t>...................................................................</w:t>
      </w:r>
      <w:r w:rsidRPr="005829AC">
        <w:rPr>
          <w:rFonts w:asciiTheme="minorHAnsi" w:hAnsiTheme="minorHAnsi" w:cstheme="minorHAnsi"/>
          <w:spacing w:val="-1"/>
          <w:sz w:val="21"/>
          <w:szCs w:val="21"/>
        </w:rPr>
        <w:t xml:space="preserve"> </w:t>
      </w:r>
    </w:p>
    <w:p w:rsidR="00E978D7" w:rsidRPr="005829AC" w:rsidRDefault="00E978D7" w:rsidP="00E978D7">
      <w:pPr>
        <w:pStyle w:val="Paragrafoelenco"/>
        <w:tabs>
          <w:tab w:val="left" w:pos="1015"/>
        </w:tabs>
        <w:spacing w:before="158" w:line="388" w:lineRule="auto"/>
        <w:ind w:left="1069" w:right="309" w:firstLine="349"/>
        <w:rPr>
          <w:rFonts w:asciiTheme="minorHAnsi" w:hAnsiTheme="minorHAnsi" w:cstheme="minorHAnsi"/>
          <w:sz w:val="21"/>
          <w:szCs w:val="21"/>
        </w:rPr>
      </w:pPr>
      <w:r w:rsidRPr="005829AC">
        <w:rPr>
          <w:rFonts w:asciiTheme="minorHAnsi" w:hAnsiTheme="minorHAnsi" w:cstheme="minorHAnsi"/>
          <w:sz w:val="21"/>
          <w:szCs w:val="21"/>
        </w:rPr>
        <w:t>Ragione sociale:</w:t>
      </w:r>
      <w:r>
        <w:rPr>
          <w:rFonts w:asciiTheme="minorHAnsi" w:hAnsiTheme="minorHAnsi" w:cstheme="minorHAnsi"/>
          <w:sz w:val="21"/>
          <w:szCs w:val="21"/>
        </w:rPr>
        <w:t xml:space="preserve"> ..........................................................................................................................</w:t>
      </w:r>
    </w:p>
    <w:p w:rsidR="00E978D7"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z w:val="21"/>
          <w:szCs w:val="21"/>
        </w:rPr>
        <w:t>codice fiscale:</w:t>
      </w:r>
      <w:r>
        <w:rPr>
          <w:rFonts w:asciiTheme="minorHAnsi" w:hAnsiTheme="minorHAnsi" w:cstheme="minorHAnsi"/>
          <w:sz w:val="21"/>
          <w:szCs w:val="21"/>
        </w:rPr>
        <w:t xml:space="preserve"> .............................................; </w:t>
      </w:r>
      <w:r w:rsidRPr="005829AC">
        <w:rPr>
          <w:rFonts w:asciiTheme="minorHAnsi" w:hAnsiTheme="minorHAnsi" w:cstheme="minorHAnsi"/>
          <w:sz w:val="21"/>
          <w:szCs w:val="21"/>
        </w:rPr>
        <w:t xml:space="preserve"> </w:t>
      </w:r>
      <w:r>
        <w:rPr>
          <w:rFonts w:asciiTheme="minorHAnsi" w:hAnsiTheme="minorHAnsi" w:cstheme="minorHAnsi"/>
          <w:sz w:val="21"/>
          <w:szCs w:val="21"/>
        </w:rPr>
        <w:t xml:space="preserve"> </w:t>
      </w:r>
      <w:r w:rsidRPr="005829AC">
        <w:rPr>
          <w:rFonts w:asciiTheme="minorHAnsi" w:hAnsiTheme="minorHAnsi" w:cstheme="minorHAnsi"/>
          <w:sz w:val="21"/>
          <w:szCs w:val="21"/>
        </w:rPr>
        <w:t>Part. IVA</w:t>
      </w:r>
      <w:r>
        <w:rPr>
          <w:rFonts w:asciiTheme="minorHAnsi" w:hAnsiTheme="minorHAnsi" w:cstheme="minorHAnsi"/>
          <w:sz w:val="21"/>
          <w:szCs w:val="21"/>
        </w:rPr>
        <w:t xml:space="preserve"> ..............................................., </w:t>
      </w:r>
    </w:p>
    <w:p w:rsidR="00E978D7" w:rsidRPr="005829AC" w:rsidRDefault="00E978D7" w:rsidP="00E978D7">
      <w:pPr>
        <w:pStyle w:val="Corpotesto"/>
        <w:spacing w:before="3" w:line="388" w:lineRule="auto"/>
        <w:ind w:right="907" w:firstLine="349"/>
        <w:rPr>
          <w:rFonts w:asciiTheme="minorHAnsi" w:hAnsiTheme="minorHAnsi" w:cstheme="minorHAnsi"/>
          <w:spacing w:val="-1"/>
          <w:sz w:val="21"/>
          <w:szCs w:val="21"/>
        </w:rPr>
      </w:pPr>
      <w:r w:rsidRPr="005829AC">
        <w:rPr>
          <w:rFonts w:asciiTheme="minorHAnsi" w:hAnsiTheme="minorHAnsi" w:cstheme="minorHAnsi"/>
          <w:sz w:val="21"/>
          <w:szCs w:val="21"/>
        </w:rPr>
        <w:t>sede</w:t>
      </w:r>
      <w:r>
        <w:rPr>
          <w:rFonts w:asciiTheme="minorHAnsi" w:hAnsiTheme="minorHAnsi" w:cstheme="minorHAnsi"/>
          <w:sz w:val="21"/>
          <w:szCs w:val="21"/>
        </w:rPr>
        <w:t xml:space="preserve"> legale</w:t>
      </w:r>
      <w:r w:rsidRPr="005829AC">
        <w:rPr>
          <w:rFonts w:asciiTheme="minorHAnsi" w:hAnsiTheme="minorHAnsi" w:cstheme="minorHAnsi"/>
          <w:sz w:val="21"/>
          <w:szCs w:val="21"/>
        </w:rPr>
        <w:t>:</w:t>
      </w:r>
      <w:r>
        <w:rPr>
          <w:rFonts w:asciiTheme="minorHAnsi" w:hAnsiTheme="minorHAnsi" w:cstheme="minorHAnsi"/>
          <w:sz w:val="21"/>
          <w:szCs w:val="21"/>
        </w:rPr>
        <w:t xml:space="preserve"> .........................................; </w:t>
      </w:r>
      <w:r w:rsidRPr="005829AC">
        <w:rPr>
          <w:rFonts w:asciiTheme="minorHAnsi" w:hAnsiTheme="minorHAnsi" w:cstheme="minorHAnsi"/>
          <w:sz w:val="21"/>
          <w:szCs w:val="21"/>
        </w:rPr>
        <w:t>ruolo</w:t>
      </w:r>
      <w:r>
        <w:rPr>
          <w:rFonts w:asciiTheme="minorHAnsi" w:hAnsiTheme="minorHAnsi" w:cstheme="minorHAnsi"/>
          <w:sz w:val="21"/>
          <w:szCs w:val="21"/>
        </w:rPr>
        <w:t>...................................................................</w:t>
      </w:r>
      <w:r w:rsidRPr="005829AC">
        <w:rPr>
          <w:rFonts w:asciiTheme="minorHAnsi" w:hAnsiTheme="minorHAnsi" w:cstheme="minorHAnsi"/>
          <w:spacing w:val="-1"/>
          <w:sz w:val="21"/>
          <w:szCs w:val="21"/>
        </w:rPr>
        <w:t xml:space="preserve"> </w:t>
      </w:r>
    </w:p>
    <w:p w:rsidR="00E978D7" w:rsidRPr="005829AC" w:rsidRDefault="00E978D7" w:rsidP="00E978D7">
      <w:pPr>
        <w:pStyle w:val="Paragrafoelenco"/>
        <w:tabs>
          <w:tab w:val="left" w:pos="1015"/>
        </w:tabs>
        <w:ind w:left="1069" w:firstLine="0"/>
        <w:rPr>
          <w:rFonts w:asciiTheme="minorHAnsi" w:hAnsiTheme="minorHAnsi" w:cstheme="minorHAnsi"/>
          <w:sz w:val="21"/>
          <w:szCs w:val="21"/>
        </w:rPr>
      </w:pPr>
    </w:p>
    <w:p w:rsidR="00E978D7" w:rsidRPr="005829AC" w:rsidRDefault="00E978D7" w:rsidP="00E978D7">
      <w:pPr>
        <w:pStyle w:val="Paragrafoelenco"/>
        <w:numPr>
          <w:ilvl w:val="0"/>
          <w:numId w:val="5"/>
        </w:numPr>
        <w:tabs>
          <w:tab w:val="left" w:pos="1015"/>
        </w:tabs>
        <w:ind w:hanging="361"/>
        <w:rPr>
          <w:rFonts w:asciiTheme="minorHAnsi" w:hAnsiTheme="minorHAnsi" w:cstheme="minorHAnsi"/>
          <w:sz w:val="21"/>
          <w:szCs w:val="21"/>
        </w:rPr>
      </w:pPr>
      <w:r>
        <w:rPr>
          <w:rFonts w:asciiTheme="minorHAnsi" w:hAnsiTheme="minorHAnsi" w:cstheme="minorHAnsi"/>
          <w:sz w:val="21"/>
          <w:szCs w:val="21"/>
        </w:rPr>
        <w:t>mandataria/mandante (</w:t>
      </w:r>
      <w:r w:rsidRPr="006F205F">
        <w:rPr>
          <w:rFonts w:asciiTheme="minorHAnsi" w:hAnsiTheme="minorHAnsi" w:cstheme="minorHAnsi"/>
          <w:i/>
          <w:sz w:val="21"/>
          <w:szCs w:val="21"/>
        </w:rPr>
        <w:t>depennare ruolo non pertinente</w:t>
      </w:r>
      <w:r>
        <w:rPr>
          <w:rFonts w:asciiTheme="minorHAnsi" w:hAnsiTheme="minorHAnsi" w:cstheme="minorHAnsi"/>
          <w:sz w:val="21"/>
          <w:szCs w:val="21"/>
        </w:rPr>
        <w:t xml:space="preserve">) </w:t>
      </w:r>
      <w:r w:rsidRPr="005829AC">
        <w:rPr>
          <w:rFonts w:asciiTheme="minorHAnsi" w:hAnsiTheme="minorHAnsi" w:cstheme="minorHAnsi"/>
          <w:sz w:val="21"/>
          <w:szCs w:val="21"/>
        </w:rPr>
        <w:t>di un raggruppamento temporaneo (art. 45, comma 2, lett. d) del d.lgs.</w:t>
      </w:r>
      <w:r w:rsidRPr="005829AC">
        <w:rPr>
          <w:rFonts w:asciiTheme="minorHAnsi" w:hAnsiTheme="minorHAnsi" w:cstheme="minorHAnsi"/>
          <w:spacing w:val="-16"/>
          <w:sz w:val="21"/>
          <w:szCs w:val="21"/>
        </w:rPr>
        <w:t xml:space="preserve"> </w:t>
      </w:r>
      <w:r w:rsidRPr="005829AC">
        <w:rPr>
          <w:rFonts w:asciiTheme="minorHAnsi" w:hAnsiTheme="minorHAnsi" w:cstheme="minorHAnsi"/>
          <w:sz w:val="21"/>
          <w:szCs w:val="21"/>
        </w:rPr>
        <w:t>50/2016):</w:t>
      </w:r>
    </w:p>
    <w:p w:rsidR="00E978D7" w:rsidRPr="005829AC" w:rsidRDefault="00E978D7" w:rsidP="00E978D7">
      <w:pPr>
        <w:pStyle w:val="Paragrafoelenco"/>
        <w:numPr>
          <w:ilvl w:val="1"/>
          <w:numId w:val="5"/>
        </w:numPr>
        <w:tabs>
          <w:tab w:val="left" w:pos="1222"/>
        </w:tabs>
        <w:spacing w:before="158"/>
        <w:ind w:hanging="217"/>
        <w:rPr>
          <w:rFonts w:asciiTheme="minorHAnsi" w:hAnsiTheme="minorHAnsi" w:cstheme="minorHAnsi"/>
          <w:sz w:val="21"/>
          <w:szCs w:val="21"/>
        </w:rPr>
      </w:pPr>
      <w:r w:rsidRPr="005829AC">
        <w:rPr>
          <w:rFonts w:asciiTheme="minorHAnsi" w:hAnsiTheme="minorHAnsi" w:cstheme="minorHAnsi"/>
          <w:sz w:val="21"/>
          <w:szCs w:val="21"/>
        </w:rPr>
        <w:t xml:space="preserve"> tipo</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orizzontale</w:t>
      </w:r>
    </w:p>
    <w:p w:rsidR="00E978D7" w:rsidRPr="005829AC" w:rsidRDefault="00E978D7" w:rsidP="00E978D7">
      <w:pPr>
        <w:pStyle w:val="Paragrafoelenco"/>
        <w:numPr>
          <w:ilvl w:val="1"/>
          <w:numId w:val="5"/>
        </w:numPr>
        <w:tabs>
          <w:tab w:val="left" w:pos="1222"/>
        </w:tabs>
        <w:spacing w:before="157"/>
        <w:ind w:hanging="217"/>
        <w:rPr>
          <w:rFonts w:asciiTheme="minorHAnsi" w:hAnsiTheme="minorHAnsi" w:cstheme="minorHAnsi"/>
          <w:sz w:val="21"/>
          <w:szCs w:val="21"/>
        </w:rPr>
      </w:pPr>
      <w:r w:rsidRPr="005829AC">
        <w:rPr>
          <w:rFonts w:asciiTheme="minorHAnsi" w:hAnsiTheme="minorHAnsi" w:cstheme="minorHAnsi"/>
          <w:sz w:val="21"/>
          <w:szCs w:val="21"/>
        </w:rPr>
        <w:t xml:space="preserve"> tipo</w:t>
      </w:r>
      <w:r w:rsidRPr="005829AC">
        <w:rPr>
          <w:rFonts w:asciiTheme="minorHAnsi" w:hAnsiTheme="minorHAnsi" w:cstheme="minorHAnsi"/>
          <w:spacing w:val="-1"/>
          <w:sz w:val="21"/>
          <w:szCs w:val="21"/>
        </w:rPr>
        <w:t xml:space="preserve"> </w:t>
      </w:r>
      <w:r w:rsidRPr="005829AC">
        <w:rPr>
          <w:rFonts w:asciiTheme="minorHAnsi" w:hAnsiTheme="minorHAnsi" w:cstheme="minorHAnsi"/>
          <w:sz w:val="21"/>
          <w:szCs w:val="21"/>
        </w:rPr>
        <w:t>verticale</w:t>
      </w:r>
    </w:p>
    <w:p w:rsidR="00E978D7" w:rsidRPr="005829AC" w:rsidRDefault="00E978D7" w:rsidP="00E978D7">
      <w:pPr>
        <w:pStyle w:val="Paragrafoelenco"/>
        <w:numPr>
          <w:ilvl w:val="1"/>
          <w:numId w:val="5"/>
        </w:numPr>
        <w:tabs>
          <w:tab w:val="left" w:pos="1222"/>
        </w:tabs>
        <w:spacing w:before="160"/>
        <w:ind w:hanging="217"/>
        <w:rPr>
          <w:rFonts w:asciiTheme="minorHAnsi" w:hAnsiTheme="minorHAnsi" w:cstheme="minorHAnsi"/>
          <w:sz w:val="21"/>
          <w:szCs w:val="21"/>
        </w:rPr>
      </w:pPr>
      <w:r w:rsidRPr="005829AC">
        <w:rPr>
          <w:rFonts w:asciiTheme="minorHAnsi" w:hAnsiTheme="minorHAnsi" w:cstheme="minorHAnsi"/>
          <w:sz w:val="21"/>
          <w:szCs w:val="21"/>
        </w:rPr>
        <w:t xml:space="preserve"> tipo</w:t>
      </w:r>
      <w:r w:rsidRPr="005829AC">
        <w:rPr>
          <w:rFonts w:asciiTheme="minorHAnsi" w:hAnsiTheme="minorHAnsi" w:cstheme="minorHAnsi"/>
          <w:spacing w:val="-1"/>
          <w:sz w:val="21"/>
          <w:szCs w:val="21"/>
        </w:rPr>
        <w:t xml:space="preserve"> </w:t>
      </w:r>
      <w:r w:rsidRPr="005829AC">
        <w:rPr>
          <w:rFonts w:asciiTheme="minorHAnsi" w:hAnsiTheme="minorHAnsi" w:cstheme="minorHAnsi"/>
          <w:sz w:val="21"/>
          <w:szCs w:val="21"/>
        </w:rPr>
        <w:t>misto</w:t>
      </w:r>
    </w:p>
    <w:p w:rsidR="00E978D7" w:rsidRPr="005829AC" w:rsidRDefault="00E978D7" w:rsidP="00E978D7">
      <w:pPr>
        <w:pStyle w:val="Paragrafoelenco"/>
        <w:numPr>
          <w:ilvl w:val="1"/>
          <w:numId w:val="5"/>
        </w:numPr>
        <w:tabs>
          <w:tab w:val="left" w:pos="1222"/>
        </w:tabs>
        <w:spacing w:before="157"/>
        <w:ind w:hanging="217"/>
        <w:rPr>
          <w:rFonts w:asciiTheme="minorHAnsi" w:hAnsiTheme="minorHAnsi" w:cstheme="minorHAnsi"/>
          <w:sz w:val="21"/>
          <w:szCs w:val="21"/>
        </w:rPr>
      </w:pPr>
      <w:r w:rsidRPr="005829AC">
        <w:rPr>
          <w:rFonts w:asciiTheme="minorHAnsi" w:hAnsiTheme="minorHAnsi" w:cstheme="minorHAnsi"/>
          <w:sz w:val="21"/>
          <w:szCs w:val="21"/>
        </w:rPr>
        <w:t xml:space="preserve"> costituito</w:t>
      </w:r>
    </w:p>
    <w:p w:rsidR="00E978D7" w:rsidRPr="005829AC" w:rsidRDefault="00E978D7" w:rsidP="00E978D7">
      <w:pPr>
        <w:pStyle w:val="Paragrafoelenco"/>
        <w:numPr>
          <w:ilvl w:val="1"/>
          <w:numId w:val="5"/>
        </w:numPr>
        <w:tabs>
          <w:tab w:val="left" w:pos="1222"/>
        </w:tabs>
        <w:spacing w:before="158"/>
        <w:ind w:hanging="217"/>
        <w:rPr>
          <w:rFonts w:asciiTheme="minorHAnsi" w:hAnsiTheme="minorHAnsi" w:cstheme="minorHAnsi"/>
          <w:sz w:val="21"/>
          <w:szCs w:val="21"/>
        </w:rPr>
      </w:pPr>
      <w:r w:rsidRPr="005829AC">
        <w:rPr>
          <w:rFonts w:asciiTheme="minorHAnsi" w:hAnsiTheme="minorHAnsi" w:cstheme="minorHAnsi"/>
          <w:sz w:val="21"/>
          <w:szCs w:val="21"/>
        </w:rPr>
        <w:t xml:space="preserve"> non</w:t>
      </w:r>
      <w:r w:rsidRPr="005829AC">
        <w:rPr>
          <w:rFonts w:asciiTheme="minorHAnsi" w:hAnsiTheme="minorHAnsi" w:cstheme="minorHAnsi"/>
          <w:spacing w:val="-1"/>
          <w:sz w:val="21"/>
          <w:szCs w:val="21"/>
        </w:rPr>
        <w:t xml:space="preserve"> </w:t>
      </w:r>
      <w:r w:rsidRPr="005829AC">
        <w:rPr>
          <w:rFonts w:asciiTheme="minorHAnsi" w:hAnsiTheme="minorHAnsi" w:cstheme="minorHAnsi"/>
          <w:sz w:val="21"/>
          <w:szCs w:val="21"/>
        </w:rPr>
        <w:t>costituito</w:t>
      </w:r>
    </w:p>
    <w:p w:rsidR="00E978D7" w:rsidRPr="005829AC" w:rsidRDefault="00E978D7" w:rsidP="00E978D7">
      <w:pPr>
        <w:pStyle w:val="Corpotesto"/>
        <w:spacing w:before="158"/>
        <w:ind w:left="1005"/>
        <w:rPr>
          <w:rFonts w:asciiTheme="minorHAnsi" w:hAnsiTheme="minorHAnsi" w:cstheme="minorHAnsi"/>
          <w:sz w:val="21"/>
          <w:szCs w:val="21"/>
        </w:rPr>
      </w:pPr>
      <w:r w:rsidRPr="005829AC">
        <w:rPr>
          <w:rFonts w:asciiTheme="minorHAnsi" w:hAnsiTheme="minorHAnsi" w:cstheme="minorHAnsi"/>
          <w:sz w:val="21"/>
          <w:szCs w:val="21"/>
        </w:rPr>
        <w:t>elencare denominazione di ciascuna impresa:</w:t>
      </w:r>
    </w:p>
    <w:p w:rsidR="00E978D7" w:rsidRPr="005829AC" w:rsidRDefault="00E978D7" w:rsidP="00E978D7">
      <w:pPr>
        <w:pStyle w:val="Paragrafoelenco"/>
        <w:tabs>
          <w:tab w:val="left" w:pos="1015"/>
        </w:tabs>
        <w:spacing w:before="158" w:line="388" w:lineRule="auto"/>
        <w:ind w:left="1069" w:right="309" w:firstLine="349"/>
        <w:rPr>
          <w:rFonts w:asciiTheme="minorHAnsi" w:hAnsiTheme="minorHAnsi" w:cstheme="minorHAnsi"/>
          <w:sz w:val="21"/>
          <w:szCs w:val="21"/>
        </w:rPr>
      </w:pPr>
      <w:r w:rsidRPr="005829AC">
        <w:rPr>
          <w:rFonts w:asciiTheme="minorHAnsi" w:hAnsiTheme="minorHAnsi" w:cstheme="minorHAnsi"/>
          <w:sz w:val="21"/>
          <w:szCs w:val="21"/>
        </w:rPr>
        <w:t>Ragione sociale:</w:t>
      </w:r>
      <w:r>
        <w:rPr>
          <w:rFonts w:asciiTheme="minorHAnsi" w:hAnsiTheme="minorHAnsi" w:cstheme="minorHAnsi"/>
          <w:sz w:val="21"/>
          <w:szCs w:val="21"/>
        </w:rPr>
        <w:t xml:space="preserve"> ..........................................................................................................................</w:t>
      </w:r>
    </w:p>
    <w:p w:rsidR="00E978D7"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z w:val="21"/>
          <w:szCs w:val="21"/>
        </w:rPr>
        <w:lastRenderedPageBreak/>
        <w:t>codice fiscale:</w:t>
      </w:r>
      <w:r>
        <w:rPr>
          <w:rFonts w:asciiTheme="minorHAnsi" w:hAnsiTheme="minorHAnsi" w:cstheme="minorHAnsi"/>
          <w:sz w:val="21"/>
          <w:szCs w:val="21"/>
        </w:rPr>
        <w:t xml:space="preserve"> .............................................; </w:t>
      </w:r>
      <w:r w:rsidRPr="005829AC">
        <w:rPr>
          <w:rFonts w:asciiTheme="minorHAnsi" w:hAnsiTheme="minorHAnsi" w:cstheme="minorHAnsi"/>
          <w:sz w:val="21"/>
          <w:szCs w:val="21"/>
        </w:rPr>
        <w:t xml:space="preserve"> </w:t>
      </w:r>
      <w:r>
        <w:rPr>
          <w:rFonts w:asciiTheme="minorHAnsi" w:hAnsiTheme="minorHAnsi" w:cstheme="minorHAnsi"/>
          <w:sz w:val="21"/>
          <w:szCs w:val="21"/>
        </w:rPr>
        <w:t xml:space="preserve"> </w:t>
      </w:r>
      <w:r w:rsidRPr="005829AC">
        <w:rPr>
          <w:rFonts w:asciiTheme="minorHAnsi" w:hAnsiTheme="minorHAnsi" w:cstheme="minorHAnsi"/>
          <w:sz w:val="21"/>
          <w:szCs w:val="21"/>
        </w:rPr>
        <w:t>Part. IVA</w:t>
      </w:r>
      <w:r>
        <w:rPr>
          <w:rFonts w:asciiTheme="minorHAnsi" w:hAnsiTheme="minorHAnsi" w:cstheme="minorHAnsi"/>
          <w:sz w:val="21"/>
          <w:szCs w:val="21"/>
        </w:rPr>
        <w:t xml:space="preserve"> ..............................................., </w:t>
      </w:r>
    </w:p>
    <w:p w:rsidR="00E978D7" w:rsidRPr="005829AC" w:rsidRDefault="00E978D7" w:rsidP="00E978D7">
      <w:pPr>
        <w:pStyle w:val="Corpotesto"/>
        <w:spacing w:before="3" w:line="388" w:lineRule="auto"/>
        <w:ind w:right="907" w:firstLine="349"/>
        <w:rPr>
          <w:rFonts w:asciiTheme="minorHAnsi" w:hAnsiTheme="minorHAnsi" w:cstheme="minorHAnsi"/>
          <w:spacing w:val="-1"/>
          <w:sz w:val="21"/>
          <w:szCs w:val="21"/>
        </w:rPr>
      </w:pPr>
      <w:r w:rsidRPr="005829AC">
        <w:rPr>
          <w:rFonts w:asciiTheme="minorHAnsi" w:hAnsiTheme="minorHAnsi" w:cstheme="minorHAnsi"/>
          <w:sz w:val="21"/>
          <w:szCs w:val="21"/>
        </w:rPr>
        <w:t>sede</w:t>
      </w:r>
      <w:r>
        <w:rPr>
          <w:rFonts w:asciiTheme="minorHAnsi" w:hAnsiTheme="minorHAnsi" w:cstheme="minorHAnsi"/>
          <w:sz w:val="21"/>
          <w:szCs w:val="21"/>
        </w:rPr>
        <w:t xml:space="preserve"> legale</w:t>
      </w:r>
      <w:r w:rsidRPr="005829AC">
        <w:rPr>
          <w:rFonts w:asciiTheme="minorHAnsi" w:hAnsiTheme="minorHAnsi" w:cstheme="minorHAnsi"/>
          <w:sz w:val="21"/>
          <w:szCs w:val="21"/>
        </w:rPr>
        <w:t>:</w:t>
      </w:r>
      <w:r>
        <w:rPr>
          <w:rFonts w:asciiTheme="minorHAnsi" w:hAnsiTheme="minorHAnsi" w:cstheme="minorHAnsi"/>
          <w:sz w:val="21"/>
          <w:szCs w:val="21"/>
        </w:rPr>
        <w:t xml:space="preserve"> .........................................; </w:t>
      </w:r>
      <w:r w:rsidRPr="005829AC">
        <w:rPr>
          <w:rFonts w:asciiTheme="minorHAnsi" w:hAnsiTheme="minorHAnsi" w:cstheme="minorHAnsi"/>
          <w:sz w:val="21"/>
          <w:szCs w:val="21"/>
        </w:rPr>
        <w:t>ruolo</w:t>
      </w:r>
      <w:r>
        <w:rPr>
          <w:rFonts w:asciiTheme="minorHAnsi" w:hAnsiTheme="minorHAnsi" w:cstheme="minorHAnsi"/>
          <w:sz w:val="21"/>
          <w:szCs w:val="21"/>
        </w:rPr>
        <w:t>...................................................................</w:t>
      </w:r>
      <w:r w:rsidRPr="005829AC">
        <w:rPr>
          <w:rFonts w:asciiTheme="minorHAnsi" w:hAnsiTheme="minorHAnsi" w:cstheme="minorHAnsi"/>
          <w:spacing w:val="-1"/>
          <w:sz w:val="21"/>
          <w:szCs w:val="21"/>
        </w:rPr>
        <w:t xml:space="preserve"> </w:t>
      </w:r>
    </w:p>
    <w:p w:rsidR="00E978D7" w:rsidRPr="005829AC" w:rsidRDefault="00E978D7" w:rsidP="00E978D7">
      <w:pPr>
        <w:pStyle w:val="Paragrafoelenco"/>
        <w:tabs>
          <w:tab w:val="left" w:pos="1015"/>
        </w:tabs>
        <w:spacing w:before="158" w:line="388" w:lineRule="auto"/>
        <w:ind w:left="1069" w:right="309" w:firstLine="349"/>
        <w:rPr>
          <w:rFonts w:asciiTheme="minorHAnsi" w:hAnsiTheme="minorHAnsi" w:cstheme="minorHAnsi"/>
          <w:sz w:val="21"/>
          <w:szCs w:val="21"/>
        </w:rPr>
      </w:pPr>
      <w:r w:rsidRPr="005829AC">
        <w:rPr>
          <w:rFonts w:asciiTheme="minorHAnsi" w:hAnsiTheme="minorHAnsi" w:cstheme="minorHAnsi"/>
          <w:sz w:val="21"/>
          <w:szCs w:val="21"/>
        </w:rPr>
        <w:t>Ragione sociale:</w:t>
      </w:r>
      <w:r>
        <w:rPr>
          <w:rFonts w:asciiTheme="minorHAnsi" w:hAnsiTheme="minorHAnsi" w:cstheme="minorHAnsi"/>
          <w:sz w:val="21"/>
          <w:szCs w:val="21"/>
        </w:rPr>
        <w:t xml:space="preserve"> ..........................................................................................................................</w:t>
      </w:r>
    </w:p>
    <w:p w:rsidR="00E978D7"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z w:val="21"/>
          <w:szCs w:val="21"/>
        </w:rPr>
        <w:t>codice fiscale:</w:t>
      </w:r>
      <w:r>
        <w:rPr>
          <w:rFonts w:asciiTheme="minorHAnsi" w:hAnsiTheme="minorHAnsi" w:cstheme="minorHAnsi"/>
          <w:sz w:val="21"/>
          <w:szCs w:val="21"/>
        </w:rPr>
        <w:t xml:space="preserve"> .............................................; </w:t>
      </w:r>
      <w:r w:rsidRPr="005829AC">
        <w:rPr>
          <w:rFonts w:asciiTheme="minorHAnsi" w:hAnsiTheme="minorHAnsi" w:cstheme="minorHAnsi"/>
          <w:sz w:val="21"/>
          <w:szCs w:val="21"/>
        </w:rPr>
        <w:t xml:space="preserve"> </w:t>
      </w:r>
      <w:r>
        <w:rPr>
          <w:rFonts w:asciiTheme="minorHAnsi" w:hAnsiTheme="minorHAnsi" w:cstheme="minorHAnsi"/>
          <w:sz w:val="21"/>
          <w:szCs w:val="21"/>
        </w:rPr>
        <w:t xml:space="preserve"> </w:t>
      </w:r>
      <w:r w:rsidRPr="005829AC">
        <w:rPr>
          <w:rFonts w:asciiTheme="minorHAnsi" w:hAnsiTheme="minorHAnsi" w:cstheme="minorHAnsi"/>
          <w:sz w:val="21"/>
          <w:szCs w:val="21"/>
        </w:rPr>
        <w:t>Part. IVA</w:t>
      </w:r>
      <w:r>
        <w:rPr>
          <w:rFonts w:asciiTheme="minorHAnsi" w:hAnsiTheme="minorHAnsi" w:cstheme="minorHAnsi"/>
          <w:sz w:val="21"/>
          <w:szCs w:val="21"/>
        </w:rPr>
        <w:t xml:space="preserve"> ..............................................., </w:t>
      </w:r>
    </w:p>
    <w:p w:rsidR="00E978D7" w:rsidRDefault="00E978D7" w:rsidP="00E978D7">
      <w:pPr>
        <w:pStyle w:val="Corpotesto"/>
        <w:spacing w:before="3" w:line="388" w:lineRule="auto"/>
        <w:ind w:right="907" w:firstLine="349"/>
        <w:rPr>
          <w:rFonts w:asciiTheme="minorHAnsi" w:hAnsiTheme="minorHAnsi" w:cstheme="minorHAnsi"/>
          <w:spacing w:val="-1"/>
          <w:sz w:val="21"/>
          <w:szCs w:val="21"/>
        </w:rPr>
      </w:pPr>
      <w:r w:rsidRPr="005829AC">
        <w:rPr>
          <w:rFonts w:asciiTheme="minorHAnsi" w:hAnsiTheme="minorHAnsi" w:cstheme="minorHAnsi"/>
          <w:sz w:val="21"/>
          <w:szCs w:val="21"/>
        </w:rPr>
        <w:t>sede</w:t>
      </w:r>
      <w:r>
        <w:rPr>
          <w:rFonts w:asciiTheme="minorHAnsi" w:hAnsiTheme="minorHAnsi" w:cstheme="minorHAnsi"/>
          <w:sz w:val="21"/>
          <w:szCs w:val="21"/>
        </w:rPr>
        <w:t xml:space="preserve"> legale</w:t>
      </w:r>
      <w:r w:rsidRPr="005829AC">
        <w:rPr>
          <w:rFonts w:asciiTheme="minorHAnsi" w:hAnsiTheme="minorHAnsi" w:cstheme="minorHAnsi"/>
          <w:sz w:val="21"/>
          <w:szCs w:val="21"/>
        </w:rPr>
        <w:t>:</w:t>
      </w:r>
      <w:r>
        <w:rPr>
          <w:rFonts w:asciiTheme="minorHAnsi" w:hAnsiTheme="minorHAnsi" w:cstheme="minorHAnsi"/>
          <w:sz w:val="21"/>
          <w:szCs w:val="21"/>
        </w:rPr>
        <w:t xml:space="preserve"> .........................................; </w:t>
      </w:r>
      <w:r w:rsidRPr="005829AC">
        <w:rPr>
          <w:rFonts w:asciiTheme="minorHAnsi" w:hAnsiTheme="minorHAnsi" w:cstheme="minorHAnsi"/>
          <w:sz w:val="21"/>
          <w:szCs w:val="21"/>
        </w:rPr>
        <w:t>ruolo</w:t>
      </w:r>
      <w:r>
        <w:rPr>
          <w:rFonts w:asciiTheme="minorHAnsi" w:hAnsiTheme="minorHAnsi" w:cstheme="minorHAnsi"/>
          <w:sz w:val="21"/>
          <w:szCs w:val="21"/>
        </w:rPr>
        <w:t>...................................................................</w:t>
      </w:r>
      <w:r w:rsidRPr="005829AC">
        <w:rPr>
          <w:rFonts w:asciiTheme="minorHAnsi" w:hAnsiTheme="minorHAnsi" w:cstheme="minorHAnsi"/>
          <w:spacing w:val="-1"/>
          <w:sz w:val="21"/>
          <w:szCs w:val="21"/>
        </w:rPr>
        <w:t xml:space="preserve"> </w:t>
      </w:r>
    </w:p>
    <w:p w:rsidR="00E978D7" w:rsidRPr="005829AC" w:rsidRDefault="00E978D7" w:rsidP="00E978D7">
      <w:pPr>
        <w:pStyle w:val="Corpotesto"/>
        <w:spacing w:before="3" w:line="388" w:lineRule="auto"/>
        <w:ind w:right="907" w:firstLine="349"/>
        <w:rPr>
          <w:rFonts w:asciiTheme="minorHAnsi" w:hAnsiTheme="minorHAnsi" w:cstheme="minorHAnsi"/>
          <w:spacing w:val="-1"/>
          <w:sz w:val="21"/>
          <w:szCs w:val="21"/>
        </w:rPr>
      </w:pPr>
    </w:p>
    <w:p w:rsidR="00E978D7" w:rsidRPr="005829AC"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z w:val="21"/>
          <w:szCs w:val="21"/>
        </w:rPr>
        <w:t>Ragione sociale:</w:t>
      </w:r>
      <w:r>
        <w:rPr>
          <w:rFonts w:asciiTheme="minorHAnsi" w:hAnsiTheme="minorHAnsi" w:cstheme="minorHAnsi"/>
          <w:sz w:val="21"/>
          <w:szCs w:val="21"/>
        </w:rPr>
        <w:t xml:space="preserve"> ...............................................................................................................</w:t>
      </w:r>
    </w:p>
    <w:p w:rsidR="00E978D7"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z w:val="21"/>
          <w:szCs w:val="21"/>
        </w:rPr>
        <w:t>codice fiscale:</w:t>
      </w:r>
      <w:r>
        <w:rPr>
          <w:rFonts w:asciiTheme="minorHAnsi" w:hAnsiTheme="minorHAnsi" w:cstheme="minorHAnsi"/>
          <w:sz w:val="21"/>
          <w:szCs w:val="21"/>
        </w:rPr>
        <w:t xml:space="preserve"> .............................................; </w:t>
      </w:r>
      <w:r w:rsidRPr="005829AC">
        <w:rPr>
          <w:rFonts w:asciiTheme="minorHAnsi" w:hAnsiTheme="minorHAnsi" w:cstheme="minorHAnsi"/>
          <w:sz w:val="21"/>
          <w:szCs w:val="21"/>
        </w:rPr>
        <w:t xml:space="preserve"> </w:t>
      </w:r>
      <w:r>
        <w:rPr>
          <w:rFonts w:asciiTheme="minorHAnsi" w:hAnsiTheme="minorHAnsi" w:cstheme="minorHAnsi"/>
          <w:sz w:val="21"/>
          <w:szCs w:val="21"/>
        </w:rPr>
        <w:t xml:space="preserve"> </w:t>
      </w:r>
      <w:r w:rsidRPr="005829AC">
        <w:rPr>
          <w:rFonts w:asciiTheme="minorHAnsi" w:hAnsiTheme="minorHAnsi" w:cstheme="minorHAnsi"/>
          <w:sz w:val="21"/>
          <w:szCs w:val="21"/>
        </w:rPr>
        <w:t>Part. IVA</w:t>
      </w:r>
      <w:r>
        <w:rPr>
          <w:rFonts w:asciiTheme="minorHAnsi" w:hAnsiTheme="minorHAnsi" w:cstheme="minorHAnsi"/>
          <w:sz w:val="21"/>
          <w:szCs w:val="21"/>
        </w:rPr>
        <w:t xml:space="preserve"> ..............................................., </w:t>
      </w:r>
    </w:p>
    <w:p w:rsidR="00E978D7" w:rsidRPr="005829AC" w:rsidRDefault="00E978D7" w:rsidP="00E978D7">
      <w:pPr>
        <w:pStyle w:val="Corpotesto"/>
        <w:spacing w:before="3" w:line="388" w:lineRule="auto"/>
        <w:ind w:right="907" w:firstLine="349"/>
        <w:rPr>
          <w:rFonts w:asciiTheme="minorHAnsi" w:hAnsiTheme="minorHAnsi" w:cstheme="minorHAnsi"/>
          <w:spacing w:val="-1"/>
          <w:sz w:val="21"/>
          <w:szCs w:val="21"/>
        </w:rPr>
      </w:pPr>
      <w:r w:rsidRPr="005829AC">
        <w:rPr>
          <w:rFonts w:asciiTheme="minorHAnsi" w:hAnsiTheme="minorHAnsi" w:cstheme="minorHAnsi"/>
          <w:sz w:val="21"/>
          <w:szCs w:val="21"/>
        </w:rPr>
        <w:t>sede</w:t>
      </w:r>
      <w:r>
        <w:rPr>
          <w:rFonts w:asciiTheme="minorHAnsi" w:hAnsiTheme="minorHAnsi" w:cstheme="minorHAnsi"/>
          <w:sz w:val="21"/>
          <w:szCs w:val="21"/>
        </w:rPr>
        <w:t xml:space="preserve"> legale</w:t>
      </w:r>
      <w:r w:rsidRPr="005829AC">
        <w:rPr>
          <w:rFonts w:asciiTheme="minorHAnsi" w:hAnsiTheme="minorHAnsi" w:cstheme="minorHAnsi"/>
          <w:sz w:val="21"/>
          <w:szCs w:val="21"/>
        </w:rPr>
        <w:t>:</w:t>
      </w:r>
      <w:r>
        <w:rPr>
          <w:rFonts w:asciiTheme="minorHAnsi" w:hAnsiTheme="minorHAnsi" w:cstheme="minorHAnsi"/>
          <w:sz w:val="21"/>
          <w:szCs w:val="21"/>
        </w:rPr>
        <w:t xml:space="preserve"> .........................................; </w:t>
      </w:r>
      <w:r w:rsidRPr="005829AC">
        <w:rPr>
          <w:rFonts w:asciiTheme="minorHAnsi" w:hAnsiTheme="minorHAnsi" w:cstheme="minorHAnsi"/>
          <w:sz w:val="21"/>
          <w:szCs w:val="21"/>
        </w:rPr>
        <w:t>ruolo</w:t>
      </w:r>
      <w:r>
        <w:rPr>
          <w:rFonts w:asciiTheme="minorHAnsi" w:hAnsiTheme="minorHAnsi" w:cstheme="minorHAnsi"/>
          <w:sz w:val="21"/>
          <w:szCs w:val="21"/>
        </w:rPr>
        <w:t>...................................................................</w:t>
      </w:r>
      <w:r w:rsidRPr="005829AC">
        <w:rPr>
          <w:rFonts w:asciiTheme="minorHAnsi" w:hAnsiTheme="minorHAnsi" w:cstheme="minorHAnsi"/>
          <w:spacing w:val="-1"/>
          <w:sz w:val="21"/>
          <w:szCs w:val="21"/>
        </w:rPr>
        <w:t xml:space="preserve"> </w:t>
      </w:r>
    </w:p>
    <w:p w:rsidR="00E978D7" w:rsidRPr="005829AC" w:rsidRDefault="00E978D7" w:rsidP="00E978D7">
      <w:pPr>
        <w:pStyle w:val="Paragrafoelenco"/>
        <w:tabs>
          <w:tab w:val="left" w:pos="1015"/>
        </w:tabs>
        <w:spacing w:before="158" w:line="388" w:lineRule="auto"/>
        <w:ind w:left="1069" w:right="309" w:firstLine="349"/>
        <w:rPr>
          <w:rFonts w:asciiTheme="minorHAnsi" w:hAnsiTheme="minorHAnsi" w:cstheme="minorHAnsi"/>
          <w:sz w:val="21"/>
          <w:szCs w:val="21"/>
        </w:rPr>
      </w:pPr>
      <w:r w:rsidRPr="005829AC">
        <w:rPr>
          <w:rFonts w:asciiTheme="minorHAnsi" w:hAnsiTheme="minorHAnsi" w:cstheme="minorHAnsi"/>
          <w:sz w:val="21"/>
          <w:szCs w:val="21"/>
        </w:rPr>
        <w:t>Ragione sociale:</w:t>
      </w:r>
      <w:r>
        <w:rPr>
          <w:rFonts w:asciiTheme="minorHAnsi" w:hAnsiTheme="minorHAnsi" w:cstheme="minorHAnsi"/>
          <w:sz w:val="21"/>
          <w:szCs w:val="21"/>
        </w:rPr>
        <w:t xml:space="preserve"> ..........................................................................................................................</w:t>
      </w:r>
    </w:p>
    <w:p w:rsidR="00E978D7"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z w:val="21"/>
          <w:szCs w:val="21"/>
        </w:rPr>
        <w:t>codice fiscale:</w:t>
      </w:r>
      <w:r>
        <w:rPr>
          <w:rFonts w:asciiTheme="minorHAnsi" w:hAnsiTheme="minorHAnsi" w:cstheme="minorHAnsi"/>
          <w:sz w:val="21"/>
          <w:szCs w:val="21"/>
        </w:rPr>
        <w:t xml:space="preserve"> .............................................; </w:t>
      </w:r>
      <w:r w:rsidRPr="005829AC">
        <w:rPr>
          <w:rFonts w:asciiTheme="minorHAnsi" w:hAnsiTheme="minorHAnsi" w:cstheme="minorHAnsi"/>
          <w:sz w:val="21"/>
          <w:szCs w:val="21"/>
        </w:rPr>
        <w:t xml:space="preserve"> </w:t>
      </w:r>
      <w:r>
        <w:rPr>
          <w:rFonts w:asciiTheme="minorHAnsi" w:hAnsiTheme="minorHAnsi" w:cstheme="minorHAnsi"/>
          <w:sz w:val="21"/>
          <w:szCs w:val="21"/>
        </w:rPr>
        <w:t xml:space="preserve"> </w:t>
      </w:r>
      <w:r w:rsidRPr="005829AC">
        <w:rPr>
          <w:rFonts w:asciiTheme="minorHAnsi" w:hAnsiTheme="minorHAnsi" w:cstheme="minorHAnsi"/>
          <w:sz w:val="21"/>
          <w:szCs w:val="21"/>
        </w:rPr>
        <w:t>Part. IVA</w:t>
      </w:r>
      <w:r>
        <w:rPr>
          <w:rFonts w:asciiTheme="minorHAnsi" w:hAnsiTheme="minorHAnsi" w:cstheme="minorHAnsi"/>
          <w:sz w:val="21"/>
          <w:szCs w:val="21"/>
        </w:rPr>
        <w:t xml:space="preserve"> ..............................................., </w:t>
      </w:r>
    </w:p>
    <w:p w:rsidR="00E978D7" w:rsidRPr="005829AC" w:rsidRDefault="00E978D7" w:rsidP="00E978D7">
      <w:pPr>
        <w:pStyle w:val="Corpotesto"/>
        <w:spacing w:before="3" w:line="388" w:lineRule="auto"/>
        <w:ind w:right="907" w:firstLine="349"/>
        <w:rPr>
          <w:rFonts w:asciiTheme="minorHAnsi" w:hAnsiTheme="minorHAnsi" w:cstheme="minorHAnsi"/>
          <w:spacing w:val="-1"/>
          <w:sz w:val="21"/>
          <w:szCs w:val="21"/>
        </w:rPr>
      </w:pPr>
      <w:r w:rsidRPr="005829AC">
        <w:rPr>
          <w:rFonts w:asciiTheme="minorHAnsi" w:hAnsiTheme="minorHAnsi" w:cstheme="minorHAnsi"/>
          <w:sz w:val="21"/>
          <w:szCs w:val="21"/>
        </w:rPr>
        <w:t>sede</w:t>
      </w:r>
      <w:r>
        <w:rPr>
          <w:rFonts w:asciiTheme="minorHAnsi" w:hAnsiTheme="minorHAnsi" w:cstheme="minorHAnsi"/>
          <w:sz w:val="21"/>
          <w:szCs w:val="21"/>
        </w:rPr>
        <w:t xml:space="preserve"> legale</w:t>
      </w:r>
      <w:r w:rsidRPr="005829AC">
        <w:rPr>
          <w:rFonts w:asciiTheme="minorHAnsi" w:hAnsiTheme="minorHAnsi" w:cstheme="minorHAnsi"/>
          <w:sz w:val="21"/>
          <w:szCs w:val="21"/>
        </w:rPr>
        <w:t>:</w:t>
      </w:r>
      <w:r>
        <w:rPr>
          <w:rFonts w:asciiTheme="minorHAnsi" w:hAnsiTheme="minorHAnsi" w:cstheme="minorHAnsi"/>
          <w:sz w:val="21"/>
          <w:szCs w:val="21"/>
        </w:rPr>
        <w:t xml:space="preserve"> .........................................; </w:t>
      </w:r>
      <w:r w:rsidRPr="005829AC">
        <w:rPr>
          <w:rFonts w:asciiTheme="minorHAnsi" w:hAnsiTheme="minorHAnsi" w:cstheme="minorHAnsi"/>
          <w:sz w:val="21"/>
          <w:szCs w:val="21"/>
        </w:rPr>
        <w:t>ruolo</w:t>
      </w:r>
      <w:r>
        <w:rPr>
          <w:rFonts w:asciiTheme="minorHAnsi" w:hAnsiTheme="minorHAnsi" w:cstheme="minorHAnsi"/>
          <w:sz w:val="21"/>
          <w:szCs w:val="21"/>
        </w:rPr>
        <w:t>...................................................................</w:t>
      </w:r>
      <w:r w:rsidRPr="005829AC">
        <w:rPr>
          <w:rFonts w:asciiTheme="minorHAnsi" w:hAnsiTheme="minorHAnsi" w:cstheme="minorHAnsi"/>
          <w:spacing w:val="-1"/>
          <w:sz w:val="21"/>
          <w:szCs w:val="21"/>
        </w:rPr>
        <w:t xml:space="preserve"> </w:t>
      </w:r>
    </w:p>
    <w:p w:rsidR="00E978D7" w:rsidRPr="004812ED" w:rsidRDefault="00E978D7" w:rsidP="00E978D7">
      <w:pPr>
        <w:pStyle w:val="Corpotesto"/>
        <w:spacing w:before="3" w:line="388" w:lineRule="auto"/>
        <w:ind w:right="907" w:hanging="218"/>
        <w:rPr>
          <w:rFonts w:asciiTheme="minorHAnsi" w:hAnsiTheme="minorHAnsi" w:cstheme="minorHAnsi"/>
          <w:sz w:val="6"/>
          <w:szCs w:val="6"/>
        </w:rPr>
      </w:pPr>
    </w:p>
    <w:p w:rsidR="00E978D7" w:rsidRPr="005829AC" w:rsidRDefault="00E978D7" w:rsidP="00E978D7">
      <w:pPr>
        <w:rPr>
          <w:rFonts w:asciiTheme="minorHAnsi" w:hAnsiTheme="minorHAnsi" w:cstheme="minorHAnsi"/>
          <w:sz w:val="21"/>
          <w:szCs w:val="21"/>
        </w:rPr>
      </w:pPr>
    </w:p>
    <w:p w:rsidR="00E978D7" w:rsidRPr="005829AC" w:rsidRDefault="00E978D7" w:rsidP="00E978D7">
      <w:pPr>
        <w:pStyle w:val="Paragrafoelenco"/>
        <w:numPr>
          <w:ilvl w:val="0"/>
          <w:numId w:val="5"/>
        </w:numPr>
        <w:tabs>
          <w:tab w:val="left" w:pos="1015"/>
        </w:tabs>
        <w:spacing w:before="139" w:line="388" w:lineRule="auto"/>
        <w:ind w:left="1233" w:right="661" w:hanging="512"/>
        <w:rPr>
          <w:rFonts w:asciiTheme="minorHAnsi" w:hAnsiTheme="minorHAnsi" w:cstheme="minorHAnsi"/>
          <w:sz w:val="21"/>
          <w:szCs w:val="21"/>
        </w:rPr>
      </w:pPr>
      <w:r w:rsidRPr="005829AC">
        <w:rPr>
          <w:rFonts w:asciiTheme="minorHAnsi" w:hAnsiTheme="minorHAnsi" w:cstheme="minorHAnsi"/>
          <w:sz w:val="21"/>
          <w:szCs w:val="21"/>
        </w:rPr>
        <w:t>Mandataria</w:t>
      </w:r>
      <w:r>
        <w:rPr>
          <w:rFonts w:asciiTheme="minorHAnsi" w:hAnsiTheme="minorHAnsi" w:cstheme="minorHAnsi"/>
          <w:sz w:val="21"/>
          <w:szCs w:val="21"/>
        </w:rPr>
        <w:t>/mandante (</w:t>
      </w:r>
      <w:r w:rsidRPr="006F205F">
        <w:rPr>
          <w:rFonts w:asciiTheme="minorHAnsi" w:hAnsiTheme="minorHAnsi" w:cstheme="minorHAnsi"/>
          <w:i/>
          <w:sz w:val="21"/>
          <w:szCs w:val="21"/>
        </w:rPr>
        <w:t>depennare ruolo non pertinente</w:t>
      </w:r>
      <w:r>
        <w:rPr>
          <w:rFonts w:asciiTheme="minorHAnsi" w:hAnsiTheme="minorHAnsi" w:cstheme="minorHAnsi"/>
          <w:i/>
          <w:sz w:val="21"/>
          <w:szCs w:val="21"/>
        </w:rPr>
        <w:t>)</w:t>
      </w:r>
      <w:r>
        <w:rPr>
          <w:rFonts w:asciiTheme="minorHAnsi" w:hAnsiTheme="minorHAnsi" w:cstheme="minorHAnsi"/>
          <w:sz w:val="21"/>
          <w:szCs w:val="21"/>
        </w:rPr>
        <w:t xml:space="preserve"> </w:t>
      </w:r>
      <w:r w:rsidRPr="005829AC">
        <w:rPr>
          <w:rFonts w:asciiTheme="minorHAnsi" w:hAnsiTheme="minorHAnsi" w:cstheme="minorHAnsi"/>
          <w:sz w:val="21"/>
          <w:szCs w:val="21"/>
        </w:rPr>
        <w:t xml:space="preserve"> di un consorzio ordinario di concorrenti (art. 45, comma 2, lett. e) del d.lgs. 50/2016): elencare denominazione di ciascuna</w:t>
      </w:r>
      <w:r w:rsidRPr="005829AC">
        <w:rPr>
          <w:rFonts w:asciiTheme="minorHAnsi" w:hAnsiTheme="minorHAnsi" w:cstheme="minorHAnsi"/>
          <w:spacing w:val="-5"/>
          <w:sz w:val="21"/>
          <w:szCs w:val="21"/>
        </w:rPr>
        <w:t xml:space="preserve"> </w:t>
      </w:r>
      <w:r w:rsidRPr="005829AC">
        <w:rPr>
          <w:rFonts w:asciiTheme="minorHAnsi" w:hAnsiTheme="minorHAnsi" w:cstheme="minorHAnsi"/>
          <w:sz w:val="21"/>
          <w:szCs w:val="21"/>
        </w:rPr>
        <w:t>impresa:</w:t>
      </w:r>
    </w:p>
    <w:p w:rsidR="00E978D7" w:rsidRPr="005829AC" w:rsidRDefault="00E978D7" w:rsidP="00E978D7">
      <w:pPr>
        <w:pStyle w:val="Paragrafoelenco"/>
        <w:tabs>
          <w:tab w:val="left" w:pos="1015"/>
        </w:tabs>
        <w:spacing w:before="158" w:line="388" w:lineRule="auto"/>
        <w:ind w:left="1069" w:right="309" w:firstLine="349"/>
        <w:rPr>
          <w:rFonts w:asciiTheme="minorHAnsi" w:hAnsiTheme="minorHAnsi" w:cstheme="minorHAnsi"/>
          <w:sz w:val="21"/>
          <w:szCs w:val="21"/>
        </w:rPr>
      </w:pPr>
      <w:r w:rsidRPr="005829AC">
        <w:rPr>
          <w:rFonts w:asciiTheme="minorHAnsi" w:hAnsiTheme="minorHAnsi" w:cstheme="minorHAnsi"/>
          <w:sz w:val="21"/>
          <w:szCs w:val="21"/>
        </w:rPr>
        <w:t>Ragione sociale:</w:t>
      </w:r>
      <w:r>
        <w:rPr>
          <w:rFonts w:asciiTheme="minorHAnsi" w:hAnsiTheme="minorHAnsi" w:cstheme="minorHAnsi"/>
          <w:sz w:val="21"/>
          <w:szCs w:val="21"/>
        </w:rPr>
        <w:t xml:space="preserve"> ..........................................................................................................................</w:t>
      </w:r>
    </w:p>
    <w:p w:rsidR="00E978D7"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z w:val="21"/>
          <w:szCs w:val="21"/>
        </w:rPr>
        <w:t>codice fiscale:</w:t>
      </w:r>
      <w:r>
        <w:rPr>
          <w:rFonts w:asciiTheme="minorHAnsi" w:hAnsiTheme="minorHAnsi" w:cstheme="minorHAnsi"/>
          <w:sz w:val="21"/>
          <w:szCs w:val="21"/>
        </w:rPr>
        <w:t xml:space="preserve"> .............................................; </w:t>
      </w:r>
      <w:r w:rsidRPr="005829AC">
        <w:rPr>
          <w:rFonts w:asciiTheme="minorHAnsi" w:hAnsiTheme="minorHAnsi" w:cstheme="minorHAnsi"/>
          <w:sz w:val="21"/>
          <w:szCs w:val="21"/>
        </w:rPr>
        <w:t xml:space="preserve"> </w:t>
      </w:r>
      <w:r>
        <w:rPr>
          <w:rFonts w:asciiTheme="minorHAnsi" w:hAnsiTheme="minorHAnsi" w:cstheme="minorHAnsi"/>
          <w:sz w:val="21"/>
          <w:szCs w:val="21"/>
        </w:rPr>
        <w:t xml:space="preserve"> </w:t>
      </w:r>
      <w:r w:rsidRPr="005829AC">
        <w:rPr>
          <w:rFonts w:asciiTheme="minorHAnsi" w:hAnsiTheme="minorHAnsi" w:cstheme="minorHAnsi"/>
          <w:sz w:val="21"/>
          <w:szCs w:val="21"/>
        </w:rPr>
        <w:t>Part. IVA</w:t>
      </w:r>
      <w:r>
        <w:rPr>
          <w:rFonts w:asciiTheme="minorHAnsi" w:hAnsiTheme="minorHAnsi" w:cstheme="minorHAnsi"/>
          <w:sz w:val="21"/>
          <w:szCs w:val="21"/>
        </w:rPr>
        <w:t xml:space="preserve"> ..............................................., </w:t>
      </w:r>
    </w:p>
    <w:p w:rsidR="00E978D7" w:rsidRPr="005829AC" w:rsidRDefault="00E978D7" w:rsidP="00E978D7">
      <w:pPr>
        <w:pStyle w:val="Corpotesto"/>
        <w:spacing w:before="3" w:line="388" w:lineRule="auto"/>
        <w:ind w:right="907" w:firstLine="349"/>
        <w:rPr>
          <w:rFonts w:asciiTheme="minorHAnsi" w:hAnsiTheme="minorHAnsi" w:cstheme="minorHAnsi"/>
          <w:spacing w:val="-1"/>
          <w:sz w:val="21"/>
          <w:szCs w:val="21"/>
        </w:rPr>
      </w:pPr>
      <w:r w:rsidRPr="005829AC">
        <w:rPr>
          <w:rFonts w:asciiTheme="minorHAnsi" w:hAnsiTheme="minorHAnsi" w:cstheme="minorHAnsi"/>
          <w:sz w:val="21"/>
          <w:szCs w:val="21"/>
        </w:rPr>
        <w:t>sede</w:t>
      </w:r>
      <w:r>
        <w:rPr>
          <w:rFonts w:asciiTheme="minorHAnsi" w:hAnsiTheme="minorHAnsi" w:cstheme="minorHAnsi"/>
          <w:sz w:val="21"/>
          <w:szCs w:val="21"/>
        </w:rPr>
        <w:t xml:space="preserve"> legale</w:t>
      </w:r>
      <w:r w:rsidRPr="005829AC">
        <w:rPr>
          <w:rFonts w:asciiTheme="minorHAnsi" w:hAnsiTheme="minorHAnsi" w:cstheme="minorHAnsi"/>
          <w:sz w:val="21"/>
          <w:szCs w:val="21"/>
        </w:rPr>
        <w:t>:</w:t>
      </w:r>
      <w:r>
        <w:rPr>
          <w:rFonts w:asciiTheme="minorHAnsi" w:hAnsiTheme="minorHAnsi" w:cstheme="minorHAnsi"/>
          <w:sz w:val="21"/>
          <w:szCs w:val="21"/>
        </w:rPr>
        <w:t xml:space="preserve"> .........................................; </w:t>
      </w:r>
      <w:r w:rsidRPr="005829AC">
        <w:rPr>
          <w:rFonts w:asciiTheme="minorHAnsi" w:hAnsiTheme="minorHAnsi" w:cstheme="minorHAnsi"/>
          <w:sz w:val="21"/>
          <w:szCs w:val="21"/>
        </w:rPr>
        <w:t>ruolo</w:t>
      </w:r>
      <w:r>
        <w:rPr>
          <w:rFonts w:asciiTheme="minorHAnsi" w:hAnsiTheme="minorHAnsi" w:cstheme="minorHAnsi"/>
          <w:sz w:val="21"/>
          <w:szCs w:val="21"/>
        </w:rPr>
        <w:t>...................................................................</w:t>
      </w:r>
      <w:r w:rsidRPr="005829AC">
        <w:rPr>
          <w:rFonts w:asciiTheme="minorHAnsi" w:hAnsiTheme="minorHAnsi" w:cstheme="minorHAnsi"/>
          <w:spacing w:val="-1"/>
          <w:sz w:val="21"/>
          <w:szCs w:val="21"/>
        </w:rPr>
        <w:t xml:space="preserve"> </w:t>
      </w:r>
    </w:p>
    <w:p w:rsidR="00E978D7" w:rsidRPr="005829AC" w:rsidRDefault="00E978D7" w:rsidP="00E978D7">
      <w:pPr>
        <w:pStyle w:val="Corpotesto"/>
        <w:spacing w:before="3" w:line="388" w:lineRule="auto"/>
        <w:ind w:right="907" w:hanging="218"/>
        <w:rPr>
          <w:rFonts w:asciiTheme="minorHAnsi" w:hAnsiTheme="minorHAnsi" w:cstheme="minorHAnsi"/>
          <w:sz w:val="21"/>
          <w:szCs w:val="21"/>
        </w:rPr>
      </w:pPr>
      <w:r w:rsidRPr="005829AC">
        <w:rPr>
          <w:rFonts w:asciiTheme="minorHAnsi" w:hAnsiTheme="minorHAnsi" w:cstheme="minorHAnsi"/>
          <w:spacing w:val="-1"/>
          <w:sz w:val="21"/>
          <w:szCs w:val="21"/>
        </w:rPr>
        <w:t xml:space="preserve"> </w:t>
      </w:r>
    </w:p>
    <w:p w:rsidR="00E978D7" w:rsidRPr="005829AC" w:rsidRDefault="00E978D7" w:rsidP="00E978D7">
      <w:pPr>
        <w:pStyle w:val="Paragrafoelenco"/>
        <w:tabs>
          <w:tab w:val="left" w:pos="1015"/>
        </w:tabs>
        <w:spacing w:before="158" w:line="388" w:lineRule="auto"/>
        <w:ind w:left="1069" w:right="309" w:firstLine="349"/>
        <w:rPr>
          <w:rFonts w:asciiTheme="minorHAnsi" w:hAnsiTheme="minorHAnsi" w:cstheme="minorHAnsi"/>
          <w:sz w:val="21"/>
          <w:szCs w:val="21"/>
        </w:rPr>
      </w:pPr>
      <w:r w:rsidRPr="005829AC">
        <w:rPr>
          <w:rFonts w:asciiTheme="minorHAnsi" w:hAnsiTheme="minorHAnsi" w:cstheme="minorHAnsi"/>
          <w:sz w:val="21"/>
          <w:szCs w:val="21"/>
        </w:rPr>
        <w:t>Ragione sociale:</w:t>
      </w:r>
      <w:r>
        <w:rPr>
          <w:rFonts w:asciiTheme="minorHAnsi" w:hAnsiTheme="minorHAnsi" w:cstheme="minorHAnsi"/>
          <w:sz w:val="21"/>
          <w:szCs w:val="21"/>
        </w:rPr>
        <w:t xml:space="preserve"> ..........................................................................................................................</w:t>
      </w:r>
    </w:p>
    <w:p w:rsidR="00E978D7"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z w:val="21"/>
          <w:szCs w:val="21"/>
        </w:rPr>
        <w:t>codice fiscale:</w:t>
      </w:r>
      <w:r>
        <w:rPr>
          <w:rFonts w:asciiTheme="minorHAnsi" w:hAnsiTheme="minorHAnsi" w:cstheme="minorHAnsi"/>
          <w:sz w:val="21"/>
          <w:szCs w:val="21"/>
        </w:rPr>
        <w:t xml:space="preserve"> .............................................; </w:t>
      </w:r>
      <w:r w:rsidRPr="005829AC">
        <w:rPr>
          <w:rFonts w:asciiTheme="minorHAnsi" w:hAnsiTheme="minorHAnsi" w:cstheme="minorHAnsi"/>
          <w:sz w:val="21"/>
          <w:szCs w:val="21"/>
        </w:rPr>
        <w:t xml:space="preserve"> </w:t>
      </w:r>
      <w:r>
        <w:rPr>
          <w:rFonts w:asciiTheme="minorHAnsi" w:hAnsiTheme="minorHAnsi" w:cstheme="minorHAnsi"/>
          <w:sz w:val="21"/>
          <w:szCs w:val="21"/>
        </w:rPr>
        <w:t xml:space="preserve"> </w:t>
      </w:r>
      <w:r w:rsidRPr="005829AC">
        <w:rPr>
          <w:rFonts w:asciiTheme="minorHAnsi" w:hAnsiTheme="minorHAnsi" w:cstheme="minorHAnsi"/>
          <w:sz w:val="21"/>
          <w:szCs w:val="21"/>
        </w:rPr>
        <w:t>Part. IVA</w:t>
      </w:r>
      <w:r>
        <w:rPr>
          <w:rFonts w:asciiTheme="minorHAnsi" w:hAnsiTheme="minorHAnsi" w:cstheme="minorHAnsi"/>
          <w:sz w:val="21"/>
          <w:szCs w:val="21"/>
        </w:rPr>
        <w:t xml:space="preserve"> ..............................................., </w:t>
      </w:r>
    </w:p>
    <w:p w:rsidR="00E978D7" w:rsidRPr="005829AC" w:rsidRDefault="00E978D7" w:rsidP="00E978D7">
      <w:pPr>
        <w:pStyle w:val="Corpotesto"/>
        <w:spacing w:before="3" w:line="388" w:lineRule="auto"/>
        <w:ind w:right="907" w:firstLine="349"/>
        <w:rPr>
          <w:rFonts w:asciiTheme="minorHAnsi" w:hAnsiTheme="minorHAnsi" w:cstheme="minorHAnsi"/>
          <w:spacing w:val="-1"/>
          <w:sz w:val="21"/>
          <w:szCs w:val="21"/>
        </w:rPr>
      </w:pPr>
      <w:r w:rsidRPr="005829AC">
        <w:rPr>
          <w:rFonts w:asciiTheme="minorHAnsi" w:hAnsiTheme="minorHAnsi" w:cstheme="minorHAnsi"/>
          <w:sz w:val="21"/>
          <w:szCs w:val="21"/>
        </w:rPr>
        <w:t>sede</w:t>
      </w:r>
      <w:r>
        <w:rPr>
          <w:rFonts w:asciiTheme="minorHAnsi" w:hAnsiTheme="minorHAnsi" w:cstheme="minorHAnsi"/>
          <w:sz w:val="21"/>
          <w:szCs w:val="21"/>
        </w:rPr>
        <w:t xml:space="preserve"> legale</w:t>
      </w:r>
      <w:r w:rsidRPr="005829AC">
        <w:rPr>
          <w:rFonts w:asciiTheme="minorHAnsi" w:hAnsiTheme="minorHAnsi" w:cstheme="minorHAnsi"/>
          <w:sz w:val="21"/>
          <w:szCs w:val="21"/>
        </w:rPr>
        <w:t>:</w:t>
      </w:r>
      <w:r>
        <w:rPr>
          <w:rFonts w:asciiTheme="minorHAnsi" w:hAnsiTheme="minorHAnsi" w:cstheme="minorHAnsi"/>
          <w:sz w:val="21"/>
          <w:szCs w:val="21"/>
        </w:rPr>
        <w:t xml:space="preserve"> .........................................; </w:t>
      </w:r>
      <w:r w:rsidRPr="005829AC">
        <w:rPr>
          <w:rFonts w:asciiTheme="minorHAnsi" w:hAnsiTheme="minorHAnsi" w:cstheme="minorHAnsi"/>
          <w:sz w:val="21"/>
          <w:szCs w:val="21"/>
        </w:rPr>
        <w:t>ruolo</w:t>
      </w:r>
      <w:r>
        <w:rPr>
          <w:rFonts w:asciiTheme="minorHAnsi" w:hAnsiTheme="minorHAnsi" w:cstheme="minorHAnsi"/>
          <w:sz w:val="21"/>
          <w:szCs w:val="21"/>
        </w:rPr>
        <w:t>...................................................................</w:t>
      </w:r>
      <w:r w:rsidRPr="005829AC">
        <w:rPr>
          <w:rFonts w:asciiTheme="minorHAnsi" w:hAnsiTheme="minorHAnsi" w:cstheme="minorHAnsi"/>
          <w:spacing w:val="-1"/>
          <w:sz w:val="21"/>
          <w:szCs w:val="21"/>
        </w:rPr>
        <w:t xml:space="preserve"> </w:t>
      </w:r>
    </w:p>
    <w:p w:rsidR="00E978D7" w:rsidRPr="005829AC" w:rsidRDefault="00E978D7" w:rsidP="00E978D7">
      <w:pPr>
        <w:pStyle w:val="Corpotesto"/>
        <w:spacing w:before="3" w:line="388" w:lineRule="auto"/>
        <w:ind w:right="907" w:hanging="218"/>
        <w:rPr>
          <w:rFonts w:asciiTheme="minorHAnsi" w:hAnsiTheme="minorHAnsi" w:cstheme="minorHAnsi"/>
          <w:sz w:val="21"/>
          <w:szCs w:val="21"/>
        </w:rPr>
      </w:pPr>
    </w:p>
    <w:p w:rsidR="00E978D7" w:rsidRPr="005829AC" w:rsidRDefault="00E978D7" w:rsidP="00E978D7">
      <w:pPr>
        <w:pStyle w:val="Paragrafoelenco"/>
        <w:tabs>
          <w:tab w:val="left" w:pos="1015"/>
        </w:tabs>
        <w:spacing w:before="158" w:line="388" w:lineRule="auto"/>
        <w:ind w:left="1069" w:right="309" w:firstLine="349"/>
        <w:rPr>
          <w:rFonts w:asciiTheme="minorHAnsi" w:hAnsiTheme="minorHAnsi" w:cstheme="minorHAnsi"/>
          <w:sz w:val="21"/>
          <w:szCs w:val="21"/>
        </w:rPr>
      </w:pPr>
      <w:r w:rsidRPr="005829AC">
        <w:rPr>
          <w:rFonts w:asciiTheme="minorHAnsi" w:hAnsiTheme="minorHAnsi" w:cstheme="minorHAnsi"/>
          <w:sz w:val="21"/>
          <w:szCs w:val="21"/>
        </w:rPr>
        <w:t xml:space="preserve"> Ragione sociale:</w:t>
      </w:r>
      <w:r>
        <w:rPr>
          <w:rFonts w:asciiTheme="minorHAnsi" w:hAnsiTheme="minorHAnsi" w:cstheme="minorHAnsi"/>
          <w:sz w:val="21"/>
          <w:szCs w:val="21"/>
        </w:rPr>
        <w:t xml:space="preserve"> .........................................................................................................................</w:t>
      </w:r>
    </w:p>
    <w:p w:rsidR="00E978D7"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z w:val="21"/>
          <w:szCs w:val="21"/>
        </w:rPr>
        <w:t>codice fiscale:</w:t>
      </w:r>
      <w:r>
        <w:rPr>
          <w:rFonts w:asciiTheme="minorHAnsi" w:hAnsiTheme="minorHAnsi" w:cstheme="minorHAnsi"/>
          <w:sz w:val="21"/>
          <w:szCs w:val="21"/>
        </w:rPr>
        <w:t xml:space="preserve"> .............................................; </w:t>
      </w:r>
      <w:r w:rsidRPr="005829AC">
        <w:rPr>
          <w:rFonts w:asciiTheme="minorHAnsi" w:hAnsiTheme="minorHAnsi" w:cstheme="minorHAnsi"/>
          <w:sz w:val="21"/>
          <w:szCs w:val="21"/>
        </w:rPr>
        <w:t xml:space="preserve"> </w:t>
      </w:r>
      <w:r>
        <w:rPr>
          <w:rFonts w:asciiTheme="minorHAnsi" w:hAnsiTheme="minorHAnsi" w:cstheme="minorHAnsi"/>
          <w:sz w:val="21"/>
          <w:szCs w:val="21"/>
        </w:rPr>
        <w:t xml:space="preserve"> </w:t>
      </w:r>
      <w:r w:rsidRPr="005829AC">
        <w:rPr>
          <w:rFonts w:asciiTheme="minorHAnsi" w:hAnsiTheme="minorHAnsi" w:cstheme="minorHAnsi"/>
          <w:sz w:val="21"/>
          <w:szCs w:val="21"/>
        </w:rPr>
        <w:t>Part. IVA</w:t>
      </w:r>
      <w:r>
        <w:rPr>
          <w:rFonts w:asciiTheme="minorHAnsi" w:hAnsiTheme="minorHAnsi" w:cstheme="minorHAnsi"/>
          <w:sz w:val="21"/>
          <w:szCs w:val="21"/>
        </w:rPr>
        <w:t xml:space="preserve"> ..............................................., </w:t>
      </w:r>
    </w:p>
    <w:p w:rsidR="00E978D7" w:rsidRPr="005829AC" w:rsidRDefault="00E978D7" w:rsidP="00E978D7">
      <w:pPr>
        <w:pStyle w:val="Corpotesto"/>
        <w:spacing w:before="3" w:line="388" w:lineRule="auto"/>
        <w:ind w:right="907" w:firstLine="349"/>
        <w:rPr>
          <w:rFonts w:asciiTheme="minorHAnsi" w:hAnsiTheme="minorHAnsi" w:cstheme="minorHAnsi"/>
          <w:spacing w:val="-1"/>
          <w:sz w:val="21"/>
          <w:szCs w:val="21"/>
        </w:rPr>
      </w:pPr>
      <w:r w:rsidRPr="005829AC">
        <w:rPr>
          <w:rFonts w:asciiTheme="minorHAnsi" w:hAnsiTheme="minorHAnsi" w:cstheme="minorHAnsi"/>
          <w:sz w:val="21"/>
          <w:szCs w:val="21"/>
        </w:rPr>
        <w:t>sede</w:t>
      </w:r>
      <w:r>
        <w:rPr>
          <w:rFonts w:asciiTheme="minorHAnsi" w:hAnsiTheme="minorHAnsi" w:cstheme="minorHAnsi"/>
          <w:sz w:val="21"/>
          <w:szCs w:val="21"/>
        </w:rPr>
        <w:t xml:space="preserve"> legale</w:t>
      </w:r>
      <w:r w:rsidRPr="005829AC">
        <w:rPr>
          <w:rFonts w:asciiTheme="minorHAnsi" w:hAnsiTheme="minorHAnsi" w:cstheme="minorHAnsi"/>
          <w:sz w:val="21"/>
          <w:szCs w:val="21"/>
        </w:rPr>
        <w:t>:</w:t>
      </w:r>
      <w:r>
        <w:rPr>
          <w:rFonts w:asciiTheme="minorHAnsi" w:hAnsiTheme="minorHAnsi" w:cstheme="minorHAnsi"/>
          <w:sz w:val="21"/>
          <w:szCs w:val="21"/>
        </w:rPr>
        <w:t xml:space="preserve"> .........................................; </w:t>
      </w:r>
      <w:r w:rsidRPr="005829AC">
        <w:rPr>
          <w:rFonts w:asciiTheme="minorHAnsi" w:hAnsiTheme="minorHAnsi" w:cstheme="minorHAnsi"/>
          <w:sz w:val="21"/>
          <w:szCs w:val="21"/>
        </w:rPr>
        <w:t>ruolo</w:t>
      </w:r>
      <w:r>
        <w:rPr>
          <w:rFonts w:asciiTheme="minorHAnsi" w:hAnsiTheme="minorHAnsi" w:cstheme="minorHAnsi"/>
          <w:sz w:val="21"/>
          <w:szCs w:val="21"/>
        </w:rPr>
        <w:t>...................................................................</w:t>
      </w:r>
      <w:r w:rsidRPr="005829AC">
        <w:rPr>
          <w:rFonts w:asciiTheme="minorHAnsi" w:hAnsiTheme="minorHAnsi" w:cstheme="minorHAnsi"/>
          <w:spacing w:val="-1"/>
          <w:sz w:val="21"/>
          <w:szCs w:val="21"/>
        </w:rPr>
        <w:t xml:space="preserve"> </w:t>
      </w:r>
    </w:p>
    <w:p w:rsidR="00E978D7" w:rsidRPr="005829AC" w:rsidRDefault="00E978D7" w:rsidP="00E978D7">
      <w:pPr>
        <w:pStyle w:val="Corpotesto"/>
        <w:spacing w:before="3" w:line="388" w:lineRule="auto"/>
        <w:ind w:right="907" w:hanging="218"/>
        <w:rPr>
          <w:rFonts w:asciiTheme="minorHAnsi" w:hAnsiTheme="minorHAnsi" w:cstheme="minorHAnsi"/>
          <w:sz w:val="21"/>
          <w:szCs w:val="21"/>
        </w:rPr>
      </w:pPr>
    </w:p>
    <w:p w:rsidR="00E978D7" w:rsidRPr="005829AC" w:rsidRDefault="00E978D7" w:rsidP="00E978D7">
      <w:pPr>
        <w:pStyle w:val="Paragrafoelenco"/>
        <w:numPr>
          <w:ilvl w:val="0"/>
          <w:numId w:val="5"/>
        </w:numPr>
        <w:tabs>
          <w:tab w:val="left" w:pos="1015"/>
        </w:tabs>
        <w:spacing w:before="1"/>
        <w:ind w:hanging="293"/>
        <w:rPr>
          <w:rFonts w:asciiTheme="minorHAnsi" w:hAnsiTheme="minorHAnsi" w:cstheme="minorHAnsi"/>
          <w:sz w:val="21"/>
          <w:szCs w:val="21"/>
        </w:rPr>
      </w:pPr>
      <w:r w:rsidRPr="005829AC">
        <w:rPr>
          <w:rFonts w:asciiTheme="minorHAnsi" w:hAnsiTheme="minorHAnsi" w:cstheme="minorHAnsi"/>
          <w:sz w:val="21"/>
          <w:szCs w:val="21"/>
        </w:rPr>
        <w:t>aggregazione di imprese di rete (art. 45, comma 2, lett. f) del d.lgs.</w:t>
      </w:r>
      <w:r w:rsidRPr="005829AC">
        <w:rPr>
          <w:rFonts w:asciiTheme="minorHAnsi" w:hAnsiTheme="minorHAnsi" w:cstheme="minorHAnsi"/>
          <w:spacing w:val="-8"/>
          <w:sz w:val="21"/>
          <w:szCs w:val="21"/>
        </w:rPr>
        <w:t xml:space="preserve"> </w:t>
      </w:r>
      <w:r w:rsidRPr="005829AC">
        <w:rPr>
          <w:rFonts w:asciiTheme="minorHAnsi" w:hAnsiTheme="minorHAnsi" w:cstheme="minorHAnsi"/>
          <w:sz w:val="21"/>
          <w:szCs w:val="21"/>
        </w:rPr>
        <w:t>50/2016):</w:t>
      </w:r>
    </w:p>
    <w:p w:rsidR="00E978D7" w:rsidRPr="005829AC" w:rsidRDefault="00E978D7" w:rsidP="00E978D7">
      <w:pPr>
        <w:pStyle w:val="Paragrafoelenco"/>
        <w:numPr>
          <w:ilvl w:val="1"/>
          <w:numId w:val="5"/>
        </w:numPr>
        <w:tabs>
          <w:tab w:val="left" w:pos="1931"/>
          <w:tab w:val="left" w:pos="1932"/>
        </w:tabs>
        <w:spacing w:before="157"/>
        <w:ind w:left="1931" w:hanging="711"/>
        <w:rPr>
          <w:rFonts w:asciiTheme="minorHAnsi" w:hAnsiTheme="minorHAnsi" w:cstheme="minorHAnsi"/>
          <w:sz w:val="21"/>
          <w:szCs w:val="21"/>
        </w:rPr>
      </w:pPr>
      <w:r w:rsidRPr="005829AC">
        <w:rPr>
          <w:rFonts w:asciiTheme="minorHAnsi" w:hAnsiTheme="minorHAnsi" w:cstheme="minorHAnsi"/>
          <w:sz w:val="21"/>
          <w:szCs w:val="21"/>
        </w:rPr>
        <w:t>dotata di un organo comune con potere di rappresentanza e di soggettività</w:t>
      </w:r>
      <w:r w:rsidRPr="005829AC">
        <w:rPr>
          <w:rFonts w:asciiTheme="minorHAnsi" w:hAnsiTheme="minorHAnsi" w:cstheme="minorHAnsi"/>
          <w:spacing w:val="-10"/>
          <w:sz w:val="21"/>
          <w:szCs w:val="21"/>
        </w:rPr>
        <w:t xml:space="preserve"> </w:t>
      </w:r>
      <w:r w:rsidRPr="005829AC">
        <w:rPr>
          <w:rFonts w:asciiTheme="minorHAnsi" w:hAnsiTheme="minorHAnsi" w:cstheme="minorHAnsi"/>
          <w:sz w:val="21"/>
          <w:szCs w:val="21"/>
        </w:rPr>
        <w:t>giuridica;</w:t>
      </w:r>
    </w:p>
    <w:p w:rsidR="00E978D7" w:rsidRPr="005829AC" w:rsidRDefault="00E978D7" w:rsidP="00E978D7">
      <w:pPr>
        <w:pStyle w:val="Paragrafoelenco"/>
        <w:numPr>
          <w:ilvl w:val="1"/>
          <w:numId w:val="5"/>
        </w:numPr>
        <w:tabs>
          <w:tab w:val="left" w:pos="1931"/>
          <w:tab w:val="left" w:pos="1932"/>
        </w:tabs>
        <w:spacing w:before="157"/>
        <w:ind w:left="1931" w:hanging="711"/>
        <w:rPr>
          <w:rFonts w:asciiTheme="minorHAnsi" w:hAnsiTheme="minorHAnsi" w:cstheme="minorHAnsi"/>
          <w:sz w:val="21"/>
          <w:szCs w:val="21"/>
        </w:rPr>
      </w:pPr>
      <w:r w:rsidRPr="005829AC">
        <w:rPr>
          <w:rFonts w:asciiTheme="minorHAnsi" w:hAnsiTheme="minorHAnsi" w:cstheme="minorHAnsi"/>
          <w:sz w:val="21"/>
          <w:szCs w:val="21"/>
        </w:rPr>
        <w:t>dotata di un organo comune con potere di rappresentanza ma priva di soggettività</w:t>
      </w:r>
      <w:r w:rsidRPr="005829AC">
        <w:rPr>
          <w:rFonts w:asciiTheme="minorHAnsi" w:hAnsiTheme="minorHAnsi" w:cstheme="minorHAnsi"/>
          <w:spacing w:val="-22"/>
          <w:sz w:val="21"/>
          <w:szCs w:val="21"/>
        </w:rPr>
        <w:t xml:space="preserve"> </w:t>
      </w:r>
      <w:r w:rsidRPr="005829AC">
        <w:rPr>
          <w:rFonts w:asciiTheme="minorHAnsi" w:hAnsiTheme="minorHAnsi" w:cstheme="minorHAnsi"/>
          <w:sz w:val="21"/>
          <w:szCs w:val="21"/>
        </w:rPr>
        <w:t>giuridica;</w:t>
      </w:r>
    </w:p>
    <w:p w:rsidR="00E978D7" w:rsidRPr="005829AC" w:rsidRDefault="00E978D7" w:rsidP="00E978D7">
      <w:pPr>
        <w:pStyle w:val="Paragrafoelenco"/>
        <w:numPr>
          <w:ilvl w:val="1"/>
          <w:numId w:val="5"/>
        </w:numPr>
        <w:tabs>
          <w:tab w:val="left" w:pos="1932"/>
        </w:tabs>
        <w:spacing w:before="160" w:line="276" w:lineRule="auto"/>
        <w:ind w:left="1931" w:right="115" w:hanging="711"/>
        <w:jc w:val="both"/>
        <w:rPr>
          <w:rFonts w:asciiTheme="minorHAnsi" w:hAnsiTheme="minorHAnsi" w:cstheme="minorHAnsi"/>
          <w:sz w:val="21"/>
          <w:szCs w:val="21"/>
        </w:rPr>
      </w:pPr>
      <w:r w:rsidRPr="005829AC">
        <w:rPr>
          <w:rFonts w:asciiTheme="minorHAnsi" w:hAnsiTheme="minorHAnsi" w:cstheme="minorHAnsi"/>
          <w:sz w:val="21"/>
          <w:szCs w:val="21"/>
        </w:rPr>
        <w:lastRenderedPageBreak/>
        <w:t>dotata di un organo comune privo del potere di rappresentanza o se la rete è sprovvista di organo comune ovvero se l’organo comune è privo dei requisiti di qualificazione richiesti per assumere la veste di</w:t>
      </w:r>
      <w:r w:rsidRPr="005829AC">
        <w:rPr>
          <w:rFonts w:asciiTheme="minorHAnsi" w:hAnsiTheme="minorHAnsi" w:cstheme="minorHAnsi"/>
          <w:spacing w:val="-2"/>
          <w:sz w:val="21"/>
          <w:szCs w:val="21"/>
        </w:rPr>
        <w:t xml:space="preserve"> </w:t>
      </w:r>
      <w:r w:rsidRPr="005829AC">
        <w:rPr>
          <w:rFonts w:asciiTheme="minorHAnsi" w:hAnsiTheme="minorHAnsi" w:cstheme="minorHAnsi"/>
          <w:sz w:val="21"/>
          <w:szCs w:val="21"/>
        </w:rPr>
        <w:t>mandataria</w:t>
      </w:r>
    </w:p>
    <w:p w:rsidR="00E978D7" w:rsidRPr="005829AC" w:rsidRDefault="00E978D7" w:rsidP="00E978D7">
      <w:pPr>
        <w:pStyle w:val="Corpotesto"/>
        <w:spacing w:before="119"/>
        <w:ind w:left="1233"/>
        <w:jc w:val="both"/>
        <w:rPr>
          <w:rFonts w:asciiTheme="minorHAnsi" w:hAnsiTheme="minorHAnsi" w:cstheme="minorHAnsi"/>
          <w:sz w:val="21"/>
          <w:szCs w:val="21"/>
        </w:rPr>
      </w:pPr>
      <w:r w:rsidRPr="005829AC">
        <w:rPr>
          <w:rFonts w:asciiTheme="minorHAnsi" w:hAnsiTheme="minorHAnsi" w:cstheme="minorHAnsi"/>
          <w:sz w:val="21"/>
          <w:szCs w:val="21"/>
        </w:rPr>
        <w:t>elencare denominazione di ciascuna impresa:</w:t>
      </w:r>
    </w:p>
    <w:p w:rsidR="00E978D7" w:rsidRPr="005829AC" w:rsidRDefault="00E978D7" w:rsidP="00E978D7">
      <w:pPr>
        <w:pStyle w:val="Paragrafoelenco"/>
        <w:tabs>
          <w:tab w:val="left" w:pos="1015"/>
        </w:tabs>
        <w:spacing w:before="158" w:line="388" w:lineRule="auto"/>
        <w:ind w:left="1069" w:right="309" w:firstLine="349"/>
        <w:rPr>
          <w:rFonts w:asciiTheme="minorHAnsi" w:hAnsiTheme="minorHAnsi" w:cstheme="minorHAnsi"/>
          <w:sz w:val="21"/>
          <w:szCs w:val="21"/>
        </w:rPr>
      </w:pPr>
      <w:r w:rsidRPr="005829AC">
        <w:rPr>
          <w:rFonts w:asciiTheme="minorHAnsi" w:hAnsiTheme="minorHAnsi" w:cstheme="minorHAnsi"/>
          <w:sz w:val="21"/>
          <w:szCs w:val="21"/>
        </w:rPr>
        <w:t>Ragione sociale:</w:t>
      </w:r>
      <w:r>
        <w:rPr>
          <w:rFonts w:asciiTheme="minorHAnsi" w:hAnsiTheme="minorHAnsi" w:cstheme="minorHAnsi"/>
          <w:sz w:val="21"/>
          <w:szCs w:val="21"/>
        </w:rPr>
        <w:t xml:space="preserve"> ..........................................................................................................................</w:t>
      </w:r>
    </w:p>
    <w:p w:rsidR="00E978D7"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z w:val="21"/>
          <w:szCs w:val="21"/>
        </w:rPr>
        <w:t>codice fiscale:</w:t>
      </w:r>
      <w:r>
        <w:rPr>
          <w:rFonts w:asciiTheme="minorHAnsi" w:hAnsiTheme="minorHAnsi" w:cstheme="minorHAnsi"/>
          <w:sz w:val="21"/>
          <w:szCs w:val="21"/>
        </w:rPr>
        <w:t xml:space="preserve"> .............................................; </w:t>
      </w:r>
      <w:r w:rsidRPr="005829AC">
        <w:rPr>
          <w:rFonts w:asciiTheme="minorHAnsi" w:hAnsiTheme="minorHAnsi" w:cstheme="minorHAnsi"/>
          <w:sz w:val="21"/>
          <w:szCs w:val="21"/>
        </w:rPr>
        <w:t xml:space="preserve"> </w:t>
      </w:r>
      <w:r>
        <w:rPr>
          <w:rFonts w:asciiTheme="minorHAnsi" w:hAnsiTheme="minorHAnsi" w:cstheme="minorHAnsi"/>
          <w:sz w:val="21"/>
          <w:szCs w:val="21"/>
        </w:rPr>
        <w:t xml:space="preserve"> </w:t>
      </w:r>
      <w:r w:rsidRPr="005829AC">
        <w:rPr>
          <w:rFonts w:asciiTheme="minorHAnsi" w:hAnsiTheme="minorHAnsi" w:cstheme="minorHAnsi"/>
          <w:sz w:val="21"/>
          <w:szCs w:val="21"/>
        </w:rPr>
        <w:t>Part. IVA</w:t>
      </w:r>
      <w:r>
        <w:rPr>
          <w:rFonts w:asciiTheme="minorHAnsi" w:hAnsiTheme="minorHAnsi" w:cstheme="minorHAnsi"/>
          <w:sz w:val="21"/>
          <w:szCs w:val="21"/>
        </w:rPr>
        <w:t xml:space="preserve"> ..............................................., </w:t>
      </w:r>
    </w:p>
    <w:p w:rsidR="00E978D7"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z w:val="21"/>
          <w:szCs w:val="21"/>
        </w:rPr>
        <w:t>sede</w:t>
      </w:r>
      <w:r>
        <w:rPr>
          <w:rFonts w:asciiTheme="minorHAnsi" w:hAnsiTheme="minorHAnsi" w:cstheme="minorHAnsi"/>
          <w:sz w:val="21"/>
          <w:szCs w:val="21"/>
        </w:rPr>
        <w:t xml:space="preserve"> legale</w:t>
      </w:r>
      <w:r w:rsidRPr="005829AC">
        <w:rPr>
          <w:rFonts w:asciiTheme="minorHAnsi" w:hAnsiTheme="minorHAnsi" w:cstheme="minorHAnsi"/>
          <w:sz w:val="21"/>
          <w:szCs w:val="21"/>
        </w:rPr>
        <w:t>:</w:t>
      </w:r>
      <w:r>
        <w:rPr>
          <w:rFonts w:asciiTheme="minorHAnsi" w:hAnsiTheme="minorHAnsi" w:cstheme="minorHAnsi"/>
          <w:sz w:val="21"/>
          <w:szCs w:val="21"/>
        </w:rPr>
        <w:t xml:space="preserve"> .........................................; </w:t>
      </w:r>
      <w:r w:rsidRPr="005829AC">
        <w:rPr>
          <w:rFonts w:asciiTheme="minorHAnsi" w:hAnsiTheme="minorHAnsi" w:cstheme="minorHAnsi"/>
          <w:sz w:val="21"/>
          <w:szCs w:val="21"/>
        </w:rPr>
        <w:t>ruolo</w:t>
      </w:r>
      <w:r>
        <w:rPr>
          <w:rFonts w:asciiTheme="minorHAnsi" w:hAnsiTheme="minorHAnsi" w:cstheme="minorHAnsi"/>
          <w:sz w:val="21"/>
          <w:szCs w:val="21"/>
        </w:rPr>
        <w:t>..................................................................;</w:t>
      </w:r>
    </w:p>
    <w:p w:rsidR="00E978D7" w:rsidRPr="005829AC" w:rsidRDefault="00E978D7" w:rsidP="00E978D7">
      <w:pPr>
        <w:pStyle w:val="Paragrafoelenco"/>
        <w:tabs>
          <w:tab w:val="left" w:pos="1015"/>
        </w:tabs>
        <w:spacing w:before="158" w:line="388" w:lineRule="auto"/>
        <w:ind w:left="1069" w:right="309" w:firstLine="349"/>
        <w:rPr>
          <w:rFonts w:asciiTheme="minorHAnsi" w:hAnsiTheme="minorHAnsi" w:cstheme="minorHAnsi"/>
          <w:sz w:val="21"/>
          <w:szCs w:val="21"/>
        </w:rPr>
      </w:pPr>
      <w:r w:rsidRPr="005829AC">
        <w:rPr>
          <w:rFonts w:asciiTheme="minorHAnsi" w:hAnsiTheme="minorHAnsi" w:cstheme="minorHAnsi"/>
          <w:sz w:val="21"/>
          <w:szCs w:val="21"/>
        </w:rPr>
        <w:t>Ragione sociale:</w:t>
      </w:r>
      <w:r>
        <w:rPr>
          <w:rFonts w:asciiTheme="minorHAnsi" w:hAnsiTheme="minorHAnsi" w:cstheme="minorHAnsi"/>
          <w:sz w:val="21"/>
          <w:szCs w:val="21"/>
        </w:rPr>
        <w:t xml:space="preserve"> ..........................................................................................................................</w:t>
      </w:r>
    </w:p>
    <w:p w:rsidR="00E978D7"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z w:val="21"/>
          <w:szCs w:val="21"/>
        </w:rPr>
        <w:t>codice fiscale:</w:t>
      </w:r>
      <w:r>
        <w:rPr>
          <w:rFonts w:asciiTheme="minorHAnsi" w:hAnsiTheme="minorHAnsi" w:cstheme="minorHAnsi"/>
          <w:sz w:val="21"/>
          <w:szCs w:val="21"/>
        </w:rPr>
        <w:t xml:space="preserve"> .............................................; </w:t>
      </w:r>
      <w:r w:rsidRPr="005829AC">
        <w:rPr>
          <w:rFonts w:asciiTheme="minorHAnsi" w:hAnsiTheme="minorHAnsi" w:cstheme="minorHAnsi"/>
          <w:sz w:val="21"/>
          <w:szCs w:val="21"/>
        </w:rPr>
        <w:t xml:space="preserve"> </w:t>
      </w:r>
      <w:r>
        <w:rPr>
          <w:rFonts w:asciiTheme="minorHAnsi" w:hAnsiTheme="minorHAnsi" w:cstheme="minorHAnsi"/>
          <w:sz w:val="21"/>
          <w:szCs w:val="21"/>
        </w:rPr>
        <w:t xml:space="preserve"> </w:t>
      </w:r>
      <w:r w:rsidRPr="005829AC">
        <w:rPr>
          <w:rFonts w:asciiTheme="minorHAnsi" w:hAnsiTheme="minorHAnsi" w:cstheme="minorHAnsi"/>
          <w:sz w:val="21"/>
          <w:szCs w:val="21"/>
        </w:rPr>
        <w:t>Part. IVA</w:t>
      </w:r>
      <w:r>
        <w:rPr>
          <w:rFonts w:asciiTheme="minorHAnsi" w:hAnsiTheme="minorHAnsi" w:cstheme="minorHAnsi"/>
          <w:sz w:val="21"/>
          <w:szCs w:val="21"/>
        </w:rPr>
        <w:t xml:space="preserve"> ..............................................., </w:t>
      </w:r>
    </w:p>
    <w:p w:rsidR="00E978D7"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z w:val="21"/>
          <w:szCs w:val="21"/>
        </w:rPr>
        <w:t>sede</w:t>
      </w:r>
      <w:r>
        <w:rPr>
          <w:rFonts w:asciiTheme="minorHAnsi" w:hAnsiTheme="minorHAnsi" w:cstheme="minorHAnsi"/>
          <w:sz w:val="21"/>
          <w:szCs w:val="21"/>
        </w:rPr>
        <w:t xml:space="preserve"> legale</w:t>
      </w:r>
      <w:r w:rsidRPr="005829AC">
        <w:rPr>
          <w:rFonts w:asciiTheme="minorHAnsi" w:hAnsiTheme="minorHAnsi" w:cstheme="minorHAnsi"/>
          <w:sz w:val="21"/>
          <w:szCs w:val="21"/>
        </w:rPr>
        <w:t>:</w:t>
      </w:r>
      <w:r>
        <w:rPr>
          <w:rFonts w:asciiTheme="minorHAnsi" w:hAnsiTheme="minorHAnsi" w:cstheme="minorHAnsi"/>
          <w:sz w:val="21"/>
          <w:szCs w:val="21"/>
        </w:rPr>
        <w:t xml:space="preserve"> .........................................; </w:t>
      </w:r>
      <w:r w:rsidRPr="005829AC">
        <w:rPr>
          <w:rFonts w:asciiTheme="minorHAnsi" w:hAnsiTheme="minorHAnsi" w:cstheme="minorHAnsi"/>
          <w:sz w:val="21"/>
          <w:szCs w:val="21"/>
        </w:rPr>
        <w:t>ruolo</w:t>
      </w:r>
      <w:r>
        <w:rPr>
          <w:rFonts w:asciiTheme="minorHAnsi" w:hAnsiTheme="minorHAnsi" w:cstheme="minorHAnsi"/>
          <w:sz w:val="21"/>
          <w:szCs w:val="21"/>
        </w:rPr>
        <w:t>.................................................................;</w:t>
      </w:r>
    </w:p>
    <w:p w:rsidR="00E978D7" w:rsidRPr="005829AC" w:rsidRDefault="00E978D7" w:rsidP="00E978D7">
      <w:pPr>
        <w:pStyle w:val="Paragrafoelenco"/>
        <w:tabs>
          <w:tab w:val="left" w:pos="1015"/>
        </w:tabs>
        <w:spacing w:before="158" w:line="388" w:lineRule="auto"/>
        <w:ind w:left="1069" w:right="309" w:firstLine="349"/>
        <w:rPr>
          <w:rFonts w:asciiTheme="minorHAnsi" w:hAnsiTheme="minorHAnsi" w:cstheme="minorHAnsi"/>
          <w:sz w:val="21"/>
          <w:szCs w:val="21"/>
        </w:rPr>
      </w:pPr>
      <w:r w:rsidRPr="005829AC">
        <w:rPr>
          <w:rFonts w:asciiTheme="minorHAnsi" w:hAnsiTheme="minorHAnsi" w:cstheme="minorHAnsi"/>
          <w:sz w:val="21"/>
          <w:szCs w:val="21"/>
        </w:rPr>
        <w:t>Ragione sociale:</w:t>
      </w:r>
      <w:r>
        <w:rPr>
          <w:rFonts w:asciiTheme="minorHAnsi" w:hAnsiTheme="minorHAnsi" w:cstheme="minorHAnsi"/>
          <w:sz w:val="21"/>
          <w:szCs w:val="21"/>
        </w:rPr>
        <w:t xml:space="preserve"> ..........................................................................................................................</w:t>
      </w:r>
    </w:p>
    <w:p w:rsidR="00E978D7"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z w:val="21"/>
          <w:szCs w:val="21"/>
        </w:rPr>
        <w:t>codice fiscale:</w:t>
      </w:r>
      <w:r>
        <w:rPr>
          <w:rFonts w:asciiTheme="minorHAnsi" w:hAnsiTheme="minorHAnsi" w:cstheme="minorHAnsi"/>
          <w:sz w:val="21"/>
          <w:szCs w:val="21"/>
        </w:rPr>
        <w:t xml:space="preserve"> .............................................; </w:t>
      </w:r>
      <w:r w:rsidRPr="005829AC">
        <w:rPr>
          <w:rFonts w:asciiTheme="minorHAnsi" w:hAnsiTheme="minorHAnsi" w:cstheme="minorHAnsi"/>
          <w:sz w:val="21"/>
          <w:szCs w:val="21"/>
        </w:rPr>
        <w:t xml:space="preserve"> </w:t>
      </w:r>
      <w:r>
        <w:rPr>
          <w:rFonts w:asciiTheme="minorHAnsi" w:hAnsiTheme="minorHAnsi" w:cstheme="minorHAnsi"/>
          <w:sz w:val="21"/>
          <w:szCs w:val="21"/>
        </w:rPr>
        <w:t xml:space="preserve"> </w:t>
      </w:r>
      <w:r w:rsidRPr="005829AC">
        <w:rPr>
          <w:rFonts w:asciiTheme="minorHAnsi" w:hAnsiTheme="minorHAnsi" w:cstheme="minorHAnsi"/>
          <w:sz w:val="21"/>
          <w:szCs w:val="21"/>
        </w:rPr>
        <w:t>Part. IVA</w:t>
      </w:r>
      <w:r>
        <w:rPr>
          <w:rFonts w:asciiTheme="minorHAnsi" w:hAnsiTheme="minorHAnsi" w:cstheme="minorHAnsi"/>
          <w:sz w:val="21"/>
          <w:szCs w:val="21"/>
        </w:rPr>
        <w:t xml:space="preserve"> ..............................................., </w:t>
      </w:r>
    </w:p>
    <w:p w:rsidR="00E978D7" w:rsidRPr="005829AC" w:rsidRDefault="00E978D7" w:rsidP="00E978D7">
      <w:pPr>
        <w:pStyle w:val="Corpotesto"/>
        <w:spacing w:before="3" w:line="388" w:lineRule="auto"/>
        <w:ind w:right="907" w:firstLine="349"/>
        <w:rPr>
          <w:rFonts w:asciiTheme="minorHAnsi" w:hAnsiTheme="minorHAnsi" w:cstheme="minorHAnsi"/>
          <w:spacing w:val="-1"/>
          <w:sz w:val="21"/>
          <w:szCs w:val="21"/>
        </w:rPr>
      </w:pPr>
      <w:r w:rsidRPr="005829AC">
        <w:rPr>
          <w:rFonts w:asciiTheme="minorHAnsi" w:hAnsiTheme="minorHAnsi" w:cstheme="minorHAnsi"/>
          <w:sz w:val="21"/>
          <w:szCs w:val="21"/>
        </w:rPr>
        <w:t>sede</w:t>
      </w:r>
      <w:r>
        <w:rPr>
          <w:rFonts w:asciiTheme="minorHAnsi" w:hAnsiTheme="minorHAnsi" w:cstheme="minorHAnsi"/>
          <w:sz w:val="21"/>
          <w:szCs w:val="21"/>
        </w:rPr>
        <w:t xml:space="preserve"> legale</w:t>
      </w:r>
      <w:r w:rsidRPr="005829AC">
        <w:rPr>
          <w:rFonts w:asciiTheme="minorHAnsi" w:hAnsiTheme="minorHAnsi" w:cstheme="minorHAnsi"/>
          <w:sz w:val="21"/>
          <w:szCs w:val="21"/>
        </w:rPr>
        <w:t>:</w:t>
      </w:r>
      <w:r>
        <w:rPr>
          <w:rFonts w:asciiTheme="minorHAnsi" w:hAnsiTheme="minorHAnsi" w:cstheme="minorHAnsi"/>
          <w:sz w:val="21"/>
          <w:szCs w:val="21"/>
        </w:rPr>
        <w:t xml:space="preserve"> .........................................; </w:t>
      </w:r>
      <w:r w:rsidRPr="005829AC">
        <w:rPr>
          <w:rFonts w:asciiTheme="minorHAnsi" w:hAnsiTheme="minorHAnsi" w:cstheme="minorHAnsi"/>
          <w:sz w:val="21"/>
          <w:szCs w:val="21"/>
        </w:rPr>
        <w:t>ruolo</w:t>
      </w:r>
      <w:r>
        <w:rPr>
          <w:rFonts w:asciiTheme="minorHAnsi" w:hAnsiTheme="minorHAnsi" w:cstheme="minorHAnsi"/>
          <w:sz w:val="21"/>
          <w:szCs w:val="21"/>
        </w:rPr>
        <w:t>...................................................................</w:t>
      </w:r>
      <w:r w:rsidRPr="005829AC">
        <w:rPr>
          <w:rFonts w:asciiTheme="minorHAnsi" w:hAnsiTheme="minorHAnsi" w:cstheme="minorHAnsi"/>
          <w:spacing w:val="-1"/>
          <w:sz w:val="21"/>
          <w:szCs w:val="21"/>
        </w:rPr>
        <w:t xml:space="preserve"> </w:t>
      </w:r>
    </w:p>
    <w:p w:rsidR="00E978D7" w:rsidRPr="005829AC"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pacing w:val="-1"/>
          <w:sz w:val="21"/>
          <w:szCs w:val="21"/>
        </w:rPr>
        <w:t xml:space="preserve"> </w:t>
      </w:r>
    </w:p>
    <w:p w:rsidR="00E978D7" w:rsidRPr="005829AC" w:rsidRDefault="00E978D7" w:rsidP="00E978D7">
      <w:pPr>
        <w:pStyle w:val="Corpotesto"/>
        <w:numPr>
          <w:ilvl w:val="0"/>
          <w:numId w:val="6"/>
        </w:numPr>
        <w:spacing w:line="388" w:lineRule="auto"/>
        <w:ind w:right="3"/>
        <w:rPr>
          <w:rFonts w:asciiTheme="minorHAnsi" w:hAnsiTheme="minorHAnsi" w:cstheme="minorHAnsi"/>
          <w:sz w:val="21"/>
          <w:szCs w:val="21"/>
        </w:rPr>
      </w:pPr>
      <w:r w:rsidRPr="005829AC">
        <w:rPr>
          <w:rFonts w:asciiTheme="minorHAnsi" w:hAnsiTheme="minorHAnsi" w:cstheme="minorHAnsi"/>
          <w:sz w:val="21"/>
          <w:szCs w:val="21"/>
        </w:rPr>
        <w:t>GEIE (art. 45, comma 2, lett. g) del d.lgs. 50/2016) elencare denominazione di ciascuna impresa:</w:t>
      </w:r>
    </w:p>
    <w:p w:rsidR="00E978D7" w:rsidRPr="005829AC" w:rsidRDefault="00E978D7" w:rsidP="00E978D7">
      <w:pPr>
        <w:pStyle w:val="Paragrafoelenco"/>
        <w:tabs>
          <w:tab w:val="left" w:pos="1015"/>
        </w:tabs>
        <w:spacing w:before="158" w:line="388" w:lineRule="auto"/>
        <w:ind w:left="1069" w:right="309" w:firstLine="349"/>
        <w:rPr>
          <w:rFonts w:asciiTheme="minorHAnsi" w:hAnsiTheme="minorHAnsi" w:cstheme="minorHAnsi"/>
          <w:sz w:val="21"/>
          <w:szCs w:val="21"/>
        </w:rPr>
      </w:pPr>
      <w:r w:rsidRPr="005829AC">
        <w:rPr>
          <w:rFonts w:asciiTheme="minorHAnsi" w:hAnsiTheme="minorHAnsi" w:cstheme="minorHAnsi"/>
          <w:sz w:val="21"/>
          <w:szCs w:val="21"/>
        </w:rPr>
        <w:t>Ragione sociale:</w:t>
      </w:r>
      <w:r>
        <w:rPr>
          <w:rFonts w:asciiTheme="minorHAnsi" w:hAnsiTheme="minorHAnsi" w:cstheme="minorHAnsi"/>
          <w:sz w:val="21"/>
          <w:szCs w:val="21"/>
        </w:rPr>
        <w:t xml:space="preserve"> ..........................................................................................................................</w:t>
      </w:r>
    </w:p>
    <w:p w:rsidR="00E978D7"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z w:val="21"/>
          <w:szCs w:val="21"/>
        </w:rPr>
        <w:t>codice fiscale:</w:t>
      </w:r>
      <w:r>
        <w:rPr>
          <w:rFonts w:asciiTheme="minorHAnsi" w:hAnsiTheme="minorHAnsi" w:cstheme="minorHAnsi"/>
          <w:sz w:val="21"/>
          <w:szCs w:val="21"/>
        </w:rPr>
        <w:t xml:space="preserve"> .............................................; </w:t>
      </w:r>
      <w:r w:rsidRPr="005829AC">
        <w:rPr>
          <w:rFonts w:asciiTheme="minorHAnsi" w:hAnsiTheme="minorHAnsi" w:cstheme="minorHAnsi"/>
          <w:sz w:val="21"/>
          <w:szCs w:val="21"/>
        </w:rPr>
        <w:t xml:space="preserve"> </w:t>
      </w:r>
      <w:r>
        <w:rPr>
          <w:rFonts w:asciiTheme="minorHAnsi" w:hAnsiTheme="minorHAnsi" w:cstheme="minorHAnsi"/>
          <w:sz w:val="21"/>
          <w:szCs w:val="21"/>
        </w:rPr>
        <w:t xml:space="preserve"> </w:t>
      </w:r>
      <w:r w:rsidRPr="005829AC">
        <w:rPr>
          <w:rFonts w:asciiTheme="minorHAnsi" w:hAnsiTheme="minorHAnsi" w:cstheme="minorHAnsi"/>
          <w:sz w:val="21"/>
          <w:szCs w:val="21"/>
        </w:rPr>
        <w:t>Part. IVA</w:t>
      </w:r>
      <w:r>
        <w:rPr>
          <w:rFonts w:asciiTheme="minorHAnsi" w:hAnsiTheme="minorHAnsi" w:cstheme="minorHAnsi"/>
          <w:sz w:val="21"/>
          <w:szCs w:val="21"/>
        </w:rPr>
        <w:t xml:space="preserve"> ..............................................., </w:t>
      </w:r>
    </w:p>
    <w:p w:rsidR="00E978D7" w:rsidRPr="004812ED" w:rsidRDefault="00E978D7" w:rsidP="00E978D7">
      <w:pPr>
        <w:pStyle w:val="Corpotesto"/>
        <w:spacing w:before="3" w:line="388" w:lineRule="auto"/>
        <w:ind w:right="907" w:firstLine="349"/>
        <w:rPr>
          <w:rFonts w:asciiTheme="minorHAnsi" w:hAnsiTheme="minorHAnsi" w:cstheme="minorHAnsi"/>
          <w:spacing w:val="-1"/>
          <w:sz w:val="21"/>
          <w:szCs w:val="21"/>
        </w:rPr>
      </w:pPr>
      <w:r w:rsidRPr="005829AC">
        <w:rPr>
          <w:rFonts w:asciiTheme="minorHAnsi" w:hAnsiTheme="minorHAnsi" w:cstheme="minorHAnsi"/>
          <w:sz w:val="21"/>
          <w:szCs w:val="21"/>
        </w:rPr>
        <w:t>sede</w:t>
      </w:r>
      <w:r>
        <w:rPr>
          <w:rFonts w:asciiTheme="minorHAnsi" w:hAnsiTheme="minorHAnsi" w:cstheme="minorHAnsi"/>
          <w:sz w:val="21"/>
          <w:szCs w:val="21"/>
        </w:rPr>
        <w:t xml:space="preserve"> legale</w:t>
      </w:r>
      <w:r w:rsidRPr="005829AC">
        <w:rPr>
          <w:rFonts w:asciiTheme="minorHAnsi" w:hAnsiTheme="minorHAnsi" w:cstheme="minorHAnsi"/>
          <w:sz w:val="21"/>
          <w:szCs w:val="21"/>
        </w:rPr>
        <w:t>:</w:t>
      </w:r>
      <w:r>
        <w:rPr>
          <w:rFonts w:asciiTheme="minorHAnsi" w:hAnsiTheme="minorHAnsi" w:cstheme="minorHAnsi"/>
          <w:sz w:val="21"/>
          <w:szCs w:val="21"/>
        </w:rPr>
        <w:t xml:space="preserve"> .........................................; </w:t>
      </w:r>
      <w:r w:rsidRPr="005829AC">
        <w:rPr>
          <w:rFonts w:asciiTheme="minorHAnsi" w:hAnsiTheme="minorHAnsi" w:cstheme="minorHAnsi"/>
          <w:sz w:val="21"/>
          <w:szCs w:val="21"/>
        </w:rPr>
        <w:t>ruolo</w:t>
      </w:r>
      <w:r>
        <w:rPr>
          <w:rFonts w:asciiTheme="minorHAnsi" w:hAnsiTheme="minorHAnsi" w:cstheme="minorHAnsi"/>
          <w:sz w:val="21"/>
          <w:szCs w:val="21"/>
        </w:rPr>
        <w:t>...................................................................</w:t>
      </w:r>
      <w:r w:rsidRPr="005829AC">
        <w:rPr>
          <w:rFonts w:asciiTheme="minorHAnsi" w:hAnsiTheme="minorHAnsi" w:cstheme="minorHAnsi"/>
          <w:spacing w:val="-1"/>
          <w:sz w:val="21"/>
          <w:szCs w:val="21"/>
        </w:rPr>
        <w:t xml:space="preserve"> </w:t>
      </w:r>
    </w:p>
    <w:p w:rsidR="00E978D7" w:rsidRPr="005829AC" w:rsidRDefault="00E978D7" w:rsidP="00E978D7">
      <w:pPr>
        <w:pStyle w:val="Paragrafoelenco"/>
        <w:tabs>
          <w:tab w:val="left" w:pos="1015"/>
        </w:tabs>
        <w:spacing w:before="158" w:line="388" w:lineRule="auto"/>
        <w:ind w:left="1069" w:right="309" w:firstLine="349"/>
        <w:rPr>
          <w:rFonts w:asciiTheme="minorHAnsi" w:hAnsiTheme="minorHAnsi" w:cstheme="minorHAnsi"/>
          <w:sz w:val="21"/>
          <w:szCs w:val="21"/>
        </w:rPr>
      </w:pPr>
      <w:r w:rsidRPr="005829AC">
        <w:rPr>
          <w:rFonts w:asciiTheme="minorHAnsi" w:hAnsiTheme="minorHAnsi" w:cstheme="minorHAnsi"/>
          <w:sz w:val="21"/>
          <w:szCs w:val="21"/>
        </w:rPr>
        <w:t>Ragione sociale:</w:t>
      </w:r>
      <w:r>
        <w:rPr>
          <w:rFonts w:asciiTheme="minorHAnsi" w:hAnsiTheme="minorHAnsi" w:cstheme="minorHAnsi"/>
          <w:sz w:val="21"/>
          <w:szCs w:val="21"/>
        </w:rPr>
        <w:t xml:space="preserve"> ..........................................................................................................................</w:t>
      </w:r>
    </w:p>
    <w:p w:rsidR="00E978D7"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z w:val="21"/>
          <w:szCs w:val="21"/>
        </w:rPr>
        <w:t>codice fiscale:</w:t>
      </w:r>
      <w:r>
        <w:rPr>
          <w:rFonts w:asciiTheme="minorHAnsi" w:hAnsiTheme="minorHAnsi" w:cstheme="minorHAnsi"/>
          <w:sz w:val="21"/>
          <w:szCs w:val="21"/>
        </w:rPr>
        <w:t xml:space="preserve"> .............................................; </w:t>
      </w:r>
      <w:r w:rsidRPr="005829AC">
        <w:rPr>
          <w:rFonts w:asciiTheme="minorHAnsi" w:hAnsiTheme="minorHAnsi" w:cstheme="minorHAnsi"/>
          <w:sz w:val="21"/>
          <w:szCs w:val="21"/>
        </w:rPr>
        <w:t xml:space="preserve"> </w:t>
      </w:r>
      <w:r>
        <w:rPr>
          <w:rFonts w:asciiTheme="minorHAnsi" w:hAnsiTheme="minorHAnsi" w:cstheme="minorHAnsi"/>
          <w:sz w:val="21"/>
          <w:szCs w:val="21"/>
        </w:rPr>
        <w:t xml:space="preserve"> </w:t>
      </w:r>
      <w:r w:rsidRPr="005829AC">
        <w:rPr>
          <w:rFonts w:asciiTheme="minorHAnsi" w:hAnsiTheme="minorHAnsi" w:cstheme="minorHAnsi"/>
          <w:sz w:val="21"/>
          <w:szCs w:val="21"/>
        </w:rPr>
        <w:t>Part. IVA</w:t>
      </w:r>
      <w:r>
        <w:rPr>
          <w:rFonts w:asciiTheme="minorHAnsi" w:hAnsiTheme="minorHAnsi" w:cstheme="minorHAnsi"/>
          <w:sz w:val="21"/>
          <w:szCs w:val="21"/>
        </w:rPr>
        <w:t xml:space="preserve"> ..............................................., </w:t>
      </w:r>
    </w:p>
    <w:p w:rsidR="00E978D7" w:rsidRPr="005829AC" w:rsidRDefault="00E978D7" w:rsidP="00E978D7">
      <w:pPr>
        <w:pStyle w:val="Corpotesto"/>
        <w:spacing w:before="3" w:line="388" w:lineRule="auto"/>
        <w:ind w:right="907" w:firstLine="349"/>
        <w:rPr>
          <w:rFonts w:asciiTheme="minorHAnsi" w:hAnsiTheme="minorHAnsi" w:cstheme="minorHAnsi"/>
          <w:spacing w:val="-1"/>
          <w:sz w:val="21"/>
          <w:szCs w:val="21"/>
        </w:rPr>
      </w:pPr>
      <w:r w:rsidRPr="005829AC">
        <w:rPr>
          <w:rFonts w:asciiTheme="minorHAnsi" w:hAnsiTheme="minorHAnsi" w:cstheme="minorHAnsi"/>
          <w:sz w:val="21"/>
          <w:szCs w:val="21"/>
        </w:rPr>
        <w:t>sede</w:t>
      </w:r>
      <w:r>
        <w:rPr>
          <w:rFonts w:asciiTheme="minorHAnsi" w:hAnsiTheme="minorHAnsi" w:cstheme="minorHAnsi"/>
          <w:sz w:val="21"/>
          <w:szCs w:val="21"/>
        </w:rPr>
        <w:t xml:space="preserve"> legale</w:t>
      </w:r>
      <w:r w:rsidRPr="005829AC">
        <w:rPr>
          <w:rFonts w:asciiTheme="minorHAnsi" w:hAnsiTheme="minorHAnsi" w:cstheme="minorHAnsi"/>
          <w:sz w:val="21"/>
          <w:szCs w:val="21"/>
        </w:rPr>
        <w:t>:</w:t>
      </w:r>
      <w:r>
        <w:rPr>
          <w:rFonts w:asciiTheme="minorHAnsi" w:hAnsiTheme="minorHAnsi" w:cstheme="minorHAnsi"/>
          <w:sz w:val="21"/>
          <w:szCs w:val="21"/>
        </w:rPr>
        <w:t xml:space="preserve"> .........................................; </w:t>
      </w:r>
      <w:r w:rsidRPr="005829AC">
        <w:rPr>
          <w:rFonts w:asciiTheme="minorHAnsi" w:hAnsiTheme="minorHAnsi" w:cstheme="minorHAnsi"/>
          <w:sz w:val="21"/>
          <w:szCs w:val="21"/>
        </w:rPr>
        <w:t>ruolo</w:t>
      </w:r>
      <w:r>
        <w:rPr>
          <w:rFonts w:asciiTheme="minorHAnsi" w:hAnsiTheme="minorHAnsi" w:cstheme="minorHAnsi"/>
          <w:sz w:val="21"/>
          <w:szCs w:val="21"/>
        </w:rPr>
        <w:t>...................................................................</w:t>
      </w:r>
      <w:r w:rsidRPr="005829AC">
        <w:rPr>
          <w:rFonts w:asciiTheme="minorHAnsi" w:hAnsiTheme="minorHAnsi" w:cstheme="minorHAnsi"/>
          <w:spacing w:val="-1"/>
          <w:sz w:val="21"/>
          <w:szCs w:val="21"/>
        </w:rPr>
        <w:t xml:space="preserve"> </w:t>
      </w:r>
    </w:p>
    <w:p w:rsidR="00E978D7" w:rsidRPr="005829AC" w:rsidRDefault="00E978D7" w:rsidP="00E978D7">
      <w:pPr>
        <w:pStyle w:val="Paragrafoelenco"/>
        <w:tabs>
          <w:tab w:val="left" w:pos="1015"/>
        </w:tabs>
        <w:spacing w:before="158" w:line="388" w:lineRule="auto"/>
        <w:ind w:left="1069" w:right="309" w:firstLine="349"/>
        <w:rPr>
          <w:rFonts w:asciiTheme="minorHAnsi" w:hAnsiTheme="minorHAnsi" w:cstheme="minorHAnsi"/>
          <w:sz w:val="21"/>
          <w:szCs w:val="21"/>
        </w:rPr>
      </w:pPr>
      <w:r w:rsidRPr="005829AC">
        <w:rPr>
          <w:rFonts w:asciiTheme="minorHAnsi" w:hAnsiTheme="minorHAnsi" w:cstheme="minorHAnsi"/>
          <w:sz w:val="21"/>
          <w:szCs w:val="21"/>
        </w:rPr>
        <w:t>Ragione sociale:</w:t>
      </w:r>
      <w:r>
        <w:rPr>
          <w:rFonts w:asciiTheme="minorHAnsi" w:hAnsiTheme="minorHAnsi" w:cstheme="minorHAnsi"/>
          <w:sz w:val="21"/>
          <w:szCs w:val="21"/>
        </w:rPr>
        <w:t xml:space="preserve"> ..........................................................................................................................</w:t>
      </w:r>
    </w:p>
    <w:p w:rsidR="00E978D7" w:rsidRDefault="00E978D7" w:rsidP="00E978D7">
      <w:pPr>
        <w:pStyle w:val="Corpotesto"/>
        <w:spacing w:before="3" w:line="388" w:lineRule="auto"/>
        <w:ind w:right="907" w:firstLine="349"/>
        <w:rPr>
          <w:rFonts w:asciiTheme="minorHAnsi" w:hAnsiTheme="minorHAnsi" w:cstheme="minorHAnsi"/>
          <w:sz w:val="21"/>
          <w:szCs w:val="21"/>
        </w:rPr>
      </w:pPr>
      <w:r w:rsidRPr="005829AC">
        <w:rPr>
          <w:rFonts w:asciiTheme="minorHAnsi" w:hAnsiTheme="minorHAnsi" w:cstheme="minorHAnsi"/>
          <w:sz w:val="21"/>
          <w:szCs w:val="21"/>
        </w:rPr>
        <w:t>codice fiscale:</w:t>
      </w:r>
      <w:r>
        <w:rPr>
          <w:rFonts w:asciiTheme="minorHAnsi" w:hAnsiTheme="minorHAnsi" w:cstheme="minorHAnsi"/>
          <w:sz w:val="21"/>
          <w:szCs w:val="21"/>
        </w:rPr>
        <w:t xml:space="preserve"> .............................................; </w:t>
      </w:r>
      <w:r w:rsidRPr="005829AC">
        <w:rPr>
          <w:rFonts w:asciiTheme="minorHAnsi" w:hAnsiTheme="minorHAnsi" w:cstheme="minorHAnsi"/>
          <w:sz w:val="21"/>
          <w:szCs w:val="21"/>
        </w:rPr>
        <w:t xml:space="preserve"> </w:t>
      </w:r>
      <w:r>
        <w:rPr>
          <w:rFonts w:asciiTheme="minorHAnsi" w:hAnsiTheme="minorHAnsi" w:cstheme="minorHAnsi"/>
          <w:sz w:val="21"/>
          <w:szCs w:val="21"/>
        </w:rPr>
        <w:t xml:space="preserve"> </w:t>
      </w:r>
      <w:r w:rsidRPr="005829AC">
        <w:rPr>
          <w:rFonts w:asciiTheme="minorHAnsi" w:hAnsiTheme="minorHAnsi" w:cstheme="minorHAnsi"/>
          <w:sz w:val="21"/>
          <w:szCs w:val="21"/>
        </w:rPr>
        <w:t>Part. IVA</w:t>
      </w:r>
      <w:r>
        <w:rPr>
          <w:rFonts w:asciiTheme="minorHAnsi" w:hAnsiTheme="minorHAnsi" w:cstheme="minorHAnsi"/>
          <w:sz w:val="21"/>
          <w:szCs w:val="21"/>
        </w:rPr>
        <w:t xml:space="preserve"> ..............................................., </w:t>
      </w:r>
    </w:p>
    <w:p w:rsidR="00E978D7" w:rsidRPr="004812ED" w:rsidRDefault="00E978D7" w:rsidP="00E978D7">
      <w:pPr>
        <w:pStyle w:val="Corpotesto"/>
        <w:spacing w:before="3" w:line="388" w:lineRule="auto"/>
        <w:ind w:right="907" w:firstLine="349"/>
        <w:rPr>
          <w:rFonts w:asciiTheme="minorHAnsi" w:hAnsiTheme="minorHAnsi" w:cstheme="minorHAnsi"/>
          <w:spacing w:val="-1"/>
          <w:sz w:val="21"/>
          <w:szCs w:val="21"/>
        </w:rPr>
      </w:pPr>
      <w:r w:rsidRPr="005829AC">
        <w:rPr>
          <w:rFonts w:asciiTheme="minorHAnsi" w:hAnsiTheme="minorHAnsi" w:cstheme="minorHAnsi"/>
          <w:sz w:val="21"/>
          <w:szCs w:val="21"/>
        </w:rPr>
        <w:t>sede</w:t>
      </w:r>
      <w:r>
        <w:rPr>
          <w:rFonts w:asciiTheme="minorHAnsi" w:hAnsiTheme="minorHAnsi" w:cstheme="minorHAnsi"/>
          <w:sz w:val="21"/>
          <w:szCs w:val="21"/>
        </w:rPr>
        <w:t xml:space="preserve"> legale</w:t>
      </w:r>
      <w:r w:rsidRPr="005829AC">
        <w:rPr>
          <w:rFonts w:asciiTheme="minorHAnsi" w:hAnsiTheme="minorHAnsi" w:cstheme="minorHAnsi"/>
          <w:sz w:val="21"/>
          <w:szCs w:val="21"/>
        </w:rPr>
        <w:t>:</w:t>
      </w:r>
      <w:r>
        <w:rPr>
          <w:rFonts w:asciiTheme="minorHAnsi" w:hAnsiTheme="minorHAnsi" w:cstheme="minorHAnsi"/>
          <w:sz w:val="21"/>
          <w:szCs w:val="21"/>
        </w:rPr>
        <w:t xml:space="preserve"> .........................................; </w:t>
      </w:r>
      <w:r w:rsidRPr="005829AC">
        <w:rPr>
          <w:rFonts w:asciiTheme="minorHAnsi" w:hAnsiTheme="minorHAnsi" w:cstheme="minorHAnsi"/>
          <w:sz w:val="21"/>
          <w:szCs w:val="21"/>
        </w:rPr>
        <w:t>ruolo</w:t>
      </w:r>
      <w:r>
        <w:rPr>
          <w:rFonts w:asciiTheme="minorHAnsi" w:hAnsiTheme="minorHAnsi" w:cstheme="minorHAnsi"/>
          <w:sz w:val="21"/>
          <w:szCs w:val="21"/>
        </w:rPr>
        <w:t>...................................................................</w:t>
      </w:r>
      <w:r w:rsidRPr="005829AC">
        <w:rPr>
          <w:rFonts w:asciiTheme="minorHAnsi" w:hAnsiTheme="minorHAnsi" w:cstheme="minorHAnsi"/>
          <w:spacing w:val="-1"/>
          <w:sz w:val="21"/>
          <w:szCs w:val="21"/>
        </w:rPr>
        <w:t xml:space="preserve"> </w:t>
      </w:r>
    </w:p>
    <w:p w:rsidR="00E978D7" w:rsidRDefault="00E978D7" w:rsidP="00E978D7">
      <w:pPr>
        <w:pStyle w:val="Corpotesto"/>
        <w:spacing w:before="1" w:line="388" w:lineRule="auto"/>
        <w:ind w:right="901"/>
        <w:rPr>
          <w:rFonts w:asciiTheme="minorHAnsi" w:hAnsiTheme="minorHAnsi" w:cstheme="minorHAnsi"/>
          <w:sz w:val="21"/>
          <w:szCs w:val="21"/>
        </w:rPr>
      </w:pPr>
    </w:p>
    <w:p w:rsidR="00E978D7" w:rsidRPr="000A6058" w:rsidRDefault="00E978D7" w:rsidP="00E978D7">
      <w:pPr>
        <w:pStyle w:val="Corpotesto"/>
        <w:spacing w:before="1" w:line="388" w:lineRule="auto"/>
        <w:ind w:right="901"/>
        <w:rPr>
          <w:rFonts w:asciiTheme="minorHAnsi" w:hAnsiTheme="minorHAnsi" w:cstheme="minorHAnsi"/>
          <w:sz w:val="11"/>
          <w:szCs w:val="11"/>
        </w:rPr>
      </w:pPr>
    </w:p>
    <w:p w:rsidR="00E978D7" w:rsidRPr="005829AC" w:rsidRDefault="00E978D7" w:rsidP="00E978D7">
      <w:pPr>
        <w:pStyle w:val="Corpotesto"/>
        <w:spacing w:before="4"/>
        <w:ind w:left="512"/>
        <w:rPr>
          <w:rFonts w:asciiTheme="minorHAnsi" w:hAnsiTheme="minorHAnsi" w:cstheme="minorHAnsi"/>
          <w:sz w:val="21"/>
          <w:szCs w:val="21"/>
        </w:rPr>
      </w:pPr>
      <w:r w:rsidRPr="005829AC">
        <w:rPr>
          <w:rFonts w:asciiTheme="minorHAnsi" w:hAnsiTheme="minorHAnsi" w:cstheme="minorHAnsi"/>
          <w:sz w:val="21"/>
          <w:szCs w:val="21"/>
        </w:rPr>
        <w:t>A tal fine, sotto la propria responsabilità</w:t>
      </w:r>
    </w:p>
    <w:p w:rsidR="00E978D7" w:rsidRDefault="00E978D7" w:rsidP="00E978D7">
      <w:pPr>
        <w:pStyle w:val="Corpotesto"/>
        <w:spacing w:before="157"/>
        <w:ind w:left="2462" w:right="1638"/>
        <w:jc w:val="center"/>
        <w:rPr>
          <w:rFonts w:asciiTheme="minorHAnsi" w:hAnsiTheme="minorHAnsi" w:cstheme="minorHAnsi"/>
          <w:b/>
          <w:bCs/>
          <w:sz w:val="21"/>
          <w:szCs w:val="21"/>
        </w:rPr>
      </w:pPr>
      <w:r w:rsidRPr="005829AC">
        <w:rPr>
          <w:rFonts w:asciiTheme="minorHAnsi" w:hAnsiTheme="minorHAnsi" w:cstheme="minorHAnsi"/>
          <w:b/>
          <w:bCs/>
          <w:sz w:val="21"/>
          <w:szCs w:val="21"/>
        </w:rPr>
        <w:t>DICHIARA</w:t>
      </w:r>
    </w:p>
    <w:p w:rsidR="00E978D7" w:rsidRPr="005829AC" w:rsidRDefault="00E978D7" w:rsidP="00E978D7">
      <w:pPr>
        <w:pStyle w:val="Corpotesto"/>
        <w:spacing w:before="157"/>
        <w:ind w:left="2462" w:right="1638"/>
        <w:jc w:val="center"/>
        <w:rPr>
          <w:rFonts w:asciiTheme="minorHAnsi" w:hAnsiTheme="minorHAnsi" w:cstheme="minorHAnsi"/>
          <w:b/>
          <w:bCs/>
          <w:sz w:val="21"/>
          <w:szCs w:val="21"/>
        </w:rPr>
      </w:pPr>
    </w:p>
    <w:p w:rsidR="00E978D7" w:rsidRPr="00017578" w:rsidRDefault="00E978D7" w:rsidP="00E978D7">
      <w:pPr>
        <w:pStyle w:val="Titolo2"/>
        <w:numPr>
          <w:ilvl w:val="0"/>
          <w:numId w:val="4"/>
        </w:numPr>
        <w:tabs>
          <w:tab w:val="left" w:pos="874"/>
        </w:tabs>
        <w:spacing w:before="7" w:line="360" w:lineRule="auto"/>
        <w:ind w:left="851" w:right="3" w:hanging="425"/>
        <w:rPr>
          <w:rFonts w:asciiTheme="minorHAnsi" w:hAnsiTheme="minorHAnsi" w:cstheme="minorHAnsi"/>
          <w:sz w:val="21"/>
          <w:szCs w:val="21"/>
        </w:rPr>
      </w:pPr>
      <w:r w:rsidRPr="00017578">
        <w:rPr>
          <w:rFonts w:asciiTheme="minorHAnsi" w:hAnsiTheme="minorHAnsi" w:cstheme="minorHAnsi"/>
          <w:sz w:val="21"/>
          <w:szCs w:val="21"/>
        </w:rPr>
        <w:t>Per i raggruppamenti temporanei già</w:t>
      </w:r>
      <w:r w:rsidRPr="00017578">
        <w:rPr>
          <w:rFonts w:asciiTheme="minorHAnsi" w:hAnsiTheme="minorHAnsi" w:cstheme="minorHAnsi"/>
          <w:spacing w:val="-23"/>
          <w:sz w:val="21"/>
          <w:szCs w:val="21"/>
        </w:rPr>
        <w:t xml:space="preserve"> </w:t>
      </w:r>
      <w:r w:rsidRPr="00017578">
        <w:rPr>
          <w:rFonts w:asciiTheme="minorHAnsi" w:hAnsiTheme="minorHAnsi" w:cstheme="minorHAnsi"/>
          <w:sz w:val="21"/>
          <w:szCs w:val="21"/>
        </w:rPr>
        <w:t>costituiti</w:t>
      </w:r>
      <w:r>
        <w:rPr>
          <w:rFonts w:asciiTheme="minorHAnsi" w:hAnsiTheme="minorHAnsi" w:cstheme="minorHAnsi"/>
          <w:sz w:val="21"/>
          <w:szCs w:val="21"/>
        </w:rPr>
        <w:t xml:space="preserve"> </w:t>
      </w:r>
      <w:r w:rsidRPr="00017578">
        <w:rPr>
          <w:rFonts w:asciiTheme="minorHAnsi" w:hAnsiTheme="minorHAnsi" w:cstheme="minorHAnsi"/>
          <w:sz w:val="21"/>
          <w:szCs w:val="21"/>
        </w:rPr>
        <w:t>che ai sensi dell’art. 48, co 4 del Codice, le parti del servizio, ovvero la percentuale in caso di servizio indivisibile, che saranno eseguite dai singoli operatori economici riuniti sono le seguenti:</w:t>
      </w:r>
    </w:p>
    <w:p w:rsidR="00E978D7" w:rsidRPr="005829AC" w:rsidRDefault="00E978D7" w:rsidP="00E978D7">
      <w:pPr>
        <w:pStyle w:val="Paragrafoelenco"/>
        <w:numPr>
          <w:ilvl w:val="1"/>
          <w:numId w:val="4"/>
        </w:numPr>
        <w:tabs>
          <w:tab w:val="left" w:pos="1418"/>
          <w:tab w:val="left" w:pos="6715"/>
        </w:tabs>
        <w:spacing w:before="162" w:line="285" w:lineRule="auto"/>
        <w:ind w:right="3" w:hanging="1726"/>
        <w:jc w:val="both"/>
        <w:rPr>
          <w:rFonts w:asciiTheme="minorHAnsi" w:hAnsiTheme="minorHAnsi" w:cstheme="minorHAnsi"/>
          <w:sz w:val="21"/>
          <w:szCs w:val="21"/>
        </w:rPr>
      </w:pPr>
      <w:r w:rsidRPr="005829AC">
        <w:rPr>
          <w:rFonts w:asciiTheme="minorHAnsi" w:hAnsiTheme="minorHAnsi" w:cstheme="minorHAnsi"/>
          <w:sz w:val="21"/>
          <w:szCs w:val="21"/>
        </w:rPr>
        <w:lastRenderedPageBreak/>
        <w:t>........................................................(denominazione</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Impresa)</w:t>
      </w:r>
      <w:r w:rsidRPr="005829AC">
        <w:rPr>
          <w:rFonts w:asciiTheme="minorHAnsi" w:hAnsiTheme="minorHAnsi" w:cstheme="minorHAnsi"/>
          <w:spacing w:val="-1"/>
          <w:sz w:val="21"/>
          <w:szCs w:val="21"/>
        </w:rPr>
        <w:t xml:space="preserve"> </w:t>
      </w:r>
      <w:r w:rsidRPr="005829AC">
        <w:rPr>
          <w:rFonts w:asciiTheme="minorHAnsi" w:hAnsiTheme="minorHAnsi" w:cstheme="minorHAnsi"/>
          <w:sz w:val="21"/>
          <w:szCs w:val="21"/>
        </w:rPr>
        <w:t xml:space="preserve">Mandataria (attività e/o servizi)..........................(%) </w:t>
      </w:r>
    </w:p>
    <w:p w:rsidR="00E978D7" w:rsidRPr="005829AC" w:rsidRDefault="00E978D7" w:rsidP="00E978D7">
      <w:pPr>
        <w:pStyle w:val="Paragrafoelenco"/>
        <w:numPr>
          <w:ilvl w:val="1"/>
          <w:numId w:val="4"/>
        </w:numPr>
        <w:tabs>
          <w:tab w:val="left" w:pos="1418"/>
          <w:tab w:val="left" w:pos="6715"/>
        </w:tabs>
        <w:spacing w:before="162" w:line="285" w:lineRule="auto"/>
        <w:ind w:right="3" w:hanging="1726"/>
        <w:jc w:val="both"/>
        <w:rPr>
          <w:rFonts w:asciiTheme="minorHAnsi" w:hAnsiTheme="minorHAnsi" w:cstheme="minorHAnsi"/>
          <w:sz w:val="21"/>
          <w:szCs w:val="21"/>
        </w:rPr>
      </w:pPr>
      <w:r w:rsidRPr="005829AC">
        <w:rPr>
          <w:rFonts w:asciiTheme="minorHAnsi" w:hAnsiTheme="minorHAnsi" w:cstheme="minorHAnsi"/>
          <w:sz w:val="21"/>
          <w:szCs w:val="21"/>
        </w:rPr>
        <w:t xml:space="preserve">........................................................(denominazione Impresa) Mandante (attività e/o servizi)...........................(%) </w:t>
      </w:r>
    </w:p>
    <w:p w:rsidR="00E978D7" w:rsidRPr="005829AC" w:rsidRDefault="00E978D7" w:rsidP="00E978D7">
      <w:pPr>
        <w:pStyle w:val="Paragrafoelenco"/>
        <w:numPr>
          <w:ilvl w:val="1"/>
          <w:numId w:val="4"/>
        </w:numPr>
        <w:tabs>
          <w:tab w:val="left" w:pos="1418"/>
          <w:tab w:val="left" w:pos="6715"/>
        </w:tabs>
        <w:spacing w:before="162" w:line="360" w:lineRule="auto"/>
        <w:ind w:right="3" w:hanging="1726"/>
        <w:jc w:val="both"/>
        <w:rPr>
          <w:rFonts w:asciiTheme="minorHAnsi" w:hAnsiTheme="minorHAnsi" w:cstheme="minorHAnsi"/>
          <w:sz w:val="21"/>
          <w:szCs w:val="21"/>
        </w:rPr>
      </w:pPr>
      <w:r w:rsidRPr="005829AC">
        <w:rPr>
          <w:rFonts w:asciiTheme="minorHAnsi" w:hAnsiTheme="minorHAnsi" w:cstheme="minorHAnsi"/>
          <w:sz w:val="21"/>
          <w:szCs w:val="21"/>
        </w:rPr>
        <w:t xml:space="preserve">........................................................(denominazione Impresa) Mandante (attività e/o servizi)............................(%) </w:t>
      </w:r>
    </w:p>
    <w:p w:rsidR="00E978D7" w:rsidRPr="005829AC" w:rsidRDefault="00E978D7" w:rsidP="00E978D7">
      <w:pPr>
        <w:pStyle w:val="Titolo2"/>
        <w:tabs>
          <w:tab w:val="left" w:pos="874"/>
        </w:tabs>
        <w:spacing w:before="0" w:line="360" w:lineRule="auto"/>
        <w:ind w:right="3" w:hanging="1726"/>
        <w:jc w:val="both"/>
        <w:rPr>
          <w:rFonts w:asciiTheme="minorHAnsi" w:hAnsiTheme="minorHAnsi" w:cstheme="minorHAnsi"/>
          <w:sz w:val="21"/>
          <w:szCs w:val="21"/>
        </w:rPr>
      </w:pPr>
    </w:p>
    <w:p w:rsidR="00E978D7" w:rsidRPr="005829AC" w:rsidRDefault="00E978D7" w:rsidP="00E978D7">
      <w:pPr>
        <w:pStyle w:val="Titolo2"/>
        <w:numPr>
          <w:ilvl w:val="0"/>
          <w:numId w:val="4"/>
        </w:numPr>
        <w:tabs>
          <w:tab w:val="left" w:pos="874"/>
        </w:tabs>
        <w:spacing w:before="0" w:line="360" w:lineRule="auto"/>
        <w:jc w:val="both"/>
        <w:rPr>
          <w:rFonts w:asciiTheme="minorHAnsi" w:hAnsiTheme="minorHAnsi" w:cstheme="minorHAnsi"/>
          <w:sz w:val="21"/>
          <w:szCs w:val="21"/>
        </w:rPr>
      </w:pPr>
      <w:r w:rsidRPr="005829AC">
        <w:rPr>
          <w:rFonts w:asciiTheme="minorHAnsi" w:hAnsiTheme="minorHAnsi" w:cstheme="minorHAnsi"/>
          <w:sz w:val="21"/>
          <w:szCs w:val="21"/>
        </w:rPr>
        <w:t>Per i consorzi ordinari o GEIE già</w:t>
      </w:r>
      <w:r w:rsidRPr="005829AC">
        <w:rPr>
          <w:rFonts w:asciiTheme="minorHAnsi" w:hAnsiTheme="minorHAnsi" w:cstheme="minorHAnsi"/>
          <w:spacing w:val="-10"/>
          <w:sz w:val="21"/>
          <w:szCs w:val="21"/>
        </w:rPr>
        <w:t xml:space="preserve"> </w:t>
      </w:r>
      <w:r w:rsidRPr="005829AC">
        <w:rPr>
          <w:rFonts w:asciiTheme="minorHAnsi" w:hAnsiTheme="minorHAnsi" w:cstheme="minorHAnsi"/>
          <w:sz w:val="21"/>
          <w:szCs w:val="21"/>
        </w:rPr>
        <w:t>costituiti</w:t>
      </w:r>
      <w:r>
        <w:rPr>
          <w:rFonts w:asciiTheme="minorHAnsi" w:hAnsiTheme="minorHAnsi" w:cstheme="minorHAnsi"/>
          <w:sz w:val="21"/>
          <w:szCs w:val="21"/>
        </w:rPr>
        <w:t>:</w:t>
      </w:r>
    </w:p>
    <w:p w:rsidR="00E978D7" w:rsidRPr="005829AC" w:rsidRDefault="00E978D7" w:rsidP="00E978D7">
      <w:pPr>
        <w:spacing w:before="7" w:line="360" w:lineRule="auto"/>
        <w:ind w:left="1221" w:right="64"/>
        <w:rPr>
          <w:rFonts w:asciiTheme="minorHAnsi" w:hAnsiTheme="minorHAnsi" w:cstheme="minorHAnsi"/>
          <w:sz w:val="21"/>
          <w:szCs w:val="21"/>
        </w:rPr>
      </w:pPr>
      <w:r w:rsidRPr="005829AC">
        <w:rPr>
          <w:rFonts w:asciiTheme="minorHAnsi" w:hAnsiTheme="minorHAnsi" w:cstheme="minorHAnsi"/>
          <w:sz w:val="21"/>
          <w:szCs w:val="21"/>
        </w:rPr>
        <w:t xml:space="preserve">che ai sensi dell’art. 48, co 4 del Codice, le </w:t>
      </w:r>
      <w:r w:rsidRPr="005829AC">
        <w:rPr>
          <w:rFonts w:asciiTheme="minorHAnsi" w:hAnsiTheme="minorHAnsi" w:cstheme="minorHAnsi"/>
          <w:b/>
          <w:sz w:val="21"/>
          <w:szCs w:val="21"/>
        </w:rPr>
        <w:t xml:space="preserve">parti del servizio </w:t>
      </w:r>
      <w:r w:rsidRPr="005829AC">
        <w:rPr>
          <w:rFonts w:asciiTheme="minorHAnsi" w:hAnsiTheme="minorHAnsi" w:cstheme="minorHAnsi"/>
          <w:sz w:val="21"/>
          <w:szCs w:val="21"/>
        </w:rPr>
        <w:t xml:space="preserve">ovvero la </w:t>
      </w:r>
      <w:r w:rsidRPr="005829AC">
        <w:rPr>
          <w:rFonts w:asciiTheme="minorHAnsi" w:hAnsiTheme="minorHAnsi" w:cstheme="minorHAnsi"/>
          <w:b/>
          <w:sz w:val="21"/>
          <w:szCs w:val="21"/>
        </w:rPr>
        <w:t>percentuale in caso di servizio indivisibile</w:t>
      </w:r>
      <w:r w:rsidRPr="005829AC">
        <w:rPr>
          <w:rFonts w:asciiTheme="minorHAnsi" w:hAnsiTheme="minorHAnsi" w:cstheme="minorHAnsi"/>
          <w:sz w:val="21"/>
          <w:szCs w:val="21"/>
        </w:rPr>
        <w:t>, che saranno eseguite dai singoli operatori economici consorziati sono le seguenti:</w:t>
      </w:r>
    </w:p>
    <w:p w:rsidR="00E978D7" w:rsidRPr="005829AC" w:rsidRDefault="00E978D7" w:rsidP="00E978D7">
      <w:pPr>
        <w:pStyle w:val="Paragrafoelenco"/>
        <w:numPr>
          <w:ilvl w:val="2"/>
          <w:numId w:val="4"/>
        </w:numPr>
        <w:tabs>
          <w:tab w:val="left" w:pos="2648"/>
          <w:tab w:val="left" w:pos="4253"/>
          <w:tab w:val="left" w:pos="6924"/>
        </w:tabs>
        <w:spacing w:before="159"/>
        <w:ind w:hanging="536"/>
        <w:rPr>
          <w:rFonts w:asciiTheme="minorHAnsi" w:hAnsiTheme="minorHAnsi" w:cstheme="minorHAnsi"/>
          <w:sz w:val="21"/>
          <w:szCs w:val="21"/>
        </w:rPr>
      </w:pPr>
      <w:r w:rsidRPr="005829AC">
        <w:rPr>
          <w:rFonts w:asciiTheme="minorHAnsi" w:hAnsiTheme="minorHAnsi" w:cstheme="minorHAnsi"/>
          <w:sz w:val="21"/>
          <w:szCs w:val="21"/>
        </w:rPr>
        <w:t>.................................................(denominazione</w:t>
      </w:r>
      <w:r w:rsidRPr="005829AC">
        <w:rPr>
          <w:rFonts w:asciiTheme="minorHAnsi" w:hAnsiTheme="minorHAnsi" w:cstheme="minorHAnsi"/>
          <w:spacing w:val="-2"/>
          <w:sz w:val="21"/>
          <w:szCs w:val="21"/>
        </w:rPr>
        <w:t xml:space="preserve"> </w:t>
      </w:r>
      <w:r w:rsidRPr="005829AC">
        <w:rPr>
          <w:rFonts w:asciiTheme="minorHAnsi" w:hAnsiTheme="minorHAnsi" w:cstheme="minorHAnsi"/>
          <w:sz w:val="21"/>
          <w:szCs w:val="21"/>
        </w:rPr>
        <w:t>Impresa)</w:t>
      </w:r>
      <w:r w:rsidRPr="005829AC">
        <w:rPr>
          <w:rFonts w:asciiTheme="minorHAnsi" w:hAnsiTheme="minorHAnsi" w:cstheme="minorHAnsi"/>
          <w:spacing w:val="-1"/>
          <w:sz w:val="21"/>
          <w:szCs w:val="21"/>
        </w:rPr>
        <w:t xml:space="preserve"> </w:t>
      </w:r>
      <w:r w:rsidRPr="005829AC">
        <w:rPr>
          <w:rFonts w:asciiTheme="minorHAnsi" w:hAnsiTheme="minorHAnsi" w:cstheme="minorHAnsi"/>
          <w:sz w:val="21"/>
          <w:szCs w:val="21"/>
        </w:rPr>
        <w:t>Capogruppo (attività</w:t>
      </w:r>
      <w:r w:rsidRPr="005829AC">
        <w:rPr>
          <w:rFonts w:asciiTheme="minorHAnsi" w:hAnsiTheme="minorHAnsi" w:cstheme="minorHAnsi"/>
          <w:spacing w:val="-4"/>
          <w:sz w:val="21"/>
          <w:szCs w:val="21"/>
        </w:rPr>
        <w:t xml:space="preserve"> </w:t>
      </w:r>
      <w:r w:rsidRPr="005829AC">
        <w:rPr>
          <w:rFonts w:asciiTheme="minorHAnsi" w:hAnsiTheme="minorHAnsi" w:cstheme="minorHAnsi"/>
          <w:sz w:val="21"/>
          <w:szCs w:val="21"/>
        </w:rPr>
        <w:t>e/o</w:t>
      </w:r>
      <w:r w:rsidRPr="005829AC">
        <w:rPr>
          <w:rFonts w:asciiTheme="minorHAnsi" w:hAnsiTheme="minorHAnsi" w:cstheme="minorHAnsi"/>
          <w:spacing w:val="-5"/>
          <w:sz w:val="21"/>
          <w:szCs w:val="21"/>
        </w:rPr>
        <w:t xml:space="preserve"> </w:t>
      </w:r>
      <w:r w:rsidRPr="005829AC">
        <w:rPr>
          <w:rFonts w:asciiTheme="minorHAnsi" w:hAnsiTheme="minorHAnsi" w:cstheme="minorHAnsi"/>
          <w:sz w:val="21"/>
          <w:szCs w:val="21"/>
        </w:rPr>
        <w:t>servizi..............................(%)</w:t>
      </w:r>
    </w:p>
    <w:p w:rsidR="00E978D7" w:rsidRPr="005829AC" w:rsidRDefault="00E978D7" w:rsidP="00E978D7">
      <w:pPr>
        <w:pStyle w:val="Paragrafoelenco"/>
        <w:numPr>
          <w:ilvl w:val="2"/>
          <w:numId w:val="4"/>
        </w:numPr>
        <w:tabs>
          <w:tab w:val="left" w:pos="1443"/>
          <w:tab w:val="left" w:pos="2704"/>
          <w:tab w:val="left" w:pos="6945"/>
        </w:tabs>
        <w:spacing w:before="47"/>
        <w:ind w:left="1442" w:hanging="536"/>
        <w:rPr>
          <w:rFonts w:asciiTheme="minorHAnsi" w:hAnsiTheme="minorHAnsi" w:cstheme="minorHAnsi"/>
          <w:sz w:val="21"/>
          <w:szCs w:val="21"/>
        </w:rPr>
      </w:pPr>
      <w:r w:rsidRPr="005829AC">
        <w:rPr>
          <w:rFonts w:asciiTheme="minorHAnsi" w:hAnsiTheme="minorHAnsi" w:cstheme="minorHAnsi"/>
          <w:sz w:val="21"/>
          <w:szCs w:val="21"/>
        </w:rPr>
        <w:t xml:space="preserve"> ..............................................(denominazione</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Impresa) Consorziata (attività</w:t>
      </w:r>
      <w:r w:rsidRPr="005829AC">
        <w:rPr>
          <w:rFonts w:asciiTheme="minorHAnsi" w:hAnsiTheme="minorHAnsi" w:cstheme="minorHAnsi"/>
          <w:spacing w:val="-4"/>
          <w:sz w:val="21"/>
          <w:szCs w:val="21"/>
        </w:rPr>
        <w:t xml:space="preserve"> </w:t>
      </w:r>
      <w:r w:rsidRPr="005829AC">
        <w:rPr>
          <w:rFonts w:asciiTheme="minorHAnsi" w:hAnsiTheme="minorHAnsi" w:cstheme="minorHAnsi"/>
          <w:sz w:val="21"/>
          <w:szCs w:val="21"/>
        </w:rPr>
        <w:t>e/o</w:t>
      </w:r>
      <w:r w:rsidRPr="005829AC">
        <w:rPr>
          <w:rFonts w:asciiTheme="minorHAnsi" w:hAnsiTheme="minorHAnsi" w:cstheme="minorHAnsi"/>
          <w:spacing w:val="-4"/>
          <w:sz w:val="21"/>
          <w:szCs w:val="21"/>
        </w:rPr>
        <w:t xml:space="preserve"> </w:t>
      </w:r>
      <w:r w:rsidRPr="005829AC">
        <w:rPr>
          <w:rFonts w:asciiTheme="minorHAnsi" w:hAnsiTheme="minorHAnsi" w:cstheme="minorHAnsi"/>
          <w:sz w:val="21"/>
          <w:szCs w:val="21"/>
        </w:rPr>
        <w:t>servizi) ............................(%)</w:t>
      </w:r>
    </w:p>
    <w:p w:rsidR="00E978D7" w:rsidRPr="005829AC" w:rsidRDefault="00E978D7" w:rsidP="00E978D7">
      <w:pPr>
        <w:pStyle w:val="Paragrafoelenco"/>
        <w:numPr>
          <w:ilvl w:val="2"/>
          <w:numId w:val="4"/>
        </w:numPr>
        <w:tabs>
          <w:tab w:val="left" w:pos="1443"/>
          <w:tab w:val="left" w:pos="2704"/>
          <w:tab w:val="left" w:pos="6943"/>
        </w:tabs>
        <w:spacing w:before="47"/>
        <w:ind w:left="1442" w:hanging="536"/>
        <w:rPr>
          <w:rFonts w:asciiTheme="minorHAnsi" w:hAnsiTheme="minorHAnsi" w:cstheme="minorHAnsi"/>
          <w:sz w:val="21"/>
          <w:szCs w:val="21"/>
        </w:rPr>
      </w:pPr>
      <w:r w:rsidRPr="005829AC">
        <w:rPr>
          <w:rFonts w:asciiTheme="minorHAnsi" w:hAnsiTheme="minorHAnsi" w:cstheme="minorHAnsi"/>
          <w:sz w:val="21"/>
          <w:szCs w:val="21"/>
        </w:rPr>
        <w:t>................................................(denominazione</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Impresa)</w:t>
      </w:r>
      <w:r w:rsidRPr="005829AC">
        <w:rPr>
          <w:rFonts w:asciiTheme="minorHAnsi" w:hAnsiTheme="minorHAnsi" w:cstheme="minorHAnsi"/>
          <w:spacing w:val="-1"/>
          <w:sz w:val="21"/>
          <w:szCs w:val="21"/>
        </w:rPr>
        <w:t xml:space="preserve"> </w:t>
      </w:r>
      <w:r w:rsidRPr="005829AC">
        <w:rPr>
          <w:rFonts w:asciiTheme="minorHAnsi" w:hAnsiTheme="minorHAnsi" w:cstheme="minorHAnsi"/>
          <w:sz w:val="21"/>
          <w:szCs w:val="21"/>
        </w:rPr>
        <w:t>Consorziata (attività</w:t>
      </w:r>
      <w:r w:rsidRPr="005829AC">
        <w:rPr>
          <w:rFonts w:asciiTheme="minorHAnsi" w:hAnsiTheme="minorHAnsi" w:cstheme="minorHAnsi"/>
          <w:spacing w:val="-4"/>
          <w:sz w:val="21"/>
          <w:szCs w:val="21"/>
        </w:rPr>
        <w:t xml:space="preserve"> </w:t>
      </w:r>
      <w:r w:rsidRPr="005829AC">
        <w:rPr>
          <w:rFonts w:asciiTheme="minorHAnsi" w:hAnsiTheme="minorHAnsi" w:cstheme="minorHAnsi"/>
          <w:sz w:val="21"/>
          <w:szCs w:val="21"/>
        </w:rPr>
        <w:t>e/o</w:t>
      </w:r>
      <w:r w:rsidRPr="005829AC">
        <w:rPr>
          <w:rFonts w:asciiTheme="minorHAnsi" w:hAnsiTheme="minorHAnsi" w:cstheme="minorHAnsi"/>
          <w:spacing w:val="-4"/>
          <w:sz w:val="21"/>
          <w:szCs w:val="21"/>
        </w:rPr>
        <w:t xml:space="preserve"> </w:t>
      </w:r>
      <w:r w:rsidRPr="005829AC">
        <w:rPr>
          <w:rFonts w:asciiTheme="minorHAnsi" w:hAnsiTheme="minorHAnsi" w:cstheme="minorHAnsi"/>
          <w:sz w:val="21"/>
          <w:szCs w:val="21"/>
        </w:rPr>
        <w:t>servizi)..............................(%)</w:t>
      </w:r>
    </w:p>
    <w:p w:rsidR="00E978D7" w:rsidRPr="005829AC" w:rsidRDefault="00E978D7" w:rsidP="00E978D7">
      <w:pPr>
        <w:pStyle w:val="Titolo2"/>
        <w:tabs>
          <w:tab w:val="left" w:pos="874"/>
        </w:tabs>
        <w:spacing w:before="47"/>
        <w:ind w:firstLine="0"/>
        <w:rPr>
          <w:rFonts w:asciiTheme="minorHAnsi" w:hAnsiTheme="minorHAnsi" w:cstheme="minorHAnsi"/>
          <w:sz w:val="21"/>
          <w:szCs w:val="21"/>
        </w:rPr>
      </w:pPr>
    </w:p>
    <w:p w:rsidR="00E978D7" w:rsidRDefault="00E978D7" w:rsidP="00E978D7">
      <w:pPr>
        <w:pStyle w:val="Titolo2"/>
        <w:numPr>
          <w:ilvl w:val="0"/>
          <w:numId w:val="4"/>
        </w:numPr>
        <w:tabs>
          <w:tab w:val="left" w:pos="874"/>
        </w:tabs>
        <w:spacing w:before="47"/>
        <w:rPr>
          <w:rFonts w:asciiTheme="minorHAnsi" w:hAnsiTheme="minorHAnsi" w:cstheme="minorHAnsi"/>
          <w:sz w:val="21"/>
          <w:szCs w:val="21"/>
        </w:rPr>
      </w:pPr>
      <w:r w:rsidRPr="005829AC">
        <w:rPr>
          <w:rFonts w:asciiTheme="minorHAnsi" w:hAnsiTheme="minorHAnsi" w:cstheme="minorHAnsi"/>
          <w:sz w:val="21"/>
          <w:szCs w:val="21"/>
        </w:rPr>
        <w:t>Per i raggruppamenti temporanei o consorzi ordinari o GEIE non ancora</w:t>
      </w:r>
      <w:r w:rsidRPr="005829AC">
        <w:rPr>
          <w:rFonts w:asciiTheme="minorHAnsi" w:hAnsiTheme="minorHAnsi" w:cstheme="minorHAnsi"/>
          <w:spacing w:val="-6"/>
          <w:sz w:val="21"/>
          <w:szCs w:val="21"/>
        </w:rPr>
        <w:t xml:space="preserve"> </w:t>
      </w:r>
      <w:r w:rsidRPr="005829AC">
        <w:rPr>
          <w:rFonts w:asciiTheme="minorHAnsi" w:hAnsiTheme="minorHAnsi" w:cstheme="minorHAnsi"/>
          <w:sz w:val="21"/>
          <w:szCs w:val="21"/>
        </w:rPr>
        <w:t>costituiti</w:t>
      </w:r>
      <w:r>
        <w:rPr>
          <w:rFonts w:asciiTheme="minorHAnsi" w:hAnsiTheme="minorHAnsi" w:cstheme="minorHAnsi"/>
          <w:sz w:val="21"/>
          <w:szCs w:val="21"/>
        </w:rPr>
        <w:t>:</w:t>
      </w:r>
    </w:p>
    <w:p w:rsidR="00E978D7" w:rsidRPr="005829AC" w:rsidRDefault="00E978D7" w:rsidP="00E978D7">
      <w:pPr>
        <w:pStyle w:val="Titolo2"/>
        <w:tabs>
          <w:tab w:val="left" w:pos="874"/>
        </w:tabs>
        <w:spacing w:before="47"/>
        <w:ind w:firstLine="0"/>
        <w:rPr>
          <w:rFonts w:asciiTheme="minorHAnsi" w:hAnsiTheme="minorHAnsi" w:cstheme="minorHAnsi"/>
          <w:sz w:val="21"/>
          <w:szCs w:val="21"/>
        </w:rPr>
      </w:pPr>
    </w:p>
    <w:p w:rsidR="00E978D7" w:rsidRPr="005829AC" w:rsidRDefault="00E978D7" w:rsidP="00E978D7">
      <w:pPr>
        <w:pStyle w:val="Paragrafoelenco"/>
        <w:numPr>
          <w:ilvl w:val="0"/>
          <w:numId w:val="3"/>
        </w:numPr>
        <w:tabs>
          <w:tab w:val="left" w:pos="1222"/>
        </w:tabs>
        <w:spacing w:before="10" w:after="120" w:line="360" w:lineRule="auto"/>
        <w:ind w:left="1220"/>
        <w:rPr>
          <w:rFonts w:asciiTheme="minorHAnsi" w:hAnsiTheme="minorHAnsi" w:cstheme="minorHAnsi"/>
          <w:sz w:val="21"/>
          <w:szCs w:val="21"/>
        </w:rPr>
      </w:pPr>
      <w:r w:rsidRPr="005829AC">
        <w:rPr>
          <w:rFonts w:asciiTheme="minorHAnsi" w:hAnsiTheme="minorHAnsi" w:cstheme="minorHAnsi"/>
          <w:sz w:val="21"/>
          <w:szCs w:val="21"/>
        </w:rPr>
        <w:t>che</w:t>
      </w:r>
      <w:r w:rsidRPr="005829AC">
        <w:rPr>
          <w:rFonts w:asciiTheme="minorHAnsi" w:hAnsiTheme="minorHAnsi" w:cstheme="minorHAnsi"/>
          <w:spacing w:val="30"/>
          <w:sz w:val="21"/>
          <w:szCs w:val="21"/>
        </w:rPr>
        <w:t xml:space="preserve"> </w:t>
      </w:r>
      <w:r w:rsidRPr="005829AC">
        <w:rPr>
          <w:rFonts w:asciiTheme="minorHAnsi" w:hAnsiTheme="minorHAnsi" w:cstheme="minorHAnsi"/>
          <w:sz w:val="21"/>
          <w:szCs w:val="21"/>
        </w:rPr>
        <w:t>il</w:t>
      </w:r>
      <w:r w:rsidRPr="005829AC">
        <w:rPr>
          <w:rFonts w:asciiTheme="minorHAnsi" w:hAnsiTheme="minorHAnsi" w:cstheme="minorHAnsi"/>
          <w:spacing w:val="33"/>
          <w:sz w:val="21"/>
          <w:szCs w:val="21"/>
        </w:rPr>
        <w:t xml:space="preserve"> </w:t>
      </w:r>
      <w:r w:rsidRPr="005829AC">
        <w:rPr>
          <w:rFonts w:asciiTheme="minorHAnsi" w:hAnsiTheme="minorHAnsi" w:cstheme="minorHAnsi"/>
          <w:b/>
          <w:sz w:val="21"/>
          <w:szCs w:val="21"/>
        </w:rPr>
        <w:t>mandato</w:t>
      </w:r>
      <w:r w:rsidRPr="005829AC">
        <w:rPr>
          <w:rFonts w:asciiTheme="minorHAnsi" w:hAnsiTheme="minorHAnsi" w:cstheme="minorHAnsi"/>
          <w:b/>
          <w:spacing w:val="31"/>
          <w:sz w:val="21"/>
          <w:szCs w:val="21"/>
        </w:rPr>
        <w:t xml:space="preserve"> </w:t>
      </w:r>
      <w:r w:rsidRPr="005829AC">
        <w:rPr>
          <w:rFonts w:asciiTheme="minorHAnsi" w:hAnsiTheme="minorHAnsi" w:cstheme="minorHAnsi"/>
          <w:b/>
          <w:sz w:val="21"/>
          <w:szCs w:val="21"/>
        </w:rPr>
        <w:t>speciale</w:t>
      </w:r>
      <w:r w:rsidRPr="005829AC">
        <w:rPr>
          <w:rFonts w:asciiTheme="minorHAnsi" w:hAnsiTheme="minorHAnsi" w:cstheme="minorHAnsi"/>
          <w:b/>
          <w:spacing w:val="28"/>
          <w:sz w:val="21"/>
          <w:szCs w:val="21"/>
        </w:rPr>
        <w:t xml:space="preserve"> </w:t>
      </w:r>
      <w:r w:rsidRPr="005829AC">
        <w:rPr>
          <w:rFonts w:asciiTheme="minorHAnsi" w:hAnsiTheme="minorHAnsi" w:cstheme="minorHAnsi"/>
          <w:b/>
          <w:sz w:val="21"/>
          <w:szCs w:val="21"/>
        </w:rPr>
        <w:t>con</w:t>
      </w:r>
      <w:r w:rsidRPr="005829AC">
        <w:rPr>
          <w:rFonts w:asciiTheme="minorHAnsi" w:hAnsiTheme="minorHAnsi" w:cstheme="minorHAnsi"/>
          <w:b/>
          <w:spacing w:val="31"/>
          <w:sz w:val="21"/>
          <w:szCs w:val="21"/>
        </w:rPr>
        <w:t xml:space="preserve"> </w:t>
      </w:r>
      <w:r w:rsidRPr="005829AC">
        <w:rPr>
          <w:rFonts w:asciiTheme="minorHAnsi" w:hAnsiTheme="minorHAnsi" w:cstheme="minorHAnsi"/>
          <w:b/>
          <w:sz w:val="21"/>
          <w:szCs w:val="21"/>
        </w:rPr>
        <w:t>rappresentanza</w:t>
      </w:r>
      <w:r w:rsidRPr="005829AC">
        <w:rPr>
          <w:rFonts w:asciiTheme="minorHAnsi" w:hAnsiTheme="minorHAnsi" w:cstheme="minorHAnsi"/>
          <w:b/>
          <w:spacing w:val="31"/>
          <w:sz w:val="21"/>
          <w:szCs w:val="21"/>
        </w:rPr>
        <w:t xml:space="preserve"> </w:t>
      </w:r>
      <w:r w:rsidRPr="005829AC">
        <w:rPr>
          <w:rFonts w:asciiTheme="minorHAnsi" w:hAnsiTheme="minorHAnsi" w:cstheme="minorHAnsi"/>
          <w:b/>
          <w:sz w:val="21"/>
          <w:szCs w:val="21"/>
        </w:rPr>
        <w:t>o</w:t>
      </w:r>
      <w:r w:rsidRPr="005829AC">
        <w:rPr>
          <w:rFonts w:asciiTheme="minorHAnsi" w:hAnsiTheme="minorHAnsi" w:cstheme="minorHAnsi"/>
          <w:b/>
          <w:spacing w:val="28"/>
          <w:sz w:val="21"/>
          <w:szCs w:val="21"/>
        </w:rPr>
        <w:t xml:space="preserve"> </w:t>
      </w:r>
      <w:r w:rsidRPr="005829AC">
        <w:rPr>
          <w:rFonts w:asciiTheme="minorHAnsi" w:hAnsiTheme="minorHAnsi" w:cstheme="minorHAnsi"/>
          <w:b/>
          <w:sz w:val="21"/>
          <w:szCs w:val="21"/>
        </w:rPr>
        <w:t>funzioni</w:t>
      </w:r>
      <w:r w:rsidRPr="005829AC">
        <w:rPr>
          <w:rFonts w:asciiTheme="minorHAnsi" w:hAnsiTheme="minorHAnsi" w:cstheme="minorHAnsi"/>
          <w:b/>
          <w:spacing w:val="31"/>
          <w:sz w:val="21"/>
          <w:szCs w:val="21"/>
        </w:rPr>
        <w:t xml:space="preserve"> </w:t>
      </w:r>
      <w:r w:rsidRPr="005829AC">
        <w:rPr>
          <w:rFonts w:asciiTheme="minorHAnsi" w:hAnsiTheme="minorHAnsi" w:cstheme="minorHAnsi"/>
          <w:b/>
          <w:sz w:val="21"/>
          <w:szCs w:val="21"/>
        </w:rPr>
        <w:t>di</w:t>
      </w:r>
      <w:r w:rsidRPr="005829AC">
        <w:rPr>
          <w:rFonts w:asciiTheme="minorHAnsi" w:hAnsiTheme="minorHAnsi" w:cstheme="minorHAnsi"/>
          <w:b/>
          <w:spacing w:val="31"/>
          <w:sz w:val="21"/>
          <w:szCs w:val="21"/>
        </w:rPr>
        <w:t xml:space="preserve"> </w:t>
      </w:r>
      <w:r w:rsidRPr="005829AC">
        <w:rPr>
          <w:rFonts w:asciiTheme="minorHAnsi" w:hAnsiTheme="minorHAnsi" w:cstheme="minorHAnsi"/>
          <w:b/>
          <w:sz w:val="21"/>
          <w:szCs w:val="21"/>
        </w:rPr>
        <w:t>capogruppo</w:t>
      </w:r>
      <w:r w:rsidRPr="005829AC">
        <w:rPr>
          <w:rFonts w:asciiTheme="minorHAnsi" w:hAnsiTheme="minorHAnsi" w:cstheme="minorHAnsi"/>
          <w:b/>
          <w:spacing w:val="34"/>
          <w:sz w:val="21"/>
          <w:szCs w:val="21"/>
        </w:rPr>
        <w:t xml:space="preserve"> </w:t>
      </w:r>
      <w:r w:rsidRPr="005829AC">
        <w:rPr>
          <w:rFonts w:asciiTheme="minorHAnsi" w:hAnsiTheme="minorHAnsi" w:cstheme="minorHAnsi"/>
          <w:sz w:val="21"/>
          <w:szCs w:val="21"/>
        </w:rPr>
        <w:t>sarà</w:t>
      </w:r>
      <w:r w:rsidRPr="005829AC">
        <w:rPr>
          <w:rFonts w:asciiTheme="minorHAnsi" w:hAnsiTheme="minorHAnsi" w:cstheme="minorHAnsi"/>
          <w:spacing w:val="31"/>
          <w:sz w:val="21"/>
          <w:szCs w:val="21"/>
        </w:rPr>
        <w:t xml:space="preserve"> </w:t>
      </w:r>
      <w:r w:rsidRPr="005829AC">
        <w:rPr>
          <w:rFonts w:asciiTheme="minorHAnsi" w:hAnsiTheme="minorHAnsi" w:cstheme="minorHAnsi"/>
          <w:sz w:val="21"/>
          <w:szCs w:val="21"/>
        </w:rPr>
        <w:t>conferito</w:t>
      </w:r>
      <w:r w:rsidRPr="005829AC">
        <w:rPr>
          <w:rFonts w:asciiTheme="minorHAnsi" w:hAnsiTheme="minorHAnsi" w:cstheme="minorHAnsi"/>
          <w:spacing w:val="30"/>
          <w:sz w:val="21"/>
          <w:szCs w:val="21"/>
        </w:rPr>
        <w:t xml:space="preserve"> </w:t>
      </w:r>
      <w:r w:rsidRPr="005829AC">
        <w:rPr>
          <w:rFonts w:asciiTheme="minorHAnsi" w:hAnsiTheme="minorHAnsi" w:cstheme="minorHAnsi"/>
          <w:sz w:val="21"/>
          <w:szCs w:val="21"/>
        </w:rPr>
        <w:t xml:space="preserve">a .............................................................................................................................................................. </w:t>
      </w:r>
    </w:p>
    <w:p w:rsidR="00E978D7" w:rsidRPr="005829AC" w:rsidRDefault="00E978D7" w:rsidP="00E978D7">
      <w:pPr>
        <w:pStyle w:val="Paragrafoelenco"/>
        <w:numPr>
          <w:ilvl w:val="0"/>
          <w:numId w:val="3"/>
        </w:numPr>
        <w:tabs>
          <w:tab w:val="left" w:pos="1222"/>
        </w:tabs>
        <w:spacing w:before="11" w:line="276" w:lineRule="auto"/>
        <w:ind w:right="116"/>
        <w:jc w:val="both"/>
        <w:rPr>
          <w:rFonts w:asciiTheme="minorHAnsi" w:hAnsiTheme="minorHAnsi" w:cstheme="minorHAnsi"/>
          <w:sz w:val="21"/>
          <w:szCs w:val="21"/>
        </w:rPr>
      </w:pPr>
      <w:r w:rsidRPr="005829AC">
        <w:rPr>
          <w:rFonts w:asciiTheme="minorHAnsi" w:hAnsiTheme="minorHAnsi" w:cstheme="minorHAnsi"/>
          <w:sz w:val="21"/>
          <w:szCs w:val="21"/>
        </w:rPr>
        <w:t>in caso di aggiudicazione, di uniformarsi alla disciplina vigente con riguardo ai raggruppamenti temporanei o consorzi o GEIE ai sensi dell’art. 48 comma 8 del Codice conferendo mandato collettivo speciale con rappresentanza all’impresa qualificata come mandataria che stipulerà il contratto in nome e per conto delle</w:t>
      </w:r>
      <w:r w:rsidRPr="005829AC">
        <w:rPr>
          <w:rFonts w:asciiTheme="minorHAnsi" w:hAnsiTheme="minorHAnsi" w:cstheme="minorHAnsi"/>
          <w:spacing w:val="-5"/>
          <w:sz w:val="21"/>
          <w:szCs w:val="21"/>
        </w:rPr>
        <w:t xml:space="preserve"> </w:t>
      </w:r>
      <w:r w:rsidRPr="005829AC">
        <w:rPr>
          <w:rFonts w:asciiTheme="minorHAnsi" w:hAnsiTheme="minorHAnsi" w:cstheme="minorHAnsi"/>
          <w:sz w:val="21"/>
          <w:szCs w:val="21"/>
        </w:rPr>
        <w:t>mandanti/consorziate;</w:t>
      </w:r>
    </w:p>
    <w:p w:rsidR="00E978D7" w:rsidRPr="005829AC" w:rsidRDefault="00E978D7" w:rsidP="00E978D7">
      <w:pPr>
        <w:pStyle w:val="Paragrafoelenco"/>
        <w:tabs>
          <w:tab w:val="left" w:pos="1222"/>
        </w:tabs>
        <w:spacing w:before="11" w:line="276" w:lineRule="auto"/>
        <w:ind w:right="116" w:firstLine="0"/>
        <w:jc w:val="both"/>
        <w:rPr>
          <w:rFonts w:asciiTheme="minorHAnsi" w:hAnsiTheme="minorHAnsi" w:cstheme="minorHAnsi"/>
          <w:sz w:val="21"/>
          <w:szCs w:val="21"/>
        </w:rPr>
      </w:pPr>
    </w:p>
    <w:p w:rsidR="00E978D7" w:rsidRPr="005829AC" w:rsidRDefault="00E978D7" w:rsidP="00E978D7">
      <w:pPr>
        <w:pStyle w:val="Paragrafoelenco"/>
        <w:numPr>
          <w:ilvl w:val="0"/>
          <w:numId w:val="3"/>
        </w:numPr>
        <w:tabs>
          <w:tab w:val="left" w:pos="1222"/>
        </w:tabs>
        <w:spacing w:before="5" w:line="276" w:lineRule="auto"/>
        <w:ind w:right="111"/>
        <w:jc w:val="both"/>
        <w:rPr>
          <w:rFonts w:asciiTheme="minorHAnsi" w:hAnsiTheme="minorHAnsi" w:cstheme="minorHAnsi"/>
          <w:sz w:val="21"/>
          <w:szCs w:val="21"/>
        </w:rPr>
      </w:pPr>
      <w:r w:rsidRPr="005829AC">
        <w:rPr>
          <w:rFonts w:asciiTheme="minorHAnsi" w:hAnsiTheme="minorHAnsi" w:cstheme="minorHAnsi"/>
          <w:sz w:val="21"/>
          <w:szCs w:val="21"/>
        </w:rPr>
        <w:t xml:space="preserve">che ai sensi dell’art. 48, co 4 del Codice, le </w:t>
      </w:r>
      <w:r w:rsidRPr="005829AC">
        <w:rPr>
          <w:rFonts w:asciiTheme="minorHAnsi" w:hAnsiTheme="minorHAnsi" w:cstheme="minorHAnsi"/>
          <w:b/>
          <w:sz w:val="21"/>
          <w:szCs w:val="21"/>
        </w:rPr>
        <w:t>parti del servizio</w:t>
      </w:r>
      <w:r w:rsidRPr="005829AC">
        <w:rPr>
          <w:rFonts w:asciiTheme="minorHAnsi" w:hAnsiTheme="minorHAnsi" w:cstheme="minorHAnsi"/>
          <w:sz w:val="21"/>
          <w:szCs w:val="21"/>
        </w:rPr>
        <w:t xml:space="preserve">, ovvero la </w:t>
      </w:r>
      <w:r w:rsidRPr="005829AC">
        <w:rPr>
          <w:rFonts w:asciiTheme="minorHAnsi" w:hAnsiTheme="minorHAnsi" w:cstheme="minorHAnsi"/>
          <w:b/>
          <w:sz w:val="21"/>
          <w:szCs w:val="21"/>
        </w:rPr>
        <w:t>percentuale in caso di servizio indivisibile</w:t>
      </w:r>
      <w:r w:rsidRPr="005829AC">
        <w:rPr>
          <w:rFonts w:asciiTheme="minorHAnsi" w:hAnsiTheme="minorHAnsi" w:cstheme="minorHAnsi"/>
          <w:sz w:val="21"/>
          <w:szCs w:val="21"/>
        </w:rPr>
        <w:t>, che saranno eseguite dai singoli operatori economici riuniti/consorziati sono le seguenti:</w:t>
      </w:r>
    </w:p>
    <w:p w:rsidR="00E978D7" w:rsidRPr="005829AC" w:rsidRDefault="00E978D7" w:rsidP="00E978D7">
      <w:pPr>
        <w:pStyle w:val="Paragrafoelenco"/>
        <w:numPr>
          <w:ilvl w:val="1"/>
          <w:numId w:val="4"/>
        </w:numPr>
        <w:tabs>
          <w:tab w:val="left" w:pos="2648"/>
          <w:tab w:val="left" w:pos="6715"/>
        </w:tabs>
        <w:spacing w:before="162" w:line="285" w:lineRule="auto"/>
        <w:ind w:left="1701" w:right="3" w:hanging="425"/>
        <w:jc w:val="both"/>
        <w:rPr>
          <w:rFonts w:asciiTheme="minorHAnsi" w:hAnsiTheme="minorHAnsi" w:cstheme="minorHAnsi"/>
          <w:sz w:val="21"/>
          <w:szCs w:val="21"/>
        </w:rPr>
      </w:pPr>
      <w:r w:rsidRPr="005829AC">
        <w:rPr>
          <w:rFonts w:asciiTheme="minorHAnsi" w:hAnsiTheme="minorHAnsi" w:cstheme="minorHAnsi"/>
          <w:sz w:val="21"/>
          <w:szCs w:val="21"/>
        </w:rPr>
        <w:t>........................................................(denominazione</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Impresa)</w:t>
      </w:r>
      <w:r w:rsidRPr="005829AC">
        <w:rPr>
          <w:rFonts w:asciiTheme="minorHAnsi" w:hAnsiTheme="minorHAnsi" w:cstheme="minorHAnsi"/>
          <w:spacing w:val="-1"/>
          <w:sz w:val="21"/>
          <w:szCs w:val="21"/>
        </w:rPr>
        <w:t xml:space="preserve"> </w:t>
      </w:r>
      <w:r w:rsidRPr="005829AC">
        <w:rPr>
          <w:rFonts w:asciiTheme="minorHAnsi" w:hAnsiTheme="minorHAnsi" w:cstheme="minorHAnsi"/>
          <w:sz w:val="21"/>
          <w:szCs w:val="21"/>
        </w:rPr>
        <w:t xml:space="preserve">Mandataria (attività e/o servizi)..........................(%) </w:t>
      </w:r>
    </w:p>
    <w:p w:rsidR="00E978D7" w:rsidRPr="005829AC" w:rsidRDefault="00E978D7" w:rsidP="00E978D7">
      <w:pPr>
        <w:pStyle w:val="Paragrafoelenco"/>
        <w:numPr>
          <w:ilvl w:val="1"/>
          <w:numId w:val="4"/>
        </w:numPr>
        <w:tabs>
          <w:tab w:val="left" w:pos="2648"/>
          <w:tab w:val="left" w:pos="6715"/>
        </w:tabs>
        <w:spacing w:before="162" w:line="285" w:lineRule="auto"/>
        <w:ind w:left="1701" w:right="3" w:hanging="425"/>
        <w:jc w:val="both"/>
        <w:rPr>
          <w:rFonts w:asciiTheme="minorHAnsi" w:hAnsiTheme="minorHAnsi" w:cstheme="minorHAnsi"/>
          <w:sz w:val="21"/>
          <w:szCs w:val="21"/>
        </w:rPr>
      </w:pPr>
      <w:r w:rsidRPr="005829AC">
        <w:rPr>
          <w:rFonts w:asciiTheme="minorHAnsi" w:hAnsiTheme="minorHAnsi" w:cstheme="minorHAnsi"/>
          <w:sz w:val="21"/>
          <w:szCs w:val="21"/>
        </w:rPr>
        <w:t>........................................................(denominazione</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Impresa)</w:t>
      </w:r>
      <w:r w:rsidRPr="005829AC">
        <w:rPr>
          <w:rFonts w:asciiTheme="minorHAnsi" w:hAnsiTheme="minorHAnsi" w:cstheme="minorHAnsi"/>
          <w:spacing w:val="-1"/>
          <w:sz w:val="21"/>
          <w:szCs w:val="21"/>
        </w:rPr>
        <w:t xml:space="preserve"> </w:t>
      </w:r>
      <w:r w:rsidRPr="005829AC">
        <w:rPr>
          <w:rFonts w:asciiTheme="minorHAnsi" w:hAnsiTheme="minorHAnsi" w:cstheme="minorHAnsi"/>
          <w:sz w:val="21"/>
          <w:szCs w:val="21"/>
        </w:rPr>
        <w:t xml:space="preserve">Mandante (attività e/o servizi)..........................(%) </w:t>
      </w:r>
    </w:p>
    <w:p w:rsidR="00E978D7" w:rsidRPr="005829AC" w:rsidRDefault="00E978D7" w:rsidP="00E978D7">
      <w:pPr>
        <w:pStyle w:val="Paragrafoelenco"/>
        <w:numPr>
          <w:ilvl w:val="1"/>
          <w:numId w:val="4"/>
        </w:numPr>
        <w:tabs>
          <w:tab w:val="left" w:pos="2648"/>
          <w:tab w:val="left" w:pos="6715"/>
        </w:tabs>
        <w:spacing w:before="162" w:line="285" w:lineRule="auto"/>
        <w:ind w:left="1701" w:right="3" w:hanging="425"/>
        <w:jc w:val="both"/>
        <w:rPr>
          <w:rFonts w:asciiTheme="minorHAnsi" w:hAnsiTheme="minorHAnsi" w:cstheme="minorHAnsi"/>
          <w:sz w:val="21"/>
          <w:szCs w:val="21"/>
        </w:rPr>
      </w:pPr>
      <w:r w:rsidRPr="005829AC">
        <w:rPr>
          <w:rFonts w:asciiTheme="minorHAnsi" w:hAnsiTheme="minorHAnsi" w:cstheme="minorHAnsi"/>
          <w:sz w:val="21"/>
          <w:szCs w:val="21"/>
        </w:rPr>
        <w:t>........................................................(denominazione</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Impresa)</w:t>
      </w:r>
      <w:r w:rsidRPr="005829AC">
        <w:rPr>
          <w:rFonts w:asciiTheme="minorHAnsi" w:hAnsiTheme="minorHAnsi" w:cstheme="minorHAnsi"/>
          <w:spacing w:val="-1"/>
          <w:sz w:val="21"/>
          <w:szCs w:val="21"/>
        </w:rPr>
        <w:t xml:space="preserve"> </w:t>
      </w:r>
      <w:r w:rsidRPr="005829AC">
        <w:rPr>
          <w:rFonts w:asciiTheme="minorHAnsi" w:hAnsiTheme="minorHAnsi" w:cstheme="minorHAnsi"/>
          <w:sz w:val="21"/>
          <w:szCs w:val="21"/>
        </w:rPr>
        <w:t xml:space="preserve">Mandante (attività e/o servizi)..........................(%) </w:t>
      </w:r>
    </w:p>
    <w:p w:rsidR="00E978D7" w:rsidRPr="005829AC" w:rsidRDefault="00E978D7" w:rsidP="00E978D7">
      <w:pPr>
        <w:spacing w:line="250" w:lineRule="exact"/>
        <w:ind w:left="1701" w:hanging="425"/>
        <w:rPr>
          <w:rFonts w:asciiTheme="minorHAnsi" w:hAnsiTheme="minorHAnsi" w:cstheme="minorHAnsi"/>
          <w:i/>
          <w:sz w:val="21"/>
          <w:szCs w:val="21"/>
        </w:rPr>
      </w:pPr>
      <w:r w:rsidRPr="005829AC">
        <w:rPr>
          <w:rFonts w:asciiTheme="minorHAnsi" w:hAnsiTheme="minorHAnsi" w:cstheme="minorHAnsi"/>
          <w:i/>
          <w:sz w:val="21"/>
          <w:szCs w:val="21"/>
        </w:rPr>
        <w:t>(si ricorda che la mandataria deve eseguire le prestazioni in misura maggioritaria rispetto alle mandanti)</w:t>
      </w:r>
    </w:p>
    <w:p w:rsidR="00E978D7" w:rsidRPr="005829AC" w:rsidRDefault="00E978D7" w:rsidP="00E978D7">
      <w:pPr>
        <w:pStyle w:val="Titolo2"/>
        <w:numPr>
          <w:ilvl w:val="1"/>
          <w:numId w:val="4"/>
        </w:numPr>
        <w:tabs>
          <w:tab w:val="left" w:pos="874"/>
        </w:tabs>
        <w:spacing w:before="196" w:line="285" w:lineRule="auto"/>
        <w:ind w:left="873" w:right="114" w:hanging="361"/>
        <w:jc w:val="left"/>
        <w:rPr>
          <w:rFonts w:asciiTheme="minorHAnsi" w:hAnsiTheme="minorHAnsi" w:cstheme="minorHAnsi"/>
          <w:sz w:val="21"/>
          <w:szCs w:val="21"/>
        </w:rPr>
      </w:pPr>
      <w:r w:rsidRPr="005829AC">
        <w:rPr>
          <w:rFonts w:asciiTheme="minorHAnsi" w:hAnsiTheme="minorHAnsi" w:cstheme="minorHAnsi"/>
          <w:sz w:val="21"/>
          <w:szCs w:val="21"/>
        </w:rPr>
        <w:t>Per le aggregazioni di imprese aderenti al contratto di rete: se la rete è dotata di un organo comune con potere di rappresentanza e soggettività</w:t>
      </w:r>
      <w:r w:rsidRPr="005829AC">
        <w:rPr>
          <w:rFonts w:asciiTheme="minorHAnsi" w:hAnsiTheme="minorHAnsi" w:cstheme="minorHAnsi"/>
          <w:spacing w:val="-8"/>
          <w:sz w:val="21"/>
          <w:szCs w:val="21"/>
        </w:rPr>
        <w:t xml:space="preserve"> </w:t>
      </w:r>
      <w:r w:rsidRPr="005829AC">
        <w:rPr>
          <w:rFonts w:asciiTheme="minorHAnsi" w:hAnsiTheme="minorHAnsi" w:cstheme="minorHAnsi"/>
          <w:sz w:val="21"/>
          <w:szCs w:val="21"/>
        </w:rPr>
        <w:t>giuridica</w:t>
      </w:r>
    </w:p>
    <w:p w:rsidR="00E978D7" w:rsidRPr="005829AC" w:rsidRDefault="00E978D7" w:rsidP="00E978D7">
      <w:pPr>
        <w:pStyle w:val="Paragrafoelenco"/>
        <w:numPr>
          <w:ilvl w:val="0"/>
          <w:numId w:val="2"/>
        </w:numPr>
        <w:tabs>
          <w:tab w:val="left" w:pos="360"/>
        </w:tabs>
        <w:spacing w:line="360" w:lineRule="auto"/>
        <w:ind w:right="3121" w:hanging="382"/>
        <w:jc w:val="right"/>
        <w:rPr>
          <w:rFonts w:asciiTheme="minorHAnsi" w:hAnsiTheme="minorHAnsi" w:cstheme="minorHAnsi"/>
          <w:sz w:val="21"/>
          <w:szCs w:val="21"/>
        </w:rPr>
      </w:pPr>
      <w:r w:rsidRPr="005829AC">
        <w:rPr>
          <w:rFonts w:asciiTheme="minorHAnsi" w:hAnsiTheme="minorHAnsi" w:cstheme="minorHAnsi"/>
          <w:sz w:val="21"/>
          <w:szCs w:val="21"/>
        </w:rPr>
        <w:t>che l’aggregazione concorre per le seguenti</w:t>
      </w:r>
      <w:r w:rsidRPr="005829AC">
        <w:rPr>
          <w:rFonts w:asciiTheme="minorHAnsi" w:hAnsiTheme="minorHAnsi" w:cstheme="minorHAnsi"/>
          <w:spacing w:val="-15"/>
          <w:sz w:val="21"/>
          <w:szCs w:val="21"/>
        </w:rPr>
        <w:t xml:space="preserve"> </w:t>
      </w:r>
      <w:r w:rsidRPr="005829AC">
        <w:rPr>
          <w:rFonts w:asciiTheme="minorHAnsi" w:hAnsiTheme="minorHAnsi" w:cstheme="minorHAnsi"/>
          <w:sz w:val="21"/>
          <w:szCs w:val="21"/>
        </w:rPr>
        <w:t>imprese:</w:t>
      </w:r>
    </w:p>
    <w:p w:rsidR="00E978D7" w:rsidRPr="005829AC" w:rsidRDefault="00E978D7" w:rsidP="00E978D7">
      <w:pPr>
        <w:pStyle w:val="Corpotesto"/>
        <w:tabs>
          <w:tab w:val="left" w:pos="2471"/>
        </w:tabs>
        <w:spacing w:before="38" w:line="360" w:lineRule="auto"/>
        <w:ind w:left="708" w:right="1845"/>
        <w:jc w:val="right"/>
        <w:rPr>
          <w:rFonts w:asciiTheme="minorHAnsi" w:hAnsiTheme="minorHAnsi" w:cstheme="minorHAnsi"/>
          <w:sz w:val="21"/>
          <w:szCs w:val="21"/>
        </w:rPr>
      </w:pPr>
      <w:r w:rsidRPr="005829AC">
        <w:rPr>
          <w:rFonts w:asciiTheme="minorHAnsi" w:hAnsiTheme="minorHAnsi" w:cstheme="minorHAnsi"/>
          <w:sz w:val="21"/>
          <w:szCs w:val="21"/>
        </w:rPr>
        <w:lastRenderedPageBreak/>
        <w:t>...................................................................</w:t>
      </w:r>
      <w:r w:rsidRPr="005829AC">
        <w:rPr>
          <w:rFonts w:asciiTheme="minorHAnsi" w:hAnsiTheme="minorHAnsi" w:cstheme="minorHAnsi"/>
          <w:sz w:val="21"/>
          <w:szCs w:val="21"/>
        </w:rPr>
        <w:tab/>
        <w:t>(denominazione</w:t>
      </w:r>
      <w:r w:rsidRPr="005829AC">
        <w:rPr>
          <w:rFonts w:asciiTheme="minorHAnsi" w:hAnsiTheme="minorHAnsi" w:cstheme="minorHAnsi"/>
          <w:spacing w:val="-8"/>
          <w:sz w:val="21"/>
          <w:szCs w:val="21"/>
        </w:rPr>
        <w:t xml:space="preserve"> </w:t>
      </w:r>
      <w:r w:rsidRPr="005829AC">
        <w:rPr>
          <w:rFonts w:asciiTheme="minorHAnsi" w:hAnsiTheme="minorHAnsi" w:cstheme="minorHAnsi"/>
          <w:sz w:val="21"/>
          <w:szCs w:val="21"/>
        </w:rPr>
        <w:t>Impresa)</w:t>
      </w:r>
    </w:p>
    <w:p w:rsidR="00E978D7" w:rsidRPr="005829AC" w:rsidRDefault="00E978D7" w:rsidP="00E978D7">
      <w:pPr>
        <w:pStyle w:val="Corpotesto"/>
        <w:tabs>
          <w:tab w:val="left" w:pos="2471"/>
        </w:tabs>
        <w:spacing w:before="38" w:line="360" w:lineRule="auto"/>
        <w:ind w:left="708" w:right="1845"/>
        <w:jc w:val="right"/>
        <w:rPr>
          <w:rFonts w:asciiTheme="minorHAnsi" w:hAnsiTheme="minorHAnsi" w:cstheme="minorHAnsi"/>
          <w:sz w:val="21"/>
          <w:szCs w:val="21"/>
        </w:rPr>
      </w:pPr>
      <w:r w:rsidRPr="005829AC">
        <w:rPr>
          <w:rFonts w:asciiTheme="minorHAnsi" w:hAnsiTheme="minorHAnsi" w:cstheme="minorHAnsi"/>
          <w:sz w:val="21"/>
          <w:szCs w:val="21"/>
        </w:rPr>
        <w:t>...................................................................</w:t>
      </w:r>
      <w:r w:rsidRPr="005829AC">
        <w:rPr>
          <w:rFonts w:asciiTheme="minorHAnsi" w:hAnsiTheme="minorHAnsi" w:cstheme="minorHAnsi"/>
          <w:sz w:val="21"/>
          <w:szCs w:val="21"/>
        </w:rPr>
        <w:tab/>
        <w:t>(denominazione</w:t>
      </w:r>
      <w:r w:rsidRPr="005829AC">
        <w:rPr>
          <w:rFonts w:asciiTheme="minorHAnsi" w:hAnsiTheme="minorHAnsi" w:cstheme="minorHAnsi"/>
          <w:spacing w:val="-8"/>
          <w:sz w:val="21"/>
          <w:szCs w:val="21"/>
        </w:rPr>
        <w:t xml:space="preserve"> </w:t>
      </w:r>
      <w:r w:rsidRPr="005829AC">
        <w:rPr>
          <w:rFonts w:asciiTheme="minorHAnsi" w:hAnsiTheme="minorHAnsi" w:cstheme="minorHAnsi"/>
          <w:sz w:val="21"/>
          <w:szCs w:val="21"/>
        </w:rPr>
        <w:t>Impresa)</w:t>
      </w:r>
    </w:p>
    <w:p w:rsidR="00E978D7" w:rsidRPr="005829AC" w:rsidRDefault="00E978D7" w:rsidP="00E978D7">
      <w:pPr>
        <w:pStyle w:val="Corpotesto"/>
        <w:tabs>
          <w:tab w:val="left" w:pos="2471"/>
        </w:tabs>
        <w:spacing w:before="38" w:line="360" w:lineRule="auto"/>
        <w:ind w:left="708" w:right="1845"/>
        <w:jc w:val="right"/>
        <w:rPr>
          <w:rFonts w:asciiTheme="minorHAnsi" w:hAnsiTheme="minorHAnsi" w:cstheme="minorHAnsi"/>
          <w:sz w:val="21"/>
          <w:szCs w:val="21"/>
        </w:rPr>
      </w:pPr>
      <w:r w:rsidRPr="005829AC">
        <w:rPr>
          <w:rFonts w:asciiTheme="minorHAnsi" w:hAnsiTheme="minorHAnsi" w:cstheme="minorHAnsi"/>
          <w:sz w:val="21"/>
          <w:szCs w:val="21"/>
        </w:rPr>
        <w:t>...................................................................</w:t>
      </w:r>
      <w:r w:rsidRPr="005829AC">
        <w:rPr>
          <w:rFonts w:asciiTheme="minorHAnsi" w:hAnsiTheme="minorHAnsi" w:cstheme="minorHAnsi"/>
          <w:sz w:val="21"/>
          <w:szCs w:val="21"/>
        </w:rPr>
        <w:tab/>
        <w:t>(denominazione</w:t>
      </w:r>
      <w:r w:rsidRPr="005829AC">
        <w:rPr>
          <w:rFonts w:asciiTheme="minorHAnsi" w:hAnsiTheme="minorHAnsi" w:cstheme="minorHAnsi"/>
          <w:spacing w:val="-8"/>
          <w:sz w:val="21"/>
          <w:szCs w:val="21"/>
        </w:rPr>
        <w:t xml:space="preserve"> </w:t>
      </w:r>
      <w:r w:rsidRPr="005829AC">
        <w:rPr>
          <w:rFonts w:asciiTheme="minorHAnsi" w:hAnsiTheme="minorHAnsi" w:cstheme="minorHAnsi"/>
          <w:sz w:val="21"/>
          <w:szCs w:val="21"/>
        </w:rPr>
        <w:t>Impresa)</w:t>
      </w:r>
    </w:p>
    <w:p w:rsidR="00E978D7" w:rsidRPr="005829AC" w:rsidRDefault="00E978D7" w:rsidP="00E978D7">
      <w:pPr>
        <w:pStyle w:val="Corpotesto"/>
        <w:tabs>
          <w:tab w:val="left" w:pos="2471"/>
        </w:tabs>
        <w:spacing w:before="38"/>
        <w:ind w:left="0" w:right="4303"/>
        <w:jc w:val="right"/>
        <w:rPr>
          <w:rFonts w:asciiTheme="minorHAnsi" w:hAnsiTheme="minorHAnsi" w:cstheme="minorHAnsi"/>
          <w:sz w:val="2"/>
          <w:szCs w:val="2"/>
        </w:rPr>
      </w:pPr>
    </w:p>
    <w:p w:rsidR="00E978D7" w:rsidRPr="005829AC" w:rsidRDefault="00E978D7" w:rsidP="00E978D7">
      <w:pPr>
        <w:pStyle w:val="Paragrafoelenco"/>
        <w:numPr>
          <w:ilvl w:val="0"/>
          <w:numId w:val="2"/>
        </w:numPr>
        <w:tabs>
          <w:tab w:val="left" w:pos="1418"/>
        </w:tabs>
        <w:spacing w:before="164" w:line="276" w:lineRule="auto"/>
        <w:ind w:left="1418" w:right="119" w:hanging="284"/>
        <w:jc w:val="both"/>
        <w:rPr>
          <w:rFonts w:asciiTheme="minorHAnsi" w:hAnsiTheme="minorHAnsi" w:cstheme="minorHAnsi"/>
          <w:sz w:val="21"/>
          <w:szCs w:val="21"/>
        </w:rPr>
      </w:pPr>
      <w:r w:rsidRPr="005829AC">
        <w:rPr>
          <w:rFonts w:asciiTheme="minorHAnsi" w:hAnsiTheme="minorHAnsi" w:cstheme="minorHAnsi"/>
          <w:sz w:val="21"/>
          <w:szCs w:val="21"/>
        </w:rPr>
        <w:t>che le parti del servizio o della fornitura, ovvero la percentuale in caso di servizio/forniture indivisibili, che saranno eseguite dai singoli operatori economici aggregati in rete sono le</w:t>
      </w:r>
      <w:r w:rsidRPr="005829AC">
        <w:rPr>
          <w:rFonts w:asciiTheme="minorHAnsi" w:hAnsiTheme="minorHAnsi" w:cstheme="minorHAnsi"/>
          <w:spacing w:val="-20"/>
          <w:sz w:val="21"/>
          <w:szCs w:val="21"/>
        </w:rPr>
        <w:t xml:space="preserve"> </w:t>
      </w:r>
      <w:r w:rsidRPr="005829AC">
        <w:rPr>
          <w:rFonts w:asciiTheme="minorHAnsi" w:hAnsiTheme="minorHAnsi" w:cstheme="minorHAnsi"/>
          <w:sz w:val="21"/>
          <w:szCs w:val="21"/>
        </w:rPr>
        <w:t>seguenti</w:t>
      </w:r>
    </w:p>
    <w:p w:rsidR="00E978D7" w:rsidRPr="005829AC" w:rsidRDefault="00E978D7" w:rsidP="00E978D7">
      <w:pPr>
        <w:pStyle w:val="Paragrafoelenco"/>
        <w:numPr>
          <w:ilvl w:val="1"/>
          <w:numId w:val="2"/>
        </w:numPr>
        <w:tabs>
          <w:tab w:val="left" w:pos="1455"/>
          <w:tab w:val="left" w:pos="3486"/>
          <w:tab w:val="left" w:pos="9109"/>
        </w:tabs>
        <w:spacing w:line="360" w:lineRule="auto"/>
        <w:ind w:left="1677" w:hanging="222"/>
        <w:rPr>
          <w:rFonts w:asciiTheme="minorHAnsi" w:hAnsiTheme="minorHAnsi" w:cstheme="minorHAnsi"/>
          <w:sz w:val="21"/>
          <w:szCs w:val="21"/>
        </w:rPr>
      </w:pPr>
      <w:r w:rsidRPr="005829AC">
        <w:rPr>
          <w:rFonts w:asciiTheme="minorHAnsi" w:hAnsiTheme="minorHAnsi" w:cstheme="minorHAnsi"/>
          <w:sz w:val="21"/>
          <w:szCs w:val="21"/>
        </w:rPr>
        <w:t>.......................................................................(denominazione</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Impresa)................................(attività</w:t>
      </w:r>
      <w:r w:rsidRPr="005829AC">
        <w:rPr>
          <w:rFonts w:asciiTheme="minorHAnsi" w:hAnsiTheme="minorHAnsi" w:cstheme="minorHAnsi"/>
          <w:spacing w:val="-2"/>
          <w:sz w:val="21"/>
          <w:szCs w:val="21"/>
        </w:rPr>
        <w:t xml:space="preserve"> </w:t>
      </w:r>
      <w:r w:rsidRPr="005829AC">
        <w:rPr>
          <w:rFonts w:asciiTheme="minorHAnsi" w:hAnsiTheme="minorHAnsi" w:cstheme="minorHAnsi"/>
          <w:sz w:val="21"/>
          <w:szCs w:val="21"/>
        </w:rPr>
        <w:t>e/o</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servizi)...............(%)</w:t>
      </w:r>
    </w:p>
    <w:p w:rsidR="00E978D7" w:rsidRPr="005829AC" w:rsidRDefault="00E978D7" w:rsidP="00E978D7">
      <w:pPr>
        <w:pStyle w:val="Paragrafoelenco"/>
        <w:tabs>
          <w:tab w:val="left" w:pos="1455"/>
          <w:tab w:val="left" w:pos="3486"/>
          <w:tab w:val="left" w:pos="6617"/>
          <w:tab w:val="left" w:pos="9109"/>
        </w:tabs>
        <w:spacing w:line="360" w:lineRule="auto"/>
        <w:ind w:left="1677" w:firstLine="0"/>
        <w:rPr>
          <w:rFonts w:asciiTheme="minorHAnsi" w:hAnsiTheme="minorHAnsi" w:cstheme="minorHAnsi"/>
          <w:sz w:val="21"/>
          <w:szCs w:val="21"/>
        </w:rPr>
      </w:pPr>
    </w:p>
    <w:p w:rsidR="00E978D7" w:rsidRPr="005829AC" w:rsidRDefault="00E978D7" w:rsidP="00E978D7">
      <w:pPr>
        <w:pStyle w:val="Paragrafoelenco"/>
        <w:numPr>
          <w:ilvl w:val="1"/>
          <w:numId w:val="2"/>
        </w:numPr>
        <w:tabs>
          <w:tab w:val="left" w:pos="1455"/>
          <w:tab w:val="left" w:pos="3486"/>
          <w:tab w:val="left" w:pos="6617"/>
          <w:tab w:val="left" w:pos="9109"/>
        </w:tabs>
        <w:spacing w:line="360" w:lineRule="auto"/>
        <w:ind w:left="1677" w:hanging="222"/>
        <w:rPr>
          <w:rFonts w:asciiTheme="minorHAnsi" w:hAnsiTheme="minorHAnsi" w:cstheme="minorHAnsi"/>
          <w:sz w:val="21"/>
          <w:szCs w:val="21"/>
        </w:rPr>
      </w:pPr>
      <w:r w:rsidRPr="005829AC">
        <w:rPr>
          <w:rFonts w:asciiTheme="minorHAnsi" w:hAnsiTheme="minorHAnsi" w:cstheme="minorHAnsi"/>
          <w:sz w:val="21"/>
          <w:szCs w:val="21"/>
        </w:rPr>
        <w:t>.......................................................................(denominazione</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Impresa)................................(attività</w:t>
      </w:r>
      <w:r w:rsidRPr="005829AC">
        <w:rPr>
          <w:rFonts w:asciiTheme="minorHAnsi" w:hAnsiTheme="minorHAnsi" w:cstheme="minorHAnsi"/>
          <w:spacing w:val="-2"/>
          <w:sz w:val="21"/>
          <w:szCs w:val="21"/>
        </w:rPr>
        <w:t xml:space="preserve"> </w:t>
      </w:r>
      <w:r w:rsidRPr="005829AC">
        <w:rPr>
          <w:rFonts w:asciiTheme="minorHAnsi" w:hAnsiTheme="minorHAnsi" w:cstheme="minorHAnsi"/>
          <w:sz w:val="21"/>
          <w:szCs w:val="21"/>
        </w:rPr>
        <w:t>e/o</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 xml:space="preserve">servizi)....... </w:t>
      </w:r>
      <w:r w:rsidRPr="005829AC">
        <w:rPr>
          <w:rFonts w:asciiTheme="minorHAnsi" w:hAnsiTheme="minorHAnsi" w:cstheme="minorHAnsi"/>
          <w:sz w:val="21"/>
          <w:szCs w:val="21"/>
        </w:rPr>
        <w:tab/>
        <w:t>(%)</w:t>
      </w:r>
    </w:p>
    <w:p w:rsidR="00E978D7" w:rsidRPr="005829AC" w:rsidRDefault="00E978D7" w:rsidP="00E978D7">
      <w:pPr>
        <w:pStyle w:val="Paragrafoelenco"/>
        <w:numPr>
          <w:ilvl w:val="1"/>
          <w:numId w:val="2"/>
        </w:numPr>
        <w:tabs>
          <w:tab w:val="left" w:pos="1455"/>
          <w:tab w:val="left" w:pos="3486"/>
          <w:tab w:val="left" w:pos="6617"/>
          <w:tab w:val="left" w:pos="9112"/>
        </w:tabs>
        <w:spacing w:before="69" w:line="360" w:lineRule="auto"/>
        <w:ind w:left="1677" w:hanging="222"/>
        <w:rPr>
          <w:rFonts w:asciiTheme="minorHAnsi" w:hAnsiTheme="minorHAnsi" w:cstheme="minorHAnsi"/>
          <w:sz w:val="21"/>
          <w:szCs w:val="21"/>
        </w:rPr>
      </w:pPr>
      <w:r w:rsidRPr="005829AC">
        <w:rPr>
          <w:rFonts w:asciiTheme="minorHAnsi" w:hAnsiTheme="minorHAnsi" w:cstheme="minorHAnsi"/>
          <w:sz w:val="21"/>
          <w:szCs w:val="21"/>
        </w:rPr>
        <w:t>.......................................................................(denominazione</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Impresa)................................(attività</w:t>
      </w:r>
      <w:r w:rsidRPr="005829AC">
        <w:rPr>
          <w:rFonts w:asciiTheme="minorHAnsi" w:hAnsiTheme="minorHAnsi" w:cstheme="minorHAnsi"/>
          <w:spacing w:val="-2"/>
          <w:sz w:val="21"/>
          <w:szCs w:val="21"/>
        </w:rPr>
        <w:t xml:space="preserve"> </w:t>
      </w:r>
      <w:r w:rsidRPr="005829AC">
        <w:rPr>
          <w:rFonts w:asciiTheme="minorHAnsi" w:hAnsiTheme="minorHAnsi" w:cstheme="minorHAnsi"/>
          <w:sz w:val="21"/>
          <w:szCs w:val="21"/>
        </w:rPr>
        <w:t>e/o</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 xml:space="preserve">servizi)....... </w:t>
      </w:r>
      <w:r w:rsidRPr="005829AC">
        <w:rPr>
          <w:rFonts w:asciiTheme="minorHAnsi" w:hAnsiTheme="minorHAnsi" w:cstheme="minorHAnsi"/>
          <w:sz w:val="21"/>
          <w:szCs w:val="21"/>
        </w:rPr>
        <w:tab/>
        <w:t>(%)</w:t>
      </w:r>
    </w:p>
    <w:p w:rsidR="00E978D7" w:rsidRPr="005829AC" w:rsidRDefault="00E978D7" w:rsidP="00E978D7">
      <w:pPr>
        <w:pStyle w:val="Titolo2"/>
        <w:numPr>
          <w:ilvl w:val="1"/>
          <w:numId w:val="4"/>
        </w:numPr>
        <w:tabs>
          <w:tab w:val="left" w:pos="874"/>
        </w:tabs>
        <w:spacing w:line="360" w:lineRule="auto"/>
        <w:ind w:left="873" w:right="117" w:hanging="361"/>
        <w:jc w:val="left"/>
        <w:rPr>
          <w:rFonts w:asciiTheme="minorHAnsi" w:hAnsiTheme="minorHAnsi" w:cstheme="minorHAnsi"/>
          <w:sz w:val="21"/>
          <w:szCs w:val="21"/>
        </w:rPr>
      </w:pPr>
      <w:r w:rsidRPr="005829AC">
        <w:rPr>
          <w:rFonts w:asciiTheme="minorHAnsi" w:hAnsiTheme="minorHAnsi" w:cstheme="minorHAnsi"/>
          <w:sz w:val="21"/>
          <w:szCs w:val="21"/>
        </w:rPr>
        <w:t>Per le aggregazioni di imprese aderenti al contratto di rete: se la rete è dotata di un organo comune con potere di rappresentanza ma è priva di soggettività</w:t>
      </w:r>
      <w:r w:rsidRPr="005829AC">
        <w:rPr>
          <w:rFonts w:asciiTheme="minorHAnsi" w:hAnsiTheme="minorHAnsi" w:cstheme="minorHAnsi"/>
          <w:spacing w:val="-11"/>
          <w:sz w:val="21"/>
          <w:szCs w:val="21"/>
        </w:rPr>
        <w:t xml:space="preserve"> </w:t>
      </w:r>
      <w:r w:rsidRPr="005829AC">
        <w:rPr>
          <w:rFonts w:asciiTheme="minorHAnsi" w:hAnsiTheme="minorHAnsi" w:cstheme="minorHAnsi"/>
          <w:sz w:val="21"/>
          <w:szCs w:val="21"/>
        </w:rPr>
        <w:t>giuridica</w:t>
      </w:r>
    </w:p>
    <w:p w:rsidR="00E978D7" w:rsidRPr="005829AC" w:rsidRDefault="00E978D7" w:rsidP="00E978D7">
      <w:pPr>
        <w:pStyle w:val="Corpotesto"/>
        <w:spacing w:line="360" w:lineRule="auto"/>
        <w:ind w:left="1276" w:hanging="425"/>
        <w:jc w:val="both"/>
        <w:rPr>
          <w:rFonts w:asciiTheme="minorHAnsi" w:hAnsiTheme="minorHAnsi" w:cstheme="minorHAnsi"/>
          <w:sz w:val="21"/>
          <w:szCs w:val="21"/>
        </w:rPr>
      </w:pPr>
      <w:r w:rsidRPr="005829AC">
        <w:rPr>
          <w:rFonts w:asciiTheme="minorHAnsi" w:hAnsiTheme="minorHAnsi" w:cstheme="minorHAnsi"/>
          <w:b/>
          <w:sz w:val="21"/>
          <w:szCs w:val="21"/>
        </w:rPr>
        <w:t xml:space="preserve">a) </w:t>
      </w:r>
      <w:r w:rsidRPr="005829AC">
        <w:rPr>
          <w:rFonts w:asciiTheme="minorHAnsi" w:hAnsiTheme="minorHAnsi" w:cstheme="minorHAnsi"/>
          <w:b/>
          <w:sz w:val="21"/>
          <w:szCs w:val="21"/>
        </w:rPr>
        <w:tab/>
      </w:r>
      <w:r w:rsidRPr="005829AC">
        <w:rPr>
          <w:rFonts w:asciiTheme="minorHAnsi" w:hAnsiTheme="minorHAnsi" w:cstheme="minorHAnsi"/>
          <w:sz w:val="21"/>
          <w:szCs w:val="21"/>
        </w:rPr>
        <w:t>che le parti del servizio o della fornitura, ovvero la percentuale in caso di servizio/forniture indivisibili, che saranno eseguite dai singoli operatori economici aggregati in rete sono le</w:t>
      </w:r>
      <w:r w:rsidRPr="005829AC">
        <w:rPr>
          <w:rFonts w:asciiTheme="minorHAnsi" w:hAnsiTheme="minorHAnsi" w:cstheme="minorHAnsi"/>
          <w:spacing w:val="-34"/>
          <w:sz w:val="21"/>
          <w:szCs w:val="21"/>
        </w:rPr>
        <w:t xml:space="preserve"> </w:t>
      </w:r>
      <w:r w:rsidRPr="005829AC">
        <w:rPr>
          <w:rFonts w:asciiTheme="minorHAnsi" w:hAnsiTheme="minorHAnsi" w:cstheme="minorHAnsi"/>
          <w:sz w:val="21"/>
          <w:szCs w:val="21"/>
        </w:rPr>
        <w:t xml:space="preserve">seguenti: </w:t>
      </w:r>
    </w:p>
    <w:p w:rsidR="00E978D7" w:rsidRPr="005829AC" w:rsidRDefault="00E978D7" w:rsidP="00E978D7">
      <w:pPr>
        <w:pStyle w:val="Paragrafoelenco"/>
        <w:numPr>
          <w:ilvl w:val="0"/>
          <w:numId w:val="7"/>
        </w:numPr>
        <w:tabs>
          <w:tab w:val="left" w:pos="1455"/>
          <w:tab w:val="left" w:pos="3486"/>
          <w:tab w:val="left" w:pos="6617"/>
          <w:tab w:val="left" w:pos="9109"/>
        </w:tabs>
        <w:spacing w:line="360" w:lineRule="auto"/>
        <w:rPr>
          <w:rFonts w:asciiTheme="minorHAnsi" w:hAnsiTheme="minorHAnsi" w:cstheme="minorHAnsi"/>
          <w:sz w:val="21"/>
          <w:szCs w:val="21"/>
        </w:rPr>
      </w:pPr>
      <w:r w:rsidRPr="005829AC">
        <w:rPr>
          <w:rFonts w:asciiTheme="minorHAnsi" w:hAnsiTheme="minorHAnsi" w:cstheme="minorHAnsi"/>
          <w:sz w:val="21"/>
          <w:szCs w:val="21"/>
        </w:rPr>
        <w:t>.......................................................................(denominazione</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Impresa).................................(attività</w:t>
      </w:r>
      <w:r w:rsidRPr="005829AC">
        <w:rPr>
          <w:rFonts w:asciiTheme="minorHAnsi" w:hAnsiTheme="minorHAnsi" w:cstheme="minorHAnsi"/>
          <w:spacing w:val="-2"/>
          <w:sz w:val="21"/>
          <w:szCs w:val="21"/>
        </w:rPr>
        <w:t xml:space="preserve"> </w:t>
      </w:r>
      <w:r w:rsidRPr="005829AC">
        <w:rPr>
          <w:rFonts w:asciiTheme="minorHAnsi" w:hAnsiTheme="minorHAnsi" w:cstheme="minorHAnsi"/>
          <w:sz w:val="21"/>
          <w:szCs w:val="21"/>
        </w:rPr>
        <w:t>e/o</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 xml:space="preserve">servizi)....... </w:t>
      </w:r>
      <w:r w:rsidRPr="005829AC">
        <w:rPr>
          <w:rFonts w:asciiTheme="minorHAnsi" w:hAnsiTheme="minorHAnsi" w:cstheme="minorHAnsi"/>
          <w:sz w:val="21"/>
          <w:szCs w:val="21"/>
        </w:rPr>
        <w:tab/>
        <w:t>(%)</w:t>
      </w:r>
    </w:p>
    <w:p w:rsidR="00E978D7" w:rsidRPr="005829AC" w:rsidRDefault="00E978D7" w:rsidP="00E978D7">
      <w:pPr>
        <w:pStyle w:val="Paragrafoelenco"/>
        <w:numPr>
          <w:ilvl w:val="0"/>
          <w:numId w:val="7"/>
        </w:numPr>
        <w:tabs>
          <w:tab w:val="left" w:pos="1455"/>
          <w:tab w:val="left" w:pos="3486"/>
          <w:tab w:val="left" w:pos="6617"/>
          <w:tab w:val="left" w:pos="9109"/>
        </w:tabs>
        <w:spacing w:line="360" w:lineRule="auto"/>
        <w:rPr>
          <w:rFonts w:asciiTheme="minorHAnsi" w:hAnsiTheme="minorHAnsi" w:cstheme="minorHAnsi"/>
          <w:sz w:val="21"/>
          <w:szCs w:val="21"/>
        </w:rPr>
      </w:pPr>
      <w:r w:rsidRPr="005829AC">
        <w:rPr>
          <w:rFonts w:asciiTheme="minorHAnsi" w:hAnsiTheme="minorHAnsi" w:cstheme="minorHAnsi"/>
          <w:sz w:val="21"/>
          <w:szCs w:val="21"/>
        </w:rPr>
        <w:t>.......................................................................(denominazione</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Impresa)................................(attività</w:t>
      </w:r>
      <w:r w:rsidRPr="005829AC">
        <w:rPr>
          <w:rFonts w:asciiTheme="minorHAnsi" w:hAnsiTheme="minorHAnsi" w:cstheme="minorHAnsi"/>
          <w:spacing w:val="-2"/>
          <w:sz w:val="21"/>
          <w:szCs w:val="21"/>
        </w:rPr>
        <w:t xml:space="preserve"> </w:t>
      </w:r>
      <w:r w:rsidRPr="005829AC">
        <w:rPr>
          <w:rFonts w:asciiTheme="minorHAnsi" w:hAnsiTheme="minorHAnsi" w:cstheme="minorHAnsi"/>
          <w:sz w:val="21"/>
          <w:szCs w:val="21"/>
        </w:rPr>
        <w:t>e/o</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 xml:space="preserve">servizi)....... </w:t>
      </w:r>
      <w:r w:rsidRPr="005829AC">
        <w:rPr>
          <w:rFonts w:asciiTheme="minorHAnsi" w:hAnsiTheme="minorHAnsi" w:cstheme="minorHAnsi"/>
          <w:sz w:val="21"/>
          <w:szCs w:val="21"/>
        </w:rPr>
        <w:tab/>
        <w:t>(%)</w:t>
      </w:r>
    </w:p>
    <w:p w:rsidR="00E978D7" w:rsidRPr="005829AC" w:rsidRDefault="00E978D7" w:rsidP="00E978D7">
      <w:pPr>
        <w:pStyle w:val="Paragrafoelenco"/>
        <w:numPr>
          <w:ilvl w:val="0"/>
          <w:numId w:val="7"/>
        </w:numPr>
        <w:tabs>
          <w:tab w:val="left" w:pos="1455"/>
          <w:tab w:val="left" w:pos="3486"/>
          <w:tab w:val="left" w:pos="6617"/>
          <w:tab w:val="left" w:pos="9109"/>
        </w:tabs>
        <w:spacing w:line="360" w:lineRule="auto"/>
        <w:rPr>
          <w:rFonts w:asciiTheme="minorHAnsi" w:hAnsiTheme="minorHAnsi" w:cstheme="minorHAnsi"/>
          <w:sz w:val="21"/>
          <w:szCs w:val="21"/>
        </w:rPr>
      </w:pPr>
      <w:r w:rsidRPr="005829AC">
        <w:rPr>
          <w:rFonts w:asciiTheme="minorHAnsi" w:hAnsiTheme="minorHAnsi" w:cstheme="minorHAnsi"/>
          <w:sz w:val="21"/>
          <w:szCs w:val="21"/>
        </w:rPr>
        <w:t>.......................................................................(denominazione</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Impresa)................................(attività</w:t>
      </w:r>
      <w:r w:rsidRPr="005829AC">
        <w:rPr>
          <w:rFonts w:asciiTheme="minorHAnsi" w:hAnsiTheme="minorHAnsi" w:cstheme="minorHAnsi"/>
          <w:spacing w:val="-2"/>
          <w:sz w:val="21"/>
          <w:szCs w:val="21"/>
        </w:rPr>
        <w:t xml:space="preserve"> </w:t>
      </w:r>
      <w:r w:rsidRPr="005829AC">
        <w:rPr>
          <w:rFonts w:asciiTheme="minorHAnsi" w:hAnsiTheme="minorHAnsi" w:cstheme="minorHAnsi"/>
          <w:sz w:val="21"/>
          <w:szCs w:val="21"/>
        </w:rPr>
        <w:t>e/o</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 xml:space="preserve">servizi)....... </w:t>
      </w:r>
      <w:r w:rsidRPr="005829AC">
        <w:rPr>
          <w:rFonts w:asciiTheme="minorHAnsi" w:hAnsiTheme="minorHAnsi" w:cstheme="minorHAnsi"/>
          <w:sz w:val="21"/>
          <w:szCs w:val="21"/>
        </w:rPr>
        <w:tab/>
        <w:t>(%)</w:t>
      </w:r>
    </w:p>
    <w:p w:rsidR="00E978D7" w:rsidRPr="005829AC" w:rsidRDefault="00E978D7" w:rsidP="00E978D7">
      <w:pPr>
        <w:pStyle w:val="Titolo2"/>
        <w:numPr>
          <w:ilvl w:val="1"/>
          <w:numId w:val="4"/>
        </w:numPr>
        <w:tabs>
          <w:tab w:val="left" w:pos="874"/>
        </w:tabs>
        <w:spacing w:line="360" w:lineRule="auto"/>
        <w:ind w:left="873" w:right="117" w:hanging="361"/>
        <w:jc w:val="both"/>
        <w:rPr>
          <w:rFonts w:asciiTheme="minorHAnsi" w:hAnsiTheme="minorHAnsi" w:cstheme="minorHAnsi"/>
          <w:sz w:val="21"/>
          <w:szCs w:val="21"/>
        </w:rPr>
      </w:pPr>
      <w:r w:rsidRPr="005829AC">
        <w:rPr>
          <w:rFonts w:asciiTheme="minorHAnsi" w:hAnsiTheme="minorHAnsi" w:cstheme="minorHAnsi"/>
          <w:sz w:val="21"/>
          <w:szCs w:val="21"/>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w:t>
      </w:r>
    </w:p>
    <w:p w:rsidR="00E978D7" w:rsidRPr="005829AC" w:rsidRDefault="00E978D7" w:rsidP="00E978D7">
      <w:pPr>
        <w:pStyle w:val="Paragrafoelenco"/>
        <w:numPr>
          <w:ilvl w:val="0"/>
          <w:numId w:val="1"/>
        </w:numPr>
        <w:tabs>
          <w:tab w:val="left" w:pos="1234"/>
        </w:tabs>
        <w:spacing w:line="360" w:lineRule="auto"/>
        <w:ind w:hanging="361"/>
        <w:jc w:val="both"/>
        <w:rPr>
          <w:rFonts w:asciiTheme="minorHAnsi" w:hAnsiTheme="minorHAnsi" w:cstheme="minorHAnsi"/>
          <w:sz w:val="21"/>
          <w:szCs w:val="21"/>
        </w:rPr>
      </w:pPr>
      <w:r w:rsidRPr="005829AC">
        <w:rPr>
          <w:rFonts w:asciiTheme="minorHAnsi" w:hAnsiTheme="minorHAnsi" w:cstheme="minorHAnsi"/>
          <w:sz w:val="21"/>
          <w:szCs w:val="21"/>
        </w:rPr>
        <w:t>in</w:t>
      </w:r>
      <w:r w:rsidRPr="005829AC">
        <w:rPr>
          <w:rFonts w:asciiTheme="minorHAnsi" w:hAnsiTheme="minorHAnsi" w:cstheme="minorHAnsi"/>
          <w:spacing w:val="32"/>
          <w:sz w:val="21"/>
          <w:szCs w:val="21"/>
        </w:rPr>
        <w:t xml:space="preserve"> </w:t>
      </w:r>
      <w:r w:rsidRPr="005829AC">
        <w:rPr>
          <w:rFonts w:asciiTheme="minorHAnsi" w:hAnsiTheme="minorHAnsi" w:cstheme="minorHAnsi"/>
          <w:sz w:val="21"/>
          <w:szCs w:val="21"/>
        </w:rPr>
        <w:t>caso</w:t>
      </w:r>
      <w:r w:rsidRPr="005829AC">
        <w:rPr>
          <w:rFonts w:asciiTheme="minorHAnsi" w:hAnsiTheme="minorHAnsi" w:cstheme="minorHAnsi"/>
          <w:spacing w:val="33"/>
          <w:sz w:val="21"/>
          <w:szCs w:val="21"/>
        </w:rPr>
        <w:t xml:space="preserve"> </w:t>
      </w:r>
      <w:r w:rsidRPr="005829AC">
        <w:rPr>
          <w:rFonts w:asciiTheme="minorHAnsi" w:hAnsiTheme="minorHAnsi" w:cstheme="minorHAnsi"/>
          <w:sz w:val="21"/>
          <w:szCs w:val="21"/>
        </w:rPr>
        <w:t>di</w:t>
      </w:r>
      <w:r w:rsidRPr="005829AC">
        <w:rPr>
          <w:rFonts w:asciiTheme="minorHAnsi" w:hAnsiTheme="minorHAnsi" w:cstheme="minorHAnsi"/>
          <w:spacing w:val="33"/>
          <w:sz w:val="21"/>
          <w:szCs w:val="21"/>
        </w:rPr>
        <w:t xml:space="preserve"> </w:t>
      </w:r>
      <w:r w:rsidRPr="005829AC">
        <w:rPr>
          <w:rFonts w:asciiTheme="minorHAnsi" w:hAnsiTheme="minorHAnsi" w:cstheme="minorHAnsi"/>
          <w:sz w:val="21"/>
          <w:szCs w:val="21"/>
        </w:rPr>
        <w:t>aggiudicazione,</w:t>
      </w:r>
      <w:r w:rsidRPr="005829AC">
        <w:rPr>
          <w:rFonts w:asciiTheme="minorHAnsi" w:hAnsiTheme="minorHAnsi" w:cstheme="minorHAnsi"/>
          <w:spacing w:val="31"/>
          <w:sz w:val="21"/>
          <w:szCs w:val="21"/>
        </w:rPr>
        <w:t xml:space="preserve"> </w:t>
      </w:r>
      <w:r w:rsidRPr="005829AC">
        <w:rPr>
          <w:rFonts w:asciiTheme="minorHAnsi" w:hAnsiTheme="minorHAnsi" w:cstheme="minorHAnsi"/>
          <w:sz w:val="21"/>
          <w:szCs w:val="21"/>
        </w:rPr>
        <w:t>il</w:t>
      </w:r>
      <w:r w:rsidRPr="005829AC">
        <w:rPr>
          <w:rFonts w:asciiTheme="minorHAnsi" w:hAnsiTheme="minorHAnsi" w:cstheme="minorHAnsi"/>
          <w:spacing w:val="33"/>
          <w:sz w:val="21"/>
          <w:szCs w:val="21"/>
        </w:rPr>
        <w:t xml:space="preserve"> </w:t>
      </w:r>
      <w:r w:rsidRPr="005829AC">
        <w:rPr>
          <w:rFonts w:asciiTheme="minorHAnsi" w:hAnsiTheme="minorHAnsi" w:cstheme="minorHAnsi"/>
          <w:sz w:val="21"/>
          <w:szCs w:val="21"/>
        </w:rPr>
        <w:t>mandato</w:t>
      </w:r>
      <w:r w:rsidRPr="005829AC">
        <w:rPr>
          <w:rFonts w:asciiTheme="minorHAnsi" w:hAnsiTheme="minorHAnsi" w:cstheme="minorHAnsi"/>
          <w:spacing w:val="33"/>
          <w:sz w:val="21"/>
          <w:szCs w:val="21"/>
        </w:rPr>
        <w:t xml:space="preserve"> </w:t>
      </w:r>
      <w:r w:rsidRPr="005829AC">
        <w:rPr>
          <w:rFonts w:asciiTheme="minorHAnsi" w:hAnsiTheme="minorHAnsi" w:cstheme="minorHAnsi"/>
          <w:sz w:val="21"/>
          <w:szCs w:val="21"/>
        </w:rPr>
        <w:t>speciale</w:t>
      </w:r>
      <w:r w:rsidRPr="005829AC">
        <w:rPr>
          <w:rFonts w:asciiTheme="minorHAnsi" w:hAnsiTheme="minorHAnsi" w:cstheme="minorHAnsi"/>
          <w:spacing w:val="33"/>
          <w:sz w:val="21"/>
          <w:szCs w:val="21"/>
        </w:rPr>
        <w:t xml:space="preserve"> </w:t>
      </w:r>
      <w:r w:rsidRPr="005829AC">
        <w:rPr>
          <w:rFonts w:asciiTheme="minorHAnsi" w:hAnsiTheme="minorHAnsi" w:cstheme="minorHAnsi"/>
          <w:sz w:val="21"/>
          <w:szCs w:val="21"/>
        </w:rPr>
        <w:t>con</w:t>
      </w:r>
      <w:r w:rsidRPr="005829AC">
        <w:rPr>
          <w:rFonts w:asciiTheme="minorHAnsi" w:hAnsiTheme="minorHAnsi" w:cstheme="minorHAnsi"/>
          <w:spacing w:val="34"/>
          <w:sz w:val="21"/>
          <w:szCs w:val="21"/>
        </w:rPr>
        <w:t xml:space="preserve"> </w:t>
      </w:r>
      <w:r w:rsidRPr="005829AC">
        <w:rPr>
          <w:rFonts w:asciiTheme="minorHAnsi" w:hAnsiTheme="minorHAnsi" w:cstheme="minorHAnsi"/>
          <w:sz w:val="21"/>
          <w:szCs w:val="21"/>
        </w:rPr>
        <w:t>rappresentanza</w:t>
      </w:r>
      <w:r w:rsidRPr="005829AC">
        <w:rPr>
          <w:rFonts w:asciiTheme="minorHAnsi" w:hAnsiTheme="minorHAnsi" w:cstheme="minorHAnsi"/>
          <w:spacing w:val="33"/>
          <w:sz w:val="21"/>
          <w:szCs w:val="21"/>
        </w:rPr>
        <w:t xml:space="preserve"> </w:t>
      </w:r>
      <w:r w:rsidRPr="005829AC">
        <w:rPr>
          <w:rFonts w:asciiTheme="minorHAnsi" w:hAnsiTheme="minorHAnsi" w:cstheme="minorHAnsi"/>
          <w:sz w:val="21"/>
          <w:szCs w:val="21"/>
        </w:rPr>
        <w:t>o</w:t>
      </w:r>
      <w:r w:rsidRPr="005829AC">
        <w:rPr>
          <w:rFonts w:asciiTheme="minorHAnsi" w:hAnsiTheme="minorHAnsi" w:cstheme="minorHAnsi"/>
          <w:spacing w:val="33"/>
          <w:sz w:val="21"/>
          <w:szCs w:val="21"/>
        </w:rPr>
        <w:t xml:space="preserve"> </w:t>
      </w:r>
      <w:r w:rsidRPr="005829AC">
        <w:rPr>
          <w:rFonts w:asciiTheme="minorHAnsi" w:hAnsiTheme="minorHAnsi" w:cstheme="minorHAnsi"/>
          <w:sz w:val="21"/>
          <w:szCs w:val="21"/>
        </w:rPr>
        <w:t>funzioni</w:t>
      </w:r>
      <w:r w:rsidRPr="005829AC">
        <w:rPr>
          <w:rFonts w:asciiTheme="minorHAnsi" w:hAnsiTheme="minorHAnsi" w:cstheme="minorHAnsi"/>
          <w:spacing w:val="33"/>
          <w:sz w:val="21"/>
          <w:szCs w:val="21"/>
        </w:rPr>
        <w:t xml:space="preserve"> </w:t>
      </w:r>
      <w:r w:rsidRPr="005829AC">
        <w:rPr>
          <w:rFonts w:asciiTheme="minorHAnsi" w:hAnsiTheme="minorHAnsi" w:cstheme="minorHAnsi"/>
          <w:sz w:val="21"/>
          <w:szCs w:val="21"/>
        </w:rPr>
        <w:t>di</w:t>
      </w:r>
      <w:r w:rsidRPr="005829AC">
        <w:rPr>
          <w:rFonts w:asciiTheme="minorHAnsi" w:hAnsiTheme="minorHAnsi" w:cstheme="minorHAnsi"/>
          <w:spacing w:val="34"/>
          <w:sz w:val="21"/>
          <w:szCs w:val="21"/>
        </w:rPr>
        <w:t xml:space="preserve"> </w:t>
      </w:r>
      <w:r w:rsidRPr="005829AC">
        <w:rPr>
          <w:rFonts w:asciiTheme="minorHAnsi" w:hAnsiTheme="minorHAnsi" w:cstheme="minorHAnsi"/>
          <w:sz w:val="21"/>
          <w:szCs w:val="21"/>
        </w:rPr>
        <w:t>capogruppo</w:t>
      </w:r>
      <w:r w:rsidRPr="005829AC">
        <w:rPr>
          <w:rFonts w:asciiTheme="minorHAnsi" w:hAnsiTheme="minorHAnsi" w:cstheme="minorHAnsi"/>
          <w:spacing w:val="32"/>
          <w:sz w:val="21"/>
          <w:szCs w:val="21"/>
        </w:rPr>
        <w:t xml:space="preserve"> </w:t>
      </w:r>
      <w:r w:rsidRPr="005829AC">
        <w:rPr>
          <w:rFonts w:asciiTheme="minorHAnsi" w:hAnsiTheme="minorHAnsi" w:cstheme="minorHAnsi"/>
          <w:sz w:val="21"/>
          <w:szCs w:val="21"/>
        </w:rPr>
        <w:t>sarà</w:t>
      </w:r>
    </w:p>
    <w:p w:rsidR="00E978D7" w:rsidRPr="005829AC" w:rsidRDefault="00E978D7" w:rsidP="00E978D7">
      <w:pPr>
        <w:pStyle w:val="Corpotesto"/>
        <w:tabs>
          <w:tab w:val="left" w:pos="3663"/>
        </w:tabs>
        <w:spacing w:before="38" w:line="360" w:lineRule="auto"/>
        <w:ind w:left="1233"/>
        <w:jc w:val="both"/>
        <w:rPr>
          <w:rFonts w:asciiTheme="minorHAnsi" w:hAnsiTheme="minorHAnsi" w:cstheme="minorHAnsi"/>
          <w:sz w:val="21"/>
          <w:szCs w:val="21"/>
        </w:rPr>
      </w:pPr>
      <w:r w:rsidRPr="005829AC">
        <w:rPr>
          <w:rFonts w:asciiTheme="minorHAnsi" w:hAnsiTheme="minorHAnsi" w:cstheme="minorHAnsi"/>
          <w:sz w:val="21"/>
          <w:szCs w:val="21"/>
        </w:rPr>
        <w:t>conferito</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a: .................................................................................................;</w:t>
      </w:r>
    </w:p>
    <w:p w:rsidR="00E978D7" w:rsidRPr="005829AC" w:rsidRDefault="00E978D7" w:rsidP="00E978D7">
      <w:pPr>
        <w:pStyle w:val="Paragrafoelenco"/>
        <w:numPr>
          <w:ilvl w:val="0"/>
          <w:numId w:val="1"/>
        </w:numPr>
        <w:tabs>
          <w:tab w:val="left" w:pos="1234"/>
        </w:tabs>
        <w:spacing w:before="41" w:line="360" w:lineRule="auto"/>
        <w:ind w:right="120"/>
        <w:jc w:val="both"/>
        <w:rPr>
          <w:rFonts w:asciiTheme="minorHAnsi" w:hAnsiTheme="minorHAnsi" w:cstheme="minorHAnsi"/>
          <w:sz w:val="21"/>
          <w:szCs w:val="21"/>
        </w:rPr>
      </w:pPr>
      <w:r w:rsidRPr="005829AC">
        <w:rPr>
          <w:rFonts w:asciiTheme="minorHAnsi" w:hAnsiTheme="minorHAnsi" w:cstheme="minorHAnsi"/>
          <w:sz w:val="21"/>
          <w:szCs w:val="21"/>
        </w:rPr>
        <w:t>che, in caso di aggiudicazione, si uniformerà alla disciplina vigente in materia di raggruppamenti temporanei;</w:t>
      </w:r>
    </w:p>
    <w:p w:rsidR="00E978D7" w:rsidRPr="005829AC" w:rsidRDefault="00E978D7" w:rsidP="00E978D7">
      <w:pPr>
        <w:pStyle w:val="Paragrafoelenco"/>
        <w:numPr>
          <w:ilvl w:val="0"/>
          <w:numId w:val="1"/>
        </w:numPr>
        <w:tabs>
          <w:tab w:val="left" w:pos="1234"/>
        </w:tabs>
        <w:spacing w:before="3" w:line="360" w:lineRule="auto"/>
        <w:ind w:right="109"/>
        <w:jc w:val="both"/>
        <w:rPr>
          <w:rFonts w:asciiTheme="minorHAnsi" w:hAnsiTheme="minorHAnsi" w:cstheme="minorHAnsi"/>
          <w:sz w:val="21"/>
          <w:szCs w:val="21"/>
        </w:rPr>
      </w:pPr>
      <w:r w:rsidRPr="005829AC">
        <w:rPr>
          <w:rFonts w:asciiTheme="minorHAnsi" w:hAnsiTheme="minorHAnsi" w:cstheme="minorHAnsi"/>
          <w:sz w:val="21"/>
          <w:szCs w:val="21"/>
        </w:rPr>
        <w:t>che le parti del servizio o della fornitura, ovvero la percentuale in caso di servizio/forniture indivisibili, che saranno eseguite dai singoli operatori economici aggregati in rete sono le</w:t>
      </w:r>
      <w:r w:rsidRPr="005829AC">
        <w:rPr>
          <w:rFonts w:asciiTheme="minorHAnsi" w:hAnsiTheme="minorHAnsi" w:cstheme="minorHAnsi"/>
          <w:spacing w:val="-28"/>
          <w:sz w:val="21"/>
          <w:szCs w:val="21"/>
        </w:rPr>
        <w:t xml:space="preserve"> </w:t>
      </w:r>
      <w:r w:rsidRPr="005829AC">
        <w:rPr>
          <w:rFonts w:asciiTheme="minorHAnsi" w:hAnsiTheme="minorHAnsi" w:cstheme="minorHAnsi"/>
          <w:sz w:val="21"/>
          <w:szCs w:val="21"/>
        </w:rPr>
        <w:t>seguenti:</w:t>
      </w:r>
    </w:p>
    <w:p w:rsidR="00E978D7" w:rsidRPr="005829AC" w:rsidRDefault="00E978D7" w:rsidP="00E978D7">
      <w:pPr>
        <w:pStyle w:val="Paragrafoelenco"/>
        <w:numPr>
          <w:ilvl w:val="0"/>
          <w:numId w:val="8"/>
        </w:numPr>
        <w:tabs>
          <w:tab w:val="left" w:pos="1455"/>
          <w:tab w:val="left" w:pos="3486"/>
          <w:tab w:val="left" w:pos="6617"/>
          <w:tab w:val="left" w:pos="9109"/>
        </w:tabs>
        <w:spacing w:line="360" w:lineRule="auto"/>
        <w:rPr>
          <w:rFonts w:asciiTheme="minorHAnsi" w:hAnsiTheme="minorHAnsi" w:cstheme="minorHAnsi"/>
          <w:sz w:val="21"/>
          <w:szCs w:val="21"/>
        </w:rPr>
      </w:pPr>
      <w:r w:rsidRPr="005829AC">
        <w:rPr>
          <w:rFonts w:asciiTheme="minorHAnsi" w:hAnsiTheme="minorHAnsi" w:cstheme="minorHAnsi"/>
          <w:sz w:val="21"/>
          <w:szCs w:val="21"/>
        </w:rPr>
        <w:t>.......................................................................(denominazione</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Impresa).................................(attività</w:t>
      </w:r>
      <w:r w:rsidRPr="005829AC">
        <w:rPr>
          <w:rFonts w:asciiTheme="minorHAnsi" w:hAnsiTheme="minorHAnsi" w:cstheme="minorHAnsi"/>
          <w:spacing w:val="-2"/>
          <w:sz w:val="21"/>
          <w:szCs w:val="21"/>
        </w:rPr>
        <w:t xml:space="preserve"> </w:t>
      </w:r>
      <w:r w:rsidRPr="005829AC">
        <w:rPr>
          <w:rFonts w:asciiTheme="minorHAnsi" w:hAnsiTheme="minorHAnsi" w:cstheme="minorHAnsi"/>
          <w:sz w:val="21"/>
          <w:szCs w:val="21"/>
        </w:rPr>
        <w:t>e/o</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 xml:space="preserve">servizi)....... </w:t>
      </w:r>
      <w:r w:rsidRPr="005829AC">
        <w:rPr>
          <w:rFonts w:asciiTheme="minorHAnsi" w:hAnsiTheme="minorHAnsi" w:cstheme="minorHAnsi"/>
          <w:sz w:val="21"/>
          <w:szCs w:val="21"/>
        </w:rPr>
        <w:tab/>
        <w:t>(%)</w:t>
      </w:r>
    </w:p>
    <w:p w:rsidR="00E978D7" w:rsidRPr="005829AC" w:rsidRDefault="00E978D7" w:rsidP="00E978D7">
      <w:pPr>
        <w:pStyle w:val="Paragrafoelenco"/>
        <w:numPr>
          <w:ilvl w:val="0"/>
          <w:numId w:val="8"/>
        </w:numPr>
        <w:tabs>
          <w:tab w:val="left" w:pos="1455"/>
          <w:tab w:val="left" w:pos="3486"/>
          <w:tab w:val="left" w:pos="6617"/>
          <w:tab w:val="left" w:pos="9109"/>
        </w:tabs>
        <w:spacing w:line="360" w:lineRule="auto"/>
        <w:rPr>
          <w:rFonts w:asciiTheme="minorHAnsi" w:hAnsiTheme="minorHAnsi" w:cstheme="minorHAnsi"/>
          <w:sz w:val="21"/>
          <w:szCs w:val="21"/>
        </w:rPr>
      </w:pPr>
      <w:r w:rsidRPr="005829AC">
        <w:rPr>
          <w:rFonts w:asciiTheme="minorHAnsi" w:hAnsiTheme="minorHAnsi" w:cstheme="minorHAnsi"/>
          <w:sz w:val="21"/>
          <w:szCs w:val="21"/>
        </w:rPr>
        <w:lastRenderedPageBreak/>
        <w:t>.......................................................................(denominazione</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Impresa)................................(attività</w:t>
      </w:r>
      <w:r w:rsidRPr="005829AC">
        <w:rPr>
          <w:rFonts w:asciiTheme="minorHAnsi" w:hAnsiTheme="minorHAnsi" w:cstheme="minorHAnsi"/>
          <w:spacing w:val="-2"/>
          <w:sz w:val="21"/>
          <w:szCs w:val="21"/>
        </w:rPr>
        <w:t xml:space="preserve"> </w:t>
      </w:r>
      <w:r w:rsidRPr="005829AC">
        <w:rPr>
          <w:rFonts w:asciiTheme="minorHAnsi" w:hAnsiTheme="minorHAnsi" w:cstheme="minorHAnsi"/>
          <w:sz w:val="21"/>
          <w:szCs w:val="21"/>
        </w:rPr>
        <w:t>e/o</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 xml:space="preserve">servizi)....... </w:t>
      </w:r>
      <w:r w:rsidRPr="005829AC">
        <w:rPr>
          <w:rFonts w:asciiTheme="minorHAnsi" w:hAnsiTheme="minorHAnsi" w:cstheme="minorHAnsi"/>
          <w:sz w:val="21"/>
          <w:szCs w:val="21"/>
        </w:rPr>
        <w:tab/>
        <w:t>(%)</w:t>
      </w:r>
    </w:p>
    <w:p w:rsidR="00E978D7" w:rsidRPr="005829AC" w:rsidRDefault="00E978D7" w:rsidP="00E978D7">
      <w:pPr>
        <w:pStyle w:val="Paragrafoelenco"/>
        <w:numPr>
          <w:ilvl w:val="0"/>
          <w:numId w:val="8"/>
        </w:numPr>
        <w:tabs>
          <w:tab w:val="left" w:pos="1455"/>
          <w:tab w:val="left" w:pos="3486"/>
          <w:tab w:val="left" w:pos="6617"/>
          <w:tab w:val="left" w:pos="9109"/>
        </w:tabs>
        <w:spacing w:line="360" w:lineRule="auto"/>
        <w:rPr>
          <w:rFonts w:asciiTheme="minorHAnsi" w:hAnsiTheme="minorHAnsi" w:cstheme="minorHAnsi"/>
          <w:sz w:val="21"/>
          <w:szCs w:val="21"/>
        </w:rPr>
      </w:pPr>
      <w:r w:rsidRPr="005829AC">
        <w:rPr>
          <w:rFonts w:asciiTheme="minorHAnsi" w:hAnsiTheme="minorHAnsi" w:cstheme="minorHAnsi"/>
          <w:sz w:val="21"/>
          <w:szCs w:val="21"/>
        </w:rPr>
        <w:t>.......................................................................(denominazione</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Impresa)................................(attività</w:t>
      </w:r>
      <w:r w:rsidRPr="005829AC">
        <w:rPr>
          <w:rFonts w:asciiTheme="minorHAnsi" w:hAnsiTheme="minorHAnsi" w:cstheme="minorHAnsi"/>
          <w:spacing w:val="-2"/>
          <w:sz w:val="21"/>
          <w:szCs w:val="21"/>
        </w:rPr>
        <w:t xml:space="preserve"> </w:t>
      </w:r>
      <w:r w:rsidRPr="005829AC">
        <w:rPr>
          <w:rFonts w:asciiTheme="minorHAnsi" w:hAnsiTheme="minorHAnsi" w:cstheme="minorHAnsi"/>
          <w:sz w:val="21"/>
          <w:szCs w:val="21"/>
        </w:rPr>
        <w:t>e/o</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 xml:space="preserve">servizi)....... </w:t>
      </w:r>
      <w:r w:rsidRPr="005829AC">
        <w:rPr>
          <w:rFonts w:asciiTheme="minorHAnsi" w:hAnsiTheme="minorHAnsi" w:cstheme="minorHAnsi"/>
          <w:sz w:val="21"/>
          <w:szCs w:val="21"/>
        </w:rPr>
        <w:tab/>
        <w:t>(%)</w:t>
      </w:r>
    </w:p>
    <w:p w:rsidR="00E978D7" w:rsidRDefault="00E978D7" w:rsidP="00E978D7">
      <w:pPr>
        <w:pStyle w:val="Paragrafoelenco"/>
        <w:tabs>
          <w:tab w:val="left" w:pos="874"/>
          <w:tab w:val="left" w:pos="3052"/>
          <w:tab w:val="left" w:pos="5478"/>
          <w:tab w:val="left" w:pos="7595"/>
          <w:tab w:val="left" w:pos="9357"/>
        </w:tabs>
        <w:spacing w:line="360" w:lineRule="auto"/>
        <w:ind w:left="873" w:right="111" w:firstLine="0"/>
        <w:jc w:val="both"/>
        <w:rPr>
          <w:rFonts w:asciiTheme="minorHAnsi" w:hAnsiTheme="minorHAnsi" w:cstheme="minorHAnsi"/>
          <w:b/>
          <w:sz w:val="21"/>
          <w:szCs w:val="21"/>
          <w:u w:val="thick"/>
        </w:rPr>
      </w:pPr>
    </w:p>
    <w:p w:rsidR="00E978D7" w:rsidRDefault="00E978D7" w:rsidP="00E978D7">
      <w:pPr>
        <w:pStyle w:val="Paragrafoelenco"/>
        <w:tabs>
          <w:tab w:val="left" w:pos="874"/>
          <w:tab w:val="left" w:pos="3052"/>
          <w:tab w:val="left" w:pos="5478"/>
          <w:tab w:val="left" w:pos="7595"/>
          <w:tab w:val="left" w:pos="9357"/>
        </w:tabs>
        <w:spacing w:line="360" w:lineRule="auto"/>
        <w:ind w:left="873" w:right="111" w:firstLine="0"/>
        <w:jc w:val="both"/>
        <w:rPr>
          <w:rFonts w:asciiTheme="minorHAnsi" w:hAnsiTheme="minorHAnsi" w:cstheme="minorHAnsi"/>
          <w:b/>
          <w:sz w:val="21"/>
          <w:szCs w:val="21"/>
          <w:u w:val="thick"/>
        </w:rPr>
      </w:pPr>
    </w:p>
    <w:p w:rsidR="00E978D7" w:rsidRPr="005829AC" w:rsidRDefault="00E978D7" w:rsidP="00E978D7">
      <w:pPr>
        <w:pStyle w:val="Corpotesto"/>
        <w:tabs>
          <w:tab w:val="left" w:pos="1602"/>
          <w:tab w:val="left" w:pos="3810"/>
          <w:tab w:val="left" w:pos="7438"/>
        </w:tabs>
        <w:spacing w:before="120" w:line="360" w:lineRule="auto"/>
        <w:ind w:left="708"/>
        <w:rPr>
          <w:rFonts w:asciiTheme="minorHAnsi" w:hAnsiTheme="minorHAnsi" w:cstheme="minorHAnsi"/>
          <w:sz w:val="21"/>
          <w:szCs w:val="21"/>
        </w:rPr>
      </w:pPr>
      <w:r w:rsidRPr="005829AC">
        <w:rPr>
          <w:rFonts w:asciiTheme="minorHAnsi" w:hAnsiTheme="minorHAnsi" w:cstheme="minorHAnsi"/>
          <w:sz w:val="21"/>
          <w:szCs w:val="21"/>
        </w:rPr>
        <w:t>Luogo..............................,</w:t>
      </w:r>
      <w:r w:rsidRPr="005829AC">
        <w:rPr>
          <w:rFonts w:asciiTheme="minorHAnsi" w:hAnsiTheme="minorHAnsi" w:cstheme="minorHAnsi"/>
          <w:spacing w:val="-3"/>
          <w:sz w:val="21"/>
          <w:szCs w:val="21"/>
        </w:rPr>
        <w:t xml:space="preserve"> </w:t>
      </w:r>
      <w:r w:rsidRPr="005829AC">
        <w:rPr>
          <w:rFonts w:asciiTheme="minorHAnsi" w:hAnsiTheme="minorHAnsi" w:cstheme="minorHAnsi"/>
          <w:sz w:val="21"/>
          <w:szCs w:val="21"/>
        </w:rPr>
        <w:t xml:space="preserve">li............................................... </w:t>
      </w:r>
      <w:r w:rsidRPr="005829AC">
        <w:rPr>
          <w:rFonts w:asciiTheme="minorHAnsi" w:hAnsiTheme="minorHAnsi" w:cstheme="minorHAnsi"/>
          <w:sz w:val="21"/>
          <w:szCs w:val="21"/>
        </w:rPr>
        <w:tab/>
      </w:r>
      <w:r w:rsidRPr="005829AC">
        <w:rPr>
          <w:rFonts w:asciiTheme="minorHAnsi" w:hAnsiTheme="minorHAnsi" w:cstheme="minorHAnsi"/>
          <w:sz w:val="21"/>
          <w:szCs w:val="21"/>
        </w:rPr>
        <w:tab/>
      </w:r>
    </w:p>
    <w:p w:rsidR="00E978D7" w:rsidRPr="005829AC" w:rsidRDefault="00E978D7" w:rsidP="00E978D7">
      <w:pPr>
        <w:pStyle w:val="Corpotesto"/>
        <w:tabs>
          <w:tab w:val="left" w:pos="1602"/>
          <w:tab w:val="left" w:pos="3810"/>
          <w:tab w:val="left" w:pos="6946"/>
        </w:tabs>
        <w:spacing w:before="120" w:line="360" w:lineRule="auto"/>
        <w:ind w:left="940"/>
        <w:rPr>
          <w:rFonts w:asciiTheme="minorHAnsi" w:hAnsiTheme="minorHAnsi" w:cstheme="minorHAnsi"/>
          <w:sz w:val="21"/>
          <w:szCs w:val="21"/>
        </w:rPr>
      </w:pPr>
      <w:r w:rsidRPr="005829AC">
        <w:rPr>
          <w:rFonts w:asciiTheme="minorHAnsi" w:hAnsiTheme="minorHAnsi" w:cstheme="minorHAnsi"/>
          <w:sz w:val="21"/>
          <w:szCs w:val="21"/>
        </w:rPr>
        <w:tab/>
      </w:r>
      <w:r w:rsidRPr="005829AC">
        <w:rPr>
          <w:rFonts w:asciiTheme="minorHAnsi" w:hAnsiTheme="minorHAnsi" w:cstheme="minorHAnsi"/>
          <w:sz w:val="21"/>
          <w:szCs w:val="21"/>
        </w:rPr>
        <w:tab/>
      </w:r>
      <w:r w:rsidRPr="005829AC">
        <w:rPr>
          <w:rFonts w:asciiTheme="minorHAnsi" w:hAnsiTheme="minorHAnsi" w:cstheme="minorHAnsi"/>
          <w:sz w:val="21"/>
          <w:szCs w:val="21"/>
        </w:rPr>
        <w:tab/>
      </w:r>
      <w:r w:rsidRPr="005829AC">
        <w:rPr>
          <w:rFonts w:asciiTheme="minorHAnsi" w:hAnsiTheme="minorHAnsi" w:cstheme="minorHAnsi"/>
          <w:sz w:val="21"/>
          <w:szCs w:val="21"/>
        </w:rPr>
        <w:tab/>
        <w:t>Firma</w:t>
      </w:r>
      <w:r>
        <w:rPr>
          <w:rFonts w:asciiTheme="minorHAnsi" w:hAnsiTheme="minorHAnsi" w:cstheme="minorHAnsi"/>
          <w:sz w:val="21"/>
          <w:szCs w:val="21"/>
        </w:rPr>
        <w:t>/e</w:t>
      </w:r>
    </w:p>
    <w:p w:rsidR="00E978D7" w:rsidRPr="005829AC" w:rsidRDefault="00E978D7" w:rsidP="00E978D7">
      <w:pPr>
        <w:pStyle w:val="Corpotesto"/>
        <w:spacing w:before="6" w:line="360" w:lineRule="auto"/>
        <w:ind w:left="0" w:firstLine="6237"/>
        <w:rPr>
          <w:rFonts w:asciiTheme="minorHAnsi" w:hAnsiTheme="minorHAnsi" w:cstheme="minorHAnsi"/>
          <w:i/>
          <w:iCs/>
          <w:sz w:val="21"/>
          <w:szCs w:val="21"/>
        </w:rPr>
      </w:pPr>
      <w:r w:rsidRPr="005829AC">
        <w:rPr>
          <w:rFonts w:asciiTheme="minorHAnsi" w:hAnsiTheme="minorHAnsi" w:cstheme="minorHAnsi"/>
          <w:sz w:val="21"/>
          <w:szCs w:val="21"/>
        </w:rPr>
        <w:tab/>
      </w:r>
      <w:r w:rsidRPr="005829AC">
        <w:rPr>
          <w:rFonts w:asciiTheme="minorHAnsi" w:hAnsiTheme="minorHAnsi" w:cstheme="minorHAnsi"/>
          <w:i/>
          <w:iCs/>
          <w:sz w:val="21"/>
          <w:szCs w:val="21"/>
        </w:rPr>
        <w:t xml:space="preserve">    (firmato digitalmente)</w:t>
      </w:r>
    </w:p>
    <w:p w:rsidR="00E978D7" w:rsidRPr="005829AC" w:rsidRDefault="00E978D7" w:rsidP="00E978D7">
      <w:pPr>
        <w:pStyle w:val="Corpotesto"/>
        <w:spacing w:before="151" w:line="276" w:lineRule="auto"/>
        <w:ind w:left="512"/>
        <w:rPr>
          <w:rFonts w:asciiTheme="minorHAnsi" w:hAnsiTheme="minorHAnsi" w:cstheme="minorHAnsi"/>
          <w:b/>
          <w:bCs/>
          <w:i/>
          <w:iCs/>
          <w:sz w:val="21"/>
          <w:szCs w:val="21"/>
        </w:rPr>
      </w:pPr>
    </w:p>
    <w:p w:rsidR="00E978D7" w:rsidRPr="005829AC" w:rsidRDefault="00E978D7" w:rsidP="00E978D7">
      <w:pPr>
        <w:pStyle w:val="Corpotesto"/>
        <w:spacing w:before="151" w:line="276" w:lineRule="auto"/>
        <w:ind w:left="512"/>
        <w:rPr>
          <w:rFonts w:asciiTheme="minorHAnsi" w:hAnsiTheme="minorHAnsi" w:cstheme="minorHAnsi"/>
          <w:b/>
          <w:bCs/>
          <w:i/>
          <w:iCs/>
          <w:sz w:val="21"/>
          <w:szCs w:val="21"/>
        </w:rPr>
      </w:pPr>
    </w:p>
    <w:p w:rsidR="00E978D7" w:rsidRDefault="00E978D7" w:rsidP="00E978D7">
      <w:pPr>
        <w:pStyle w:val="Corpotesto"/>
        <w:spacing w:before="151" w:line="276" w:lineRule="auto"/>
        <w:ind w:left="512"/>
        <w:rPr>
          <w:rFonts w:asciiTheme="minorHAnsi" w:hAnsiTheme="minorHAnsi" w:cstheme="minorHAnsi"/>
          <w:b/>
          <w:bCs/>
          <w:i/>
          <w:iCs/>
          <w:sz w:val="21"/>
          <w:szCs w:val="21"/>
        </w:rPr>
      </w:pPr>
      <w:r w:rsidRPr="005829AC">
        <w:rPr>
          <w:rFonts w:asciiTheme="minorHAnsi" w:hAnsiTheme="minorHAnsi" w:cstheme="minorHAnsi"/>
          <w:b/>
          <w:bCs/>
          <w:i/>
          <w:iCs/>
          <w:sz w:val="21"/>
          <w:szCs w:val="21"/>
        </w:rPr>
        <w:t xml:space="preserve">N.B. </w:t>
      </w:r>
    </w:p>
    <w:p w:rsidR="00E978D7" w:rsidRPr="004C5C23" w:rsidRDefault="00E978D7" w:rsidP="00E978D7">
      <w:pPr>
        <w:pStyle w:val="Corpotesto"/>
        <w:spacing w:before="151" w:line="276" w:lineRule="auto"/>
        <w:ind w:left="512"/>
        <w:rPr>
          <w:rFonts w:asciiTheme="minorHAnsi" w:eastAsiaTheme="minorHAnsi" w:hAnsiTheme="minorHAnsi" w:cstheme="minorHAnsi"/>
          <w:b/>
          <w:i/>
          <w:iCs/>
          <w:lang w:eastAsia="en-US" w:bidi="ar-SA"/>
        </w:rPr>
      </w:pPr>
      <w:r w:rsidRPr="004C5C23">
        <w:rPr>
          <w:rFonts w:asciiTheme="minorHAnsi" w:eastAsiaTheme="minorHAnsi" w:hAnsiTheme="minorHAnsi" w:cstheme="minorHAnsi"/>
          <w:b/>
          <w:i/>
          <w:iCs/>
          <w:lang w:eastAsia="en-US" w:bidi="ar-SA"/>
        </w:rPr>
        <w:t>Il modulo potrà essere adattato secondo le circostanze del concorrente.</w:t>
      </w:r>
    </w:p>
    <w:p w:rsidR="00E978D7" w:rsidRPr="004C5C23" w:rsidRDefault="00E978D7" w:rsidP="00E978D7">
      <w:pPr>
        <w:pStyle w:val="Corpotesto"/>
        <w:spacing w:before="151" w:line="276" w:lineRule="auto"/>
        <w:ind w:left="512"/>
        <w:rPr>
          <w:rFonts w:asciiTheme="minorHAnsi" w:hAnsiTheme="minorHAnsi" w:cstheme="minorHAnsi"/>
          <w:b/>
          <w:bCs/>
          <w:i/>
          <w:iCs/>
        </w:rPr>
      </w:pPr>
      <w:r w:rsidRPr="004C5C23">
        <w:rPr>
          <w:rFonts w:asciiTheme="minorHAnsi" w:hAnsiTheme="minorHAnsi" w:cstheme="minorHAnsi"/>
          <w:b/>
          <w:bCs/>
          <w:i/>
          <w:iCs/>
        </w:rPr>
        <w:t>La domanda di partecipazione dovrà essere sottoscritta con le modalità indicate al paragrafo 15.1. del Disciplinare</w:t>
      </w:r>
    </w:p>
    <w:p w:rsidR="00E978D7" w:rsidRDefault="00E978D7" w:rsidP="00E978D7">
      <w:pPr>
        <w:pStyle w:val="Corpotesto"/>
        <w:spacing w:before="151" w:line="276" w:lineRule="auto"/>
        <w:ind w:left="512"/>
        <w:rPr>
          <w:rFonts w:asciiTheme="minorHAnsi" w:hAnsiTheme="minorHAnsi" w:cstheme="minorHAnsi"/>
          <w:b/>
          <w:bCs/>
          <w:i/>
          <w:iCs/>
          <w:sz w:val="21"/>
          <w:szCs w:val="21"/>
        </w:rPr>
      </w:pPr>
    </w:p>
    <w:p w:rsidR="00E978D7" w:rsidRDefault="00E978D7" w:rsidP="00E978D7">
      <w:pPr>
        <w:pStyle w:val="Corpotesto"/>
        <w:spacing w:before="151" w:line="276" w:lineRule="auto"/>
        <w:ind w:left="512"/>
        <w:rPr>
          <w:rFonts w:asciiTheme="minorHAnsi" w:hAnsiTheme="minorHAnsi" w:cstheme="minorHAnsi"/>
          <w:b/>
          <w:bCs/>
          <w:i/>
          <w:iCs/>
          <w:sz w:val="21"/>
          <w:szCs w:val="21"/>
        </w:rPr>
      </w:pPr>
    </w:p>
    <w:p w:rsidR="00E978D7" w:rsidRDefault="00E978D7" w:rsidP="00E978D7">
      <w:pPr>
        <w:pStyle w:val="Corpotesto"/>
        <w:spacing w:before="151" w:line="276" w:lineRule="auto"/>
        <w:ind w:left="512"/>
        <w:rPr>
          <w:rFonts w:asciiTheme="minorHAnsi" w:hAnsiTheme="minorHAnsi" w:cstheme="minorHAnsi"/>
          <w:b/>
          <w:bCs/>
          <w:i/>
          <w:iCs/>
          <w:sz w:val="21"/>
          <w:szCs w:val="21"/>
        </w:rPr>
      </w:pPr>
    </w:p>
    <w:p w:rsidR="00E978D7" w:rsidRPr="00A9741F" w:rsidRDefault="00E978D7" w:rsidP="00E978D7">
      <w:pPr>
        <w:pStyle w:val="Corpotesto"/>
        <w:spacing w:before="151" w:line="276" w:lineRule="auto"/>
        <w:ind w:left="512"/>
        <w:rPr>
          <w:rFonts w:asciiTheme="minorHAnsi" w:hAnsiTheme="minorHAnsi" w:cstheme="minorHAnsi"/>
          <w:b/>
          <w:bCs/>
          <w:i/>
          <w:iCs/>
          <w:sz w:val="21"/>
          <w:szCs w:val="21"/>
        </w:rPr>
      </w:pPr>
    </w:p>
    <w:p w:rsidR="00E978D7" w:rsidRDefault="00E978D7" w:rsidP="00E978D7">
      <w:pPr>
        <w:pStyle w:val="Intestazione"/>
        <w:tabs>
          <w:tab w:val="clear" w:pos="4819"/>
          <w:tab w:val="clear" w:pos="9638"/>
          <w:tab w:val="left" w:pos="8647"/>
        </w:tabs>
        <w:spacing w:after="120"/>
        <w:ind w:left="360" w:right="-142"/>
        <w:rPr>
          <w:i/>
        </w:rPr>
      </w:pPr>
      <w:r w:rsidRPr="00887C63">
        <w:rPr>
          <w:i/>
        </w:rPr>
        <w:t xml:space="preserve">“L’informativa ai sensi dell’art. 13 del Reg. UE 2016/679 (GDPR), può essere consultata alla pagina web </w:t>
      </w:r>
      <w:hyperlink r:id="rId8" w:history="1">
        <w:r w:rsidRPr="00887C63">
          <w:rPr>
            <w:i/>
          </w:rPr>
          <w:t>http://www.comune.jesolo.ve.it/privacy</w:t>
        </w:r>
      </w:hyperlink>
      <w:r w:rsidRPr="00887C63">
        <w:rPr>
          <w:i/>
        </w:rPr>
        <w:t>” oppure visionata presso l’Ufficio per le Relazioni con il Pubblico (URP) del comune di Jesolo”.</w:t>
      </w:r>
    </w:p>
    <w:p w:rsidR="00E978D7" w:rsidRPr="005829AC" w:rsidRDefault="00E978D7" w:rsidP="00E978D7">
      <w:pPr>
        <w:rPr>
          <w:rFonts w:asciiTheme="minorHAnsi" w:hAnsiTheme="minorHAnsi" w:cstheme="minorHAnsi"/>
          <w:sz w:val="21"/>
          <w:szCs w:val="21"/>
        </w:rPr>
      </w:pPr>
    </w:p>
    <w:p w:rsidR="00E978D7" w:rsidRDefault="00E978D7">
      <w:pPr>
        <w:widowControl/>
        <w:autoSpaceDE/>
        <w:autoSpaceDN/>
        <w:spacing w:after="160" w:line="259" w:lineRule="auto"/>
      </w:pPr>
      <w:r>
        <w:br w:type="page"/>
      </w:r>
    </w:p>
    <w:p w:rsidR="00E978D7" w:rsidRDefault="00E978D7" w:rsidP="00E978D7">
      <w:pPr>
        <w:pStyle w:val="Corpotesto"/>
        <w:tabs>
          <w:tab w:val="left" w:pos="0"/>
        </w:tabs>
        <w:spacing w:before="10"/>
        <w:ind w:left="1985" w:hanging="1985"/>
        <w:rPr>
          <w:rFonts w:asciiTheme="minorHAnsi" w:hAnsiTheme="minorHAnsi" w:cstheme="minorHAnsi"/>
          <w:i/>
          <w:iCs/>
          <w:color w:val="0070C0"/>
          <w:sz w:val="21"/>
          <w:szCs w:val="21"/>
        </w:rPr>
      </w:pPr>
      <w:r>
        <w:rPr>
          <w:rFonts w:asciiTheme="minorHAnsi" w:hAnsiTheme="minorHAnsi" w:cstheme="minorHAnsi"/>
          <w:i/>
          <w:iCs/>
          <w:color w:val="0070C0"/>
          <w:sz w:val="20"/>
          <w:szCs w:val="20"/>
        </w:rPr>
        <w:lastRenderedPageBreak/>
        <w:t xml:space="preserve">ALLEGATO 1 BIS – </w:t>
      </w:r>
      <w:r>
        <w:rPr>
          <w:rFonts w:asciiTheme="minorHAnsi" w:hAnsiTheme="minorHAnsi" w:cstheme="minorHAnsi"/>
          <w:i/>
          <w:color w:val="0070C0"/>
          <w:sz w:val="20"/>
          <w:szCs w:val="20"/>
        </w:rPr>
        <w:t>DICHIARAZIONI INTEGRATIVE AL DGUE</w:t>
      </w:r>
      <w:r>
        <w:rPr>
          <w:rFonts w:asciiTheme="minorHAnsi" w:hAnsiTheme="minorHAnsi" w:cstheme="minorHAnsi"/>
          <w:i/>
          <w:iCs/>
          <w:color w:val="0070C0"/>
          <w:sz w:val="21"/>
          <w:szCs w:val="21"/>
        </w:rPr>
        <w:t xml:space="preserve"> </w:t>
      </w:r>
    </w:p>
    <w:p w:rsidR="00E978D7" w:rsidRDefault="00E978D7" w:rsidP="00E978D7">
      <w:pPr>
        <w:tabs>
          <w:tab w:val="left" w:pos="1560"/>
        </w:tabs>
        <w:jc w:val="center"/>
        <w:rPr>
          <w:rFonts w:asciiTheme="minorHAnsi" w:hAnsiTheme="minorHAnsi" w:cstheme="minorHAnsi"/>
          <w:sz w:val="21"/>
          <w:szCs w:val="21"/>
        </w:rPr>
      </w:pPr>
    </w:p>
    <w:p w:rsidR="00E978D7" w:rsidRDefault="00E978D7" w:rsidP="00E978D7">
      <w:pPr>
        <w:tabs>
          <w:tab w:val="left" w:pos="1560"/>
        </w:tabs>
        <w:jc w:val="center"/>
        <w:rPr>
          <w:rFonts w:asciiTheme="minorHAnsi" w:hAnsiTheme="minorHAnsi" w:cstheme="minorHAnsi"/>
          <w:sz w:val="21"/>
          <w:szCs w:val="21"/>
        </w:rPr>
      </w:pPr>
    </w:p>
    <w:p w:rsidR="00E978D7" w:rsidRDefault="00E978D7" w:rsidP="00E978D7">
      <w:pPr>
        <w:tabs>
          <w:tab w:val="left" w:pos="1560"/>
        </w:tabs>
        <w:jc w:val="center"/>
        <w:rPr>
          <w:rFonts w:asciiTheme="minorHAnsi" w:hAnsiTheme="minorHAnsi" w:cstheme="minorHAnsi"/>
          <w:sz w:val="21"/>
          <w:szCs w:val="21"/>
        </w:rPr>
      </w:pPr>
    </w:p>
    <w:p w:rsidR="00E978D7" w:rsidRDefault="00E978D7" w:rsidP="00E978D7">
      <w:pPr>
        <w:tabs>
          <w:tab w:val="left" w:pos="1560"/>
        </w:tabs>
        <w:jc w:val="center"/>
        <w:rPr>
          <w:rFonts w:asciiTheme="minorHAnsi" w:hAnsiTheme="minorHAnsi" w:cstheme="minorHAnsi"/>
          <w:sz w:val="21"/>
          <w:szCs w:val="21"/>
        </w:rPr>
      </w:pPr>
    </w:p>
    <w:p w:rsidR="00E978D7" w:rsidRDefault="00E978D7" w:rsidP="00E978D7">
      <w:pPr>
        <w:tabs>
          <w:tab w:val="left" w:pos="1560"/>
        </w:tabs>
        <w:jc w:val="center"/>
        <w:rPr>
          <w:rFonts w:asciiTheme="minorHAnsi" w:hAnsiTheme="minorHAnsi" w:cstheme="minorHAnsi"/>
          <w:color w:val="231F20"/>
          <w:sz w:val="21"/>
          <w:szCs w:val="21"/>
        </w:rPr>
      </w:pPr>
      <w:r>
        <w:rPr>
          <w:noProof/>
          <w:lang w:bidi="ar-SA"/>
        </w:rPr>
        <w:drawing>
          <wp:anchor distT="0" distB="0" distL="0" distR="0" simplePos="0" relativeHeight="251661312" behindDoc="0" locked="0" layoutInCell="1" allowOverlap="1" wp14:anchorId="2108E60A" wp14:editId="6D6DD8EF">
            <wp:simplePos x="0" y="0"/>
            <wp:positionH relativeFrom="column">
              <wp:posOffset>995680</wp:posOffset>
            </wp:positionH>
            <wp:positionV relativeFrom="paragraph">
              <wp:posOffset>-375920</wp:posOffset>
            </wp:positionV>
            <wp:extent cx="800100" cy="1046480"/>
            <wp:effectExtent l="0" t="0" r="0" b="0"/>
            <wp:wrapNone/>
            <wp:docPr id="1" name="Immagine 4" descr="Immagine che contiene disegnando, cib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descr="Immagine che contiene disegnando, cibo&#10;&#10;Descrizione generata automaticamente"/>
                    <pic:cNvPicPr>
                      <a:picLocks noChangeAspect="1" noChangeArrowheads="1"/>
                    </pic:cNvPicPr>
                  </pic:nvPicPr>
                  <pic:blipFill>
                    <a:blip r:embed="rId7"/>
                    <a:stretch>
                      <a:fillRect/>
                    </a:stretch>
                  </pic:blipFill>
                  <pic:spPr bwMode="auto">
                    <a:xfrm>
                      <a:off x="0" y="0"/>
                      <a:ext cx="800100" cy="1046480"/>
                    </a:xfrm>
                    <a:prstGeom prst="rect">
                      <a:avLst/>
                    </a:prstGeom>
                  </pic:spPr>
                </pic:pic>
              </a:graphicData>
            </a:graphic>
          </wp:anchor>
        </w:drawing>
      </w:r>
      <w:r>
        <w:rPr>
          <w:rFonts w:asciiTheme="minorHAnsi" w:hAnsiTheme="minorHAnsi" w:cstheme="minorHAnsi"/>
          <w:sz w:val="21"/>
          <w:szCs w:val="21"/>
        </w:rPr>
        <w:t>COMUNE DI JESOLO</w:t>
      </w:r>
    </w:p>
    <w:p w:rsidR="00E978D7" w:rsidRDefault="00E978D7" w:rsidP="00E978D7">
      <w:pPr>
        <w:jc w:val="center"/>
        <w:rPr>
          <w:rFonts w:asciiTheme="minorHAnsi" w:hAnsiTheme="minorHAnsi" w:cstheme="minorHAnsi"/>
          <w:sz w:val="21"/>
          <w:szCs w:val="21"/>
        </w:rPr>
      </w:pPr>
      <w:r>
        <w:rPr>
          <w:rFonts w:asciiTheme="minorHAnsi" w:hAnsiTheme="minorHAnsi" w:cstheme="minorHAnsi"/>
          <w:sz w:val="21"/>
          <w:szCs w:val="21"/>
        </w:rPr>
        <w:t>(Provincia di Venezia)</w:t>
      </w:r>
    </w:p>
    <w:p w:rsidR="00E978D7" w:rsidRDefault="00E978D7" w:rsidP="00E978D7">
      <w:pPr>
        <w:pStyle w:val="Titolo1"/>
        <w:rPr>
          <w:rFonts w:asciiTheme="minorHAnsi" w:hAnsiTheme="minorHAnsi" w:cstheme="minorHAnsi"/>
          <w:sz w:val="21"/>
          <w:szCs w:val="21"/>
        </w:rPr>
      </w:pPr>
    </w:p>
    <w:p w:rsidR="00E978D7" w:rsidRDefault="00E978D7" w:rsidP="00E978D7">
      <w:pPr>
        <w:rPr>
          <w:rFonts w:asciiTheme="minorHAnsi" w:hAnsiTheme="minorHAnsi" w:cstheme="minorHAnsi"/>
          <w:b/>
          <w:sz w:val="21"/>
          <w:szCs w:val="21"/>
        </w:rPr>
      </w:pPr>
    </w:p>
    <w:p w:rsidR="00E978D7" w:rsidRDefault="00E978D7" w:rsidP="00E978D7">
      <w:pPr>
        <w:jc w:val="both"/>
        <w:rPr>
          <w:rFonts w:asciiTheme="minorHAnsi" w:hAnsiTheme="minorHAnsi" w:cstheme="minorHAnsi"/>
          <w:i/>
          <w:iCs/>
          <w:color w:val="000000" w:themeColor="text1"/>
          <w:sz w:val="21"/>
          <w:szCs w:val="21"/>
        </w:rPr>
      </w:pPr>
      <w:r>
        <w:rPr>
          <w:rFonts w:asciiTheme="minorHAnsi" w:hAnsiTheme="minorHAnsi" w:cstheme="minorHAnsi"/>
          <w:i/>
          <w:iCs/>
          <w:color w:val="000000" w:themeColor="text1"/>
          <w:sz w:val="21"/>
          <w:szCs w:val="21"/>
        </w:rPr>
        <w:t xml:space="preserve">PROCEDURA TELEMATICA APERTA PER L’AFFIDAMENTO IN CONCESSIONE, MEDIANTE LOCAZIONE FINANZIARIA DI OPERA PUBBLICA DI CUI AGLI ARTT. 180 COMMA 8 E 183, COMMA 16 E 187 DEL D.LGS. N. 50/2016 </w:t>
      </w:r>
      <w:r w:rsidRPr="001E00BC">
        <w:rPr>
          <w:rFonts w:asciiTheme="minorHAnsi" w:hAnsiTheme="minorHAnsi" w:cstheme="minorHAnsi"/>
          <w:i/>
          <w:iCs/>
          <w:sz w:val="21"/>
          <w:szCs w:val="21"/>
        </w:rPr>
        <w:t>E S.M.I.</w:t>
      </w:r>
      <w:r w:rsidRPr="001E00BC">
        <w:rPr>
          <w:rFonts w:asciiTheme="minorHAnsi" w:hAnsiTheme="minorHAnsi" w:cstheme="minorHAnsi"/>
          <w:i/>
          <w:iCs/>
          <w:color w:val="000000" w:themeColor="text1"/>
          <w:sz w:val="21"/>
          <w:szCs w:val="21"/>
        </w:rPr>
        <w:t>,</w:t>
      </w:r>
      <w:r>
        <w:rPr>
          <w:rFonts w:asciiTheme="minorHAnsi" w:hAnsiTheme="minorHAnsi" w:cstheme="minorHAnsi"/>
          <w:i/>
          <w:iCs/>
          <w:color w:val="000000" w:themeColor="text1"/>
          <w:sz w:val="21"/>
          <w:szCs w:val="21"/>
        </w:rPr>
        <w:t xml:space="preserve"> AVENTE AD OGGETTO LA PROGETTAZIONE ESECUTIVA, LA REALIZZAZIONE DEI LAVORI, IL FINANZIAMENTO NONCHÉ’ LA MANUTENZIONE (ORDINARIA E STRAORDINARIA) E LA SUCCESSIVA GESTIONE PER 20 ANNI DEL NUOVO IMPIANTO NATATORIO DI VIALE MARTIN LUTHER KING A JESOLO (VE) CUP:F21B21000870007 </w:t>
      </w:r>
      <w:r w:rsidRPr="00F002C9">
        <w:rPr>
          <w:rFonts w:asciiTheme="minorHAnsi" w:hAnsiTheme="minorHAnsi" w:cstheme="minorHAnsi"/>
          <w:i/>
          <w:iCs/>
          <w:color w:val="000000" w:themeColor="text1"/>
          <w:sz w:val="21"/>
          <w:szCs w:val="21"/>
        </w:rPr>
        <w:t>CIG: 888213165F.</w:t>
      </w:r>
    </w:p>
    <w:p w:rsidR="00E978D7" w:rsidRDefault="00E978D7" w:rsidP="00E978D7">
      <w:pPr>
        <w:pStyle w:val="Corpotesto"/>
        <w:tabs>
          <w:tab w:val="left" w:pos="0"/>
        </w:tabs>
        <w:spacing w:before="10"/>
        <w:ind w:left="1985" w:hanging="1985"/>
        <w:rPr>
          <w:rFonts w:asciiTheme="minorHAnsi" w:hAnsiTheme="minorHAnsi" w:cstheme="minorHAnsi"/>
          <w:b/>
          <w:bCs/>
          <w:color w:val="0070C0"/>
          <w:sz w:val="21"/>
          <w:szCs w:val="21"/>
        </w:rPr>
      </w:pPr>
    </w:p>
    <w:p w:rsidR="00E978D7" w:rsidRDefault="00E978D7" w:rsidP="00E978D7">
      <w:pPr>
        <w:pStyle w:val="Corpotesto"/>
        <w:spacing w:before="7"/>
        <w:ind w:left="1418" w:hanging="1418"/>
        <w:rPr>
          <w:rFonts w:asciiTheme="minorHAnsi" w:hAnsiTheme="minorHAnsi" w:cstheme="minorHAnsi"/>
          <w:b/>
          <w:color w:val="44546A" w:themeColor="text2"/>
          <w:sz w:val="21"/>
          <w:szCs w:val="21"/>
          <w:u w:val="double"/>
        </w:rPr>
      </w:pPr>
    </w:p>
    <w:p w:rsidR="00E978D7" w:rsidRDefault="00E978D7" w:rsidP="00E978D7">
      <w:pPr>
        <w:jc w:val="center"/>
        <w:rPr>
          <w:rFonts w:asciiTheme="minorHAnsi" w:hAnsiTheme="minorHAnsi" w:cstheme="minorHAnsi"/>
          <w:b/>
          <w:bCs/>
          <w:color w:val="5B9BD5" w:themeColor="accent1"/>
          <w:sz w:val="21"/>
          <w:szCs w:val="21"/>
        </w:rPr>
      </w:pPr>
      <w:r>
        <w:rPr>
          <w:rFonts w:asciiTheme="minorHAnsi" w:hAnsiTheme="minorHAnsi" w:cstheme="minorHAnsi"/>
          <w:b/>
          <w:bCs/>
          <w:color w:val="5B9BD5" w:themeColor="accent1"/>
          <w:sz w:val="21"/>
          <w:szCs w:val="21"/>
        </w:rPr>
        <w:t>DICHIARAZIONI INTEGRATIVE AL DGUE</w:t>
      </w:r>
    </w:p>
    <w:p w:rsidR="00E978D7" w:rsidRDefault="00E978D7" w:rsidP="00E978D7">
      <w:pPr>
        <w:pStyle w:val="Corpotesto"/>
        <w:ind w:left="0"/>
        <w:rPr>
          <w:rFonts w:asciiTheme="minorHAnsi" w:hAnsiTheme="minorHAnsi" w:cstheme="minorHAnsi"/>
          <w:b/>
          <w:sz w:val="21"/>
          <w:szCs w:val="21"/>
        </w:rPr>
      </w:pPr>
    </w:p>
    <w:p w:rsidR="00E978D7" w:rsidRDefault="00E978D7" w:rsidP="00E978D7">
      <w:pPr>
        <w:pStyle w:val="Corpotesto"/>
        <w:tabs>
          <w:tab w:val="left" w:pos="874"/>
          <w:tab w:val="left" w:pos="2087"/>
          <w:tab w:val="left" w:pos="7159"/>
          <w:tab w:val="left" w:pos="7766"/>
          <w:tab w:val="left" w:leader="dot" w:pos="10033"/>
        </w:tabs>
        <w:spacing w:before="120" w:line="360" w:lineRule="auto"/>
        <w:ind w:left="510"/>
        <w:rPr>
          <w:rFonts w:asciiTheme="minorHAnsi" w:hAnsiTheme="minorHAnsi" w:cstheme="minorHAnsi"/>
          <w:sz w:val="21"/>
          <w:szCs w:val="21"/>
        </w:rPr>
      </w:pPr>
      <w:r>
        <w:rPr>
          <w:rFonts w:asciiTheme="minorHAnsi" w:hAnsiTheme="minorHAnsi" w:cstheme="minorHAnsi"/>
          <w:sz w:val="21"/>
          <w:szCs w:val="21"/>
        </w:rPr>
        <w:t>Il</w:t>
      </w:r>
      <w:r>
        <w:rPr>
          <w:rFonts w:asciiTheme="minorHAnsi" w:hAnsiTheme="minorHAnsi" w:cstheme="minorHAnsi"/>
          <w:sz w:val="21"/>
          <w:szCs w:val="21"/>
        </w:rPr>
        <w:tab/>
        <w:t>sottoscritto..............................................................................................................................................</w:t>
      </w:r>
    </w:p>
    <w:p w:rsidR="00E978D7" w:rsidRDefault="00E978D7" w:rsidP="00E978D7">
      <w:pPr>
        <w:pStyle w:val="Corpotesto"/>
        <w:tabs>
          <w:tab w:val="left" w:pos="874"/>
          <w:tab w:val="left" w:pos="2087"/>
          <w:tab w:val="left" w:pos="7159"/>
          <w:tab w:val="left" w:pos="7766"/>
          <w:tab w:val="left" w:leader="dot" w:pos="10033"/>
        </w:tabs>
        <w:spacing w:before="120" w:line="360" w:lineRule="auto"/>
        <w:ind w:left="510"/>
        <w:jc w:val="both"/>
        <w:rPr>
          <w:rFonts w:asciiTheme="minorHAnsi" w:hAnsiTheme="minorHAnsi" w:cstheme="minorHAnsi"/>
          <w:sz w:val="21"/>
          <w:szCs w:val="21"/>
        </w:rPr>
      </w:pPr>
      <w:r>
        <w:rPr>
          <w:rFonts w:asciiTheme="minorHAnsi" w:hAnsiTheme="minorHAnsi" w:cstheme="minorHAnsi"/>
          <w:sz w:val="21"/>
          <w:szCs w:val="21"/>
        </w:rPr>
        <w:t>nato a ........................................................  (Prov. ………)  il......................................................... in qualità di (</w:t>
      </w:r>
      <w:r>
        <w:rPr>
          <w:rFonts w:asciiTheme="minorHAnsi" w:hAnsiTheme="minorHAnsi" w:cstheme="minorHAnsi"/>
          <w:i/>
          <w:iCs/>
          <w:sz w:val="21"/>
          <w:szCs w:val="21"/>
        </w:rPr>
        <w:t>titolare/legale rappresentante</w:t>
      </w:r>
      <w:r>
        <w:rPr>
          <w:rFonts w:asciiTheme="minorHAnsi" w:hAnsiTheme="minorHAnsi" w:cstheme="minorHAnsi"/>
          <w:sz w:val="21"/>
          <w:szCs w:val="21"/>
        </w:rPr>
        <w:t>) ..................................................................................................................</w:t>
      </w:r>
    </w:p>
    <w:p w:rsidR="00E978D7" w:rsidRDefault="00E978D7" w:rsidP="00E978D7">
      <w:pPr>
        <w:pStyle w:val="Corpotesto"/>
        <w:tabs>
          <w:tab w:val="left" w:pos="2327"/>
          <w:tab w:val="left" w:pos="2610"/>
          <w:tab w:val="left" w:pos="2850"/>
          <w:tab w:val="left" w:pos="3154"/>
          <w:tab w:val="left" w:pos="4414"/>
          <w:tab w:val="left" w:pos="5239"/>
          <w:tab w:val="left" w:pos="7109"/>
          <w:tab w:val="left" w:pos="9050"/>
        </w:tabs>
        <w:spacing w:before="120" w:line="360" w:lineRule="auto"/>
        <w:ind w:left="510"/>
        <w:rPr>
          <w:rFonts w:asciiTheme="minorHAnsi" w:hAnsiTheme="minorHAnsi" w:cstheme="minorHAnsi"/>
          <w:spacing w:val="-5"/>
          <w:sz w:val="21"/>
          <w:szCs w:val="21"/>
        </w:rPr>
      </w:pPr>
      <w:r>
        <w:rPr>
          <w:rFonts w:asciiTheme="minorHAnsi" w:hAnsiTheme="minorHAnsi" w:cstheme="minorHAnsi"/>
          <w:sz w:val="21"/>
          <w:szCs w:val="21"/>
        </w:rPr>
        <w:t>dell’impresa..................................................................................................................................................., con sede legale in ....................................................................................................................... (Prov........)  Cod. fiscale .................................................;  Partita IVA</w:t>
      </w:r>
      <w:r>
        <w:rPr>
          <w:rFonts w:asciiTheme="minorHAnsi" w:hAnsiTheme="minorHAnsi" w:cstheme="minorHAnsi"/>
          <w:spacing w:val="-5"/>
          <w:sz w:val="21"/>
          <w:szCs w:val="21"/>
        </w:rPr>
        <w:t xml:space="preserve"> ......................................;</w:t>
      </w:r>
    </w:p>
    <w:p w:rsidR="00E978D7" w:rsidRDefault="00E978D7" w:rsidP="00E978D7">
      <w:pPr>
        <w:pStyle w:val="Corpotesto"/>
        <w:tabs>
          <w:tab w:val="left" w:pos="2327"/>
          <w:tab w:val="left" w:pos="2610"/>
          <w:tab w:val="left" w:pos="2850"/>
          <w:tab w:val="left" w:pos="3154"/>
          <w:tab w:val="left" w:pos="4414"/>
          <w:tab w:val="left" w:pos="5239"/>
          <w:tab w:val="left" w:pos="7109"/>
          <w:tab w:val="left" w:pos="9050"/>
        </w:tabs>
        <w:spacing w:before="40" w:line="360" w:lineRule="auto"/>
        <w:ind w:left="512"/>
        <w:rPr>
          <w:rFonts w:asciiTheme="minorHAnsi" w:hAnsiTheme="minorHAnsi" w:cstheme="minorHAnsi"/>
          <w:spacing w:val="-5"/>
          <w:sz w:val="21"/>
          <w:szCs w:val="21"/>
        </w:rPr>
      </w:pPr>
    </w:p>
    <w:p w:rsidR="00E978D7" w:rsidRDefault="00E978D7" w:rsidP="00E978D7">
      <w:pPr>
        <w:pStyle w:val="Corpodeltesto21"/>
        <w:spacing w:line="240" w:lineRule="auto"/>
        <w:ind w:left="426" w:right="71"/>
        <w:rPr>
          <w:rFonts w:asciiTheme="minorHAnsi" w:hAnsiTheme="minorHAnsi" w:cstheme="minorHAnsi"/>
          <w:b/>
          <w:szCs w:val="20"/>
        </w:rPr>
      </w:pPr>
      <w:r>
        <w:rPr>
          <w:rFonts w:asciiTheme="minorHAnsi" w:hAnsiTheme="minorHAnsi" w:cstheme="minorHAnsi"/>
          <w:b/>
          <w:szCs w:val="20"/>
        </w:rPr>
        <w:t>ai sensi degli articoli 46 e 47 del D.P.R. 445/2000, consapevole delle sanzioni penali previste dall'articolo 76 del D.P.R. 445/2000, per le ipotesi di falsità in atti e dichiarazioni mendaci ivi indicate,</w:t>
      </w:r>
    </w:p>
    <w:p w:rsidR="00E978D7" w:rsidRDefault="00E978D7" w:rsidP="00E978D7">
      <w:pPr>
        <w:pStyle w:val="sche3"/>
        <w:ind w:left="426" w:right="71"/>
        <w:rPr>
          <w:rFonts w:asciiTheme="minorHAnsi" w:hAnsiTheme="minorHAnsi" w:cstheme="minorHAnsi"/>
          <w:lang w:val="it-IT"/>
        </w:rPr>
      </w:pPr>
    </w:p>
    <w:p w:rsidR="00E978D7" w:rsidRDefault="00E978D7" w:rsidP="00E978D7">
      <w:pPr>
        <w:pStyle w:val="sche3"/>
        <w:ind w:left="426" w:right="71"/>
        <w:jc w:val="center"/>
        <w:rPr>
          <w:rFonts w:asciiTheme="minorHAnsi" w:hAnsiTheme="minorHAnsi" w:cstheme="minorHAnsi"/>
          <w:b/>
          <w:sz w:val="22"/>
          <w:szCs w:val="22"/>
          <w:lang w:val="it-IT"/>
        </w:rPr>
      </w:pPr>
      <w:r>
        <w:rPr>
          <w:rFonts w:asciiTheme="minorHAnsi" w:hAnsiTheme="minorHAnsi" w:cstheme="minorHAnsi"/>
          <w:b/>
          <w:sz w:val="22"/>
          <w:szCs w:val="22"/>
          <w:lang w:val="it-IT"/>
        </w:rPr>
        <w:t>DICHIARA</w:t>
      </w:r>
    </w:p>
    <w:p w:rsidR="00E978D7" w:rsidRDefault="00E978D7" w:rsidP="00E978D7">
      <w:pPr>
        <w:pStyle w:val="Corpotesto"/>
        <w:tabs>
          <w:tab w:val="left" w:pos="2327"/>
          <w:tab w:val="left" w:pos="2610"/>
          <w:tab w:val="left" w:pos="2850"/>
          <w:tab w:val="left" w:pos="3154"/>
          <w:tab w:val="left" w:pos="4414"/>
          <w:tab w:val="left" w:pos="5239"/>
          <w:tab w:val="left" w:pos="7109"/>
          <w:tab w:val="left" w:pos="9050"/>
        </w:tabs>
        <w:spacing w:before="40" w:line="360" w:lineRule="auto"/>
        <w:ind w:left="512"/>
        <w:rPr>
          <w:rFonts w:asciiTheme="minorHAnsi" w:hAnsiTheme="minorHAnsi" w:cstheme="minorHAnsi"/>
          <w:sz w:val="21"/>
          <w:szCs w:val="21"/>
        </w:rPr>
      </w:pPr>
    </w:p>
    <w:p w:rsidR="00E978D7" w:rsidRDefault="00E978D7" w:rsidP="00E978D7">
      <w:pPr>
        <w:pStyle w:val="Corpodeltesto22"/>
        <w:numPr>
          <w:ilvl w:val="0"/>
          <w:numId w:val="11"/>
        </w:numPr>
        <w:tabs>
          <w:tab w:val="clear" w:pos="8381"/>
          <w:tab w:val="clear" w:pos="10792"/>
          <w:tab w:val="left" w:pos="3402"/>
          <w:tab w:val="left" w:pos="8629"/>
          <w:tab w:val="left" w:pos="11040"/>
        </w:tabs>
        <w:spacing w:after="120"/>
        <w:ind w:left="357" w:right="113" w:hanging="357"/>
        <w:rPr>
          <w:rFonts w:asciiTheme="minorHAnsi" w:hAnsiTheme="minorHAnsi" w:cstheme="minorHAnsi"/>
          <w:color w:val="00000A"/>
          <w:sz w:val="21"/>
          <w:szCs w:val="21"/>
        </w:rPr>
      </w:pPr>
      <w:r>
        <w:rPr>
          <w:rFonts w:asciiTheme="minorHAnsi" w:hAnsiTheme="minorHAnsi" w:cstheme="minorHAnsi"/>
          <w:color w:val="00000A"/>
          <w:sz w:val="21"/>
          <w:szCs w:val="21"/>
        </w:rPr>
        <w:t>di non incorrere nelle cause di esclusione di cui all’art. 80, comma 1, lett. b-bis), e comma 5 lett.  c-bis), c-ter), c-quater), f-bis) e  f-ter) del Codice;</w:t>
      </w:r>
    </w:p>
    <w:p w:rsidR="00E978D7" w:rsidRDefault="00E978D7" w:rsidP="00E978D7">
      <w:pPr>
        <w:pStyle w:val="Paragrafoelenco"/>
        <w:widowControl/>
        <w:numPr>
          <w:ilvl w:val="0"/>
          <w:numId w:val="11"/>
        </w:numPr>
        <w:suppressAutoHyphens/>
        <w:autoSpaceDE/>
        <w:autoSpaceDN/>
        <w:contextualSpacing/>
        <w:jc w:val="both"/>
        <w:rPr>
          <w:rFonts w:asciiTheme="minorHAnsi" w:hAnsiTheme="minorHAnsi" w:cstheme="minorHAnsi"/>
          <w:sz w:val="21"/>
          <w:szCs w:val="21"/>
        </w:rPr>
      </w:pPr>
      <w:r>
        <w:rPr>
          <w:rFonts w:asciiTheme="minorHAnsi" w:hAnsiTheme="minorHAnsi" w:cstheme="minorHAnsi"/>
          <w:sz w:val="21"/>
          <w:szCs w:val="21"/>
        </w:rPr>
        <w:t>(</w:t>
      </w:r>
      <w:r>
        <w:rPr>
          <w:rFonts w:asciiTheme="minorHAnsi" w:hAnsiTheme="minorHAnsi" w:cstheme="minorHAnsi"/>
          <w:i/>
          <w:sz w:val="21"/>
          <w:szCs w:val="21"/>
        </w:rPr>
        <w:t>solo in caso di o.e. in crisi di impresa- compilare l’ipotesi che ricorre</w:t>
      </w:r>
      <w:r>
        <w:rPr>
          <w:rFonts w:asciiTheme="minorHAnsi" w:hAnsiTheme="minorHAnsi" w:cstheme="minorHAnsi"/>
          <w:sz w:val="21"/>
          <w:szCs w:val="21"/>
        </w:rPr>
        <w:t>):</w:t>
      </w:r>
    </w:p>
    <w:p w:rsidR="00E978D7" w:rsidRDefault="00E978D7" w:rsidP="00E978D7">
      <w:pPr>
        <w:pStyle w:val="Paragrafoelenco"/>
        <w:numPr>
          <w:ilvl w:val="1"/>
          <w:numId w:val="11"/>
        </w:numPr>
        <w:suppressAutoHyphens/>
        <w:autoSpaceDE/>
        <w:autoSpaceDN/>
        <w:ind w:left="567" w:hanging="141"/>
        <w:jc w:val="both"/>
        <w:rPr>
          <w:rFonts w:asciiTheme="minorHAnsi" w:hAnsiTheme="minorHAnsi" w:cstheme="minorHAnsi"/>
          <w:sz w:val="21"/>
          <w:szCs w:val="21"/>
        </w:rPr>
      </w:pPr>
      <w:r>
        <w:rPr>
          <w:rFonts w:asciiTheme="minorHAnsi" w:hAnsiTheme="minorHAnsi" w:cstheme="minorHAnsi"/>
          <w:i/>
          <w:sz w:val="21"/>
          <w:szCs w:val="21"/>
        </w:rPr>
        <w:t xml:space="preserve">Operatore che ha presentato domanda di concordato preventivo art. 161, sesto comma, del R.D. 16 marzo 1942, n. 267: </w:t>
      </w:r>
      <w:r>
        <w:rPr>
          <w:rFonts w:asciiTheme="minorHAnsi" w:hAnsiTheme="minorHAnsi" w:cstheme="minorHAnsi"/>
          <w:sz w:val="21"/>
          <w:szCs w:val="21"/>
        </w:rPr>
        <w:t>ad integrazione di quanto indicato nella parte III, sez. C, lett. d) del DGUE , indica gli estremi del  deposito della domanda di cui all’art. 161, sesto comma, del R.D. 16 marzo 1942, n. 267: _________________________________________________ e dell’ autorizzazione (n/Prot. _______________________) a partecipare alle gare rilasciata dal Tribunale di _________________ in data ____________ nonché il soggetto di cui intende avvalersi ai sensi dell’articolo 110, comma 4, del Codice è il seguente: _______________________ ed allega tutta la documentazione prevista per l’avvalimento ai sensi dell’art. 89</w:t>
      </w:r>
      <w:r>
        <w:rPr>
          <w:rFonts w:asciiTheme="minorHAnsi" w:hAnsiTheme="minorHAnsi" w:cstheme="minorHAnsi"/>
          <w:i/>
          <w:sz w:val="21"/>
          <w:szCs w:val="21"/>
        </w:rPr>
        <w:t xml:space="preserve"> </w:t>
      </w:r>
      <w:r>
        <w:rPr>
          <w:rFonts w:asciiTheme="minorHAnsi" w:hAnsiTheme="minorHAnsi" w:cstheme="minorHAnsi"/>
          <w:sz w:val="21"/>
          <w:szCs w:val="21"/>
        </w:rPr>
        <w:t xml:space="preserve">del Codice, come indicata dal disciplinare di gara; </w:t>
      </w:r>
    </w:p>
    <w:p w:rsidR="00E978D7" w:rsidRDefault="00E978D7" w:rsidP="00E978D7">
      <w:pPr>
        <w:pStyle w:val="Paragrafoelenco"/>
        <w:numPr>
          <w:ilvl w:val="1"/>
          <w:numId w:val="11"/>
        </w:numPr>
        <w:suppressAutoHyphens/>
        <w:autoSpaceDE/>
        <w:autoSpaceDN/>
        <w:ind w:left="567" w:hanging="141"/>
        <w:jc w:val="both"/>
        <w:rPr>
          <w:rFonts w:asciiTheme="minorHAnsi" w:hAnsiTheme="minorHAnsi" w:cstheme="minorHAnsi"/>
          <w:sz w:val="21"/>
          <w:szCs w:val="21"/>
        </w:rPr>
      </w:pPr>
      <w:r>
        <w:rPr>
          <w:rFonts w:asciiTheme="minorHAnsi" w:hAnsiTheme="minorHAnsi" w:cstheme="minorHAnsi"/>
          <w:i/>
          <w:sz w:val="21"/>
          <w:szCs w:val="21"/>
        </w:rPr>
        <w:t>Operatore già ammesso al concordato preventivo di cui all’art. 186 bis del R.D. 16 marzo 1942, n. 267:</w:t>
      </w:r>
      <w:r>
        <w:rPr>
          <w:rFonts w:asciiTheme="minorHAnsi" w:hAnsiTheme="minorHAnsi" w:cstheme="minorHAnsi"/>
          <w:sz w:val="21"/>
          <w:szCs w:val="21"/>
        </w:rPr>
        <w:t xml:space="preserve">ad integrazione di quanto indicato nella parte III, sez. C, lett. d) del DGUE, indico gli estremi del provvedimento di ammissione al concordato rilasciato da Tribunale di ______________ in data _____________________ n._____________ e dell’autorizzazione (n/Prot. _______________________) a partecipare alle gare rilasciata dal Giudice Delegato____________ in data ____________________; </w:t>
      </w:r>
    </w:p>
    <w:p w:rsidR="00E978D7" w:rsidRDefault="00E978D7" w:rsidP="00E978D7">
      <w:pPr>
        <w:pStyle w:val="Paragrafoelenco"/>
        <w:widowControl/>
        <w:ind w:left="361" w:firstLine="0"/>
        <w:contextualSpacing/>
        <w:jc w:val="both"/>
        <w:rPr>
          <w:rFonts w:asciiTheme="minorHAnsi" w:hAnsiTheme="minorHAnsi" w:cstheme="minorHAnsi"/>
          <w:sz w:val="21"/>
          <w:szCs w:val="21"/>
        </w:rPr>
      </w:pPr>
    </w:p>
    <w:p w:rsidR="00E978D7" w:rsidRDefault="00E978D7" w:rsidP="00E978D7">
      <w:pPr>
        <w:pStyle w:val="Corpodeltesto22"/>
        <w:numPr>
          <w:ilvl w:val="0"/>
          <w:numId w:val="11"/>
        </w:numPr>
        <w:tabs>
          <w:tab w:val="clear" w:pos="8381"/>
          <w:tab w:val="clear" w:pos="10792"/>
          <w:tab w:val="left" w:pos="8629"/>
          <w:tab w:val="left" w:pos="11040"/>
        </w:tabs>
        <w:spacing w:after="57"/>
        <w:rPr>
          <w:rFonts w:asciiTheme="minorHAnsi" w:hAnsiTheme="minorHAnsi" w:cstheme="minorHAnsi"/>
          <w:sz w:val="21"/>
          <w:szCs w:val="21"/>
        </w:rPr>
      </w:pPr>
      <w:r>
        <w:rPr>
          <w:rFonts w:asciiTheme="minorHAnsi" w:hAnsiTheme="minorHAnsi" w:cstheme="minorHAnsi"/>
          <w:sz w:val="21"/>
          <w:szCs w:val="21"/>
        </w:rPr>
        <w:t xml:space="preserve">che i nominativi dei soggetti di cui all'art. 80, comma 3 del D.Lgs. n. 50/2016 (titolare e direttore tecnico, ove </w:t>
      </w:r>
      <w:r>
        <w:rPr>
          <w:rFonts w:asciiTheme="minorHAnsi" w:hAnsiTheme="minorHAnsi" w:cstheme="minorHAnsi"/>
          <w:sz w:val="21"/>
          <w:szCs w:val="21"/>
        </w:rPr>
        <w:lastRenderedPageBreak/>
        <w:t>presente, se si tratta di IMPRESA INDIVIDUALE; soci e direttore tecnico, ove presente, se si tratta di SOCIETA' IN NOME COLLETTIVO; soci accomandatari e direttore tecnico, ove presente, se si tratta di SOCIETA' IN ACCOMANDITA SEMPLICE; membri del consiglio di amministrazione cui sia stata conferita la legale rappresentanza  ivi compresi institori e procuratori generali, membri degli organi con poteri di direzione o di vigilanza o dei soggetti muniti di poteri di rappresentanza, di direzione o di controllo, e direttore tecnico, ove presente, o socio unico persona fisica, ovvero socio di maggioranza in caso di società con un numero di soci pari o inferiore a quattro se si tratta di ALTRO TIPO DI SOCIETA' O CONSORZIO) sono i seguenti:</w:t>
      </w:r>
    </w:p>
    <w:p w:rsidR="00E978D7" w:rsidRDefault="00E978D7" w:rsidP="00E978D7">
      <w:pPr>
        <w:pStyle w:val="Corpodeltesto22"/>
        <w:tabs>
          <w:tab w:val="clear" w:pos="8381"/>
          <w:tab w:val="clear" w:pos="10792"/>
          <w:tab w:val="left" w:pos="8629"/>
          <w:tab w:val="left" w:pos="11040"/>
        </w:tabs>
        <w:ind w:left="390" w:hanging="375"/>
        <w:rPr>
          <w:rFonts w:asciiTheme="minorHAnsi" w:hAnsiTheme="minorHAnsi" w:cstheme="minorHAnsi"/>
          <w:sz w:val="21"/>
          <w:szCs w:val="21"/>
        </w:rPr>
      </w:pPr>
    </w:p>
    <w:tbl>
      <w:tblPr>
        <w:tblW w:w="9762" w:type="dxa"/>
        <w:tblInd w:w="22" w:type="dxa"/>
        <w:tblCellMar>
          <w:left w:w="70" w:type="dxa"/>
          <w:right w:w="70" w:type="dxa"/>
        </w:tblCellMar>
        <w:tblLook w:val="0000" w:firstRow="0" w:lastRow="0" w:firstColumn="0" w:lastColumn="0" w:noHBand="0" w:noVBand="0"/>
      </w:tblPr>
      <w:tblGrid>
        <w:gridCol w:w="1773"/>
        <w:gridCol w:w="2126"/>
        <w:gridCol w:w="1827"/>
        <w:gridCol w:w="1825"/>
        <w:gridCol w:w="2211"/>
      </w:tblGrid>
      <w:tr w:rsidR="00E978D7" w:rsidTr="0048321F">
        <w:tc>
          <w:tcPr>
            <w:tcW w:w="1773" w:type="dxa"/>
            <w:tcBorders>
              <w:top w:val="single" w:sz="4" w:space="0" w:color="000000"/>
              <w:left w:val="single" w:sz="4" w:space="0" w:color="000000"/>
              <w:bottom w:val="single" w:sz="4" w:space="0" w:color="000000"/>
            </w:tcBorders>
            <w:shd w:val="clear" w:color="auto" w:fill="auto"/>
            <w:vAlign w:val="center"/>
          </w:tcPr>
          <w:p w:rsidR="00E978D7" w:rsidRDefault="00E978D7" w:rsidP="0048321F">
            <w:pPr>
              <w:pStyle w:val="sche3"/>
              <w:snapToGrid w:val="0"/>
              <w:jc w:val="center"/>
              <w:rPr>
                <w:rFonts w:asciiTheme="minorHAnsi" w:hAnsiTheme="minorHAnsi" w:cstheme="minorHAnsi"/>
                <w:i/>
                <w:sz w:val="21"/>
                <w:szCs w:val="21"/>
                <w:lang w:val="it-IT"/>
              </w:rPr>
            </w:pPr>
            <w:r>
              <w:rPr>
                <w:rFonts w:asciiTheme="minorHAnsi" w:hAnsiTheme="minorHAnsi" w:cstheme="minorHAnsi"/>
                <w:i/>
                <w:sz w:val="21"/>
                <w:szCs w:val="21"/>
                <w:lang w:val="it-IT"/>
              </w:rPr>
              <w:t>Cognome e nome</w:t>
            </w:r>
          </w:p>
        </w:tc>
        <w:tc>
          <w:tcPr>
            <w:tcW w:w="2126" w:type="dxa"/>
            <w:tcBorders>
              <w:top w:val="single" w:sz="4" w:space="0" w:color="000000"/>
              <w:left w:val="single" w:sz="4" w:space="0" w:color="000000"/>
              <w:bottom w:val="single" w:sz="4" w:space="0" w:color="000000"/>
            </w:tcBorders>
            <w:shd w:val="clear" w:color="auto" w:fill="auto"/>
            <w:vAlign w:val="center"/>
          </w:tcPr>
          <w:p w:rsidR="00E978D7" w:rsidRDefault="00E978D7" w:rsidP="0048321F">
            <w:pPr>
              <w:pStyle w:val="sche3"/>
              <w:snapToGrid w:val="0"/>
              <w:jc w:val="center"/>
              <w:rPr>
                <w:rFonts w:asciiTheme="minorHAnsi" w:hAnsiTheme="minorHAnsi" w:cstheme="minorHAnsi"/>
                <w:i/>
                <w:sz w:val="21"/>
                <w:szCs w:val="21"/>
                <w:lang w:val="it-IT"/>
              </w:rPr>
            </w:pPr>
            <w:r>
              <w:rPr>
                <w:rFonts w:asciiTheme="minorHAnsi" w:hAnsiTheme="minorHAnsi" w:cstheme="minorHAnsi"/>
                <w:i/>
                <w:sz w:val="21"/>
                <w:szCs w:val="21"/>
                <w:lang w:val="it-IT"/>
              </w:rPr>
              <w:t>Luogo e data di nascita</w:t>
            </w:r>
          </w:p>
        </w:tc>
        <w:tc>
          <w:tcPr>
            <w:tcW w:w="1827" w:type="dxa"/>
            <w:tcBorders>
              <w:top w:val="single" w:sz="4" w:space="0" w:color="000000"/>
              <w:left w:val="single" w:sz="4" w:space="0" w:color="000000"/>
              <w:bottom w:val="single" w:sz="4" w:space="0" w:color="000000"/>
            </w:tcBorders>
            <w:shd w:val="clear" w:color="auto" w:fill="auto"/>
            <w:vAlign w:val="center"/>
          </w:tcPr>
          <w:p w:rsidR="00E978D7" w:rsidRDefault="00E978D7" w:rsidP="0048321F">
            <w:pPr>
              <w:pStyle w:val="sche3"/>
              <w:snapToGrid w:val="0"/>
              <w:jc w:val="center"/>
              <w:rPr>
                <w:rFonts w:asciiTheme="minorHAnsi" w:hAnsiTheme="minorHAnsi" w:cstheme="minorHAnsi"/>
                <w:i/>
                <w:sz w:val="21"/>
                <w:szCs w:val="21"/>
                <w:lang w:val="it-IT"/>
              </w:rPr>
            </w:pPr>
            <w:r>
              <w:rPr>
                <w:rFonts w:asciiTheme="minorHAnsi" w:hAnsiTheme="minorHAnsi" w:cstheme="minorHAnsi"/>
                <w:i/>
                <w:sz w:val="21"/>
                <w:szCs w:val="21"/>
                <w:lang w:val="it-IT"/>
              </w:rPr>
              <w:t>Codice fiscale</w:t>
            </w:r>
          </w:p>
        </w:tc>
        <w:tc>
          <w:tcPr>
            <w:tcW w:w="1825" w:type="dxa"/>
            <w:tcBorders>
              <w:top w:val="single" w:sz="4" w:space="0" w:color="000000"/>
              <w:left w:val="single" w:sz="4" w:space="0" w:color="000000"/>
              <w:bottom w:val="single" w:sz="4" w:space="0" w:color="000000"/>
            </w:tcBorders>
            <w:shd w:val="clear" w:color="auto" w:fill="auto"/>
            <w:vAlign w:val="center"/>
          </w:tcPr>
          <w:p w:rsidR="00E978D7" w:rsidRDefault="00E978D7" w:rsidP="0048321F">
            <w:pPr>
              <w:pStyle w:val="sche3"/>
              <w:snapToGrid w:val="0"/>
              <w:jc w:val="center"/>
              <w:rPr>
                <w:rFonts w:asciiTheme="minorHAnsi" w:hAnsiTheme="minorHAnsi" w:cstheme="minorHAnsi"/>
                <w:i/>
                <w:sz w:val="21"/>
                <w:szCs w:val="21"/>
                <w:lang w:val="it-IT"/>
              </w:rPr>
            </w:pPr>
            <w:r>
              <w:rPr>
                <w:rFonts w:asciiTheme="minorHAnsi" w:hAnsiTheme="minorHAnsi" w:cstheme="minorHAnsi"/>
                <w:i/>
                <w:sz w:val="21"/>
                <w:szCs w:val="21"/>
                <w:lang w:val="it-IT"/>
              </w:rPr>
              <w:t>Comune di residenza</w:t>
            </w: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8D7" w:rsidRDefault="00E978D7" w:rsidP="0048321F">
            <w:pPr>
              <w:pStyle w:val="sche3"/>
              <w:snapToGrid w:val="0"/>
              <w:jc w:val="center"/>
              <w:rPr>
                <w:rFonts w:asciiTheme="minorHAnsi" w:hAnsiTheme="minorHAnsi" w:cstheme="minorHAnsi"/>
                <w:sz w:val="21"/>
                <w:szCs w:val="21"/>
              </w:rPr>
            </w:pPr>
            <w:r>
              <w:rPr>
                <w:rFonts w:asciiTheme="minorHAnsi" w:hAnsiTheme="minorHAnsi" w:cstheme="minorHAnsi"/>
                <w:i/>
                <w:sz w:val="21"/>
                <w:szCs w:val="21"/>
                <w:lang w:val="it-IT"/>
              </w:rPr>
              <w:t>Carica o Qualifica nell’impresa</w:t>
            </w:r>
          </w:p>
        </w:tc>
      </w:tr>
      <w:tr w:rsidR="00E978D7" w:rsidTr="0048321F">
        <w:tc>
          <w:tcPr>
            <w:tcW w:w="1773" w:type="dxa"/>
            <w:tcBorders>
              <w:top w:val="single" w:sz="4" w:space="0" w:color="000000"/>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i/>
                <w:sz w:val="21"/>
                <w:szCs w:val="21"/>
                <w:lang w:val="it-IT"/>
              </w:rPr>
            </w:pPr>
          </w:p>
        </w:tc>
        <w:tc>
          <w:tcPr>
            <w:tcW w:w="2126" w:type="dxa"/>
            <w:tcBorders>
              <w:top w:val="single" w:sz="4" w:space="0" w:color="000000"/>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1827" w:type="dxa"/>
            <w:tcBorders>
              <w:top w:val="single" w:sz="4" w:space="0" w:color="000000"/>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1825" w:type="dxa"/>
            <w:tcBorders>
              <w:top w:val="single" w:sz="4" w:space="0" w:color="000000"/>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r>
      <w:tr w:rsidR="00E978D7" w:rsidTr="0048321F">
        <w:tc>
          <w:tcPr>
            <w:tcW w:w="1773" w:type="dxa"/>
            <w:tcBorders>
              <w:top w:val="single" w:sz="4" w:space="0" w:color="000000"/>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2126" w:type="dxa"/>
            <w:tcBorders>
              <w:top w:val="single" w:sz="4" w:space="0" w:color="000000"/>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1827" w:type="dxa"/>
            <w:tcBorders>
              <w:top w:val="single" w:sz="4" w:space="0" w:color="000000"/>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1825" w:type="dxa"/>
            <w:tcBorders>
              <w:top w:val="single" w:sz="4" w:space="0" w:color="000000"/>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r>
      <w:tr w:rsidR="00E978D7" w:rsidTr="0048321F">
        <w:tc>
          <w:tcPr>
            <w:tcW w:w="1773" w:type="dxa"/>
            <w:tcBorders>
              <w:top w:val="single" w:sz="4" w:space="0" w:color="000000"/>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2126" w:type="dxa"/>
            <w:tcBorders>
              <w:top w:val="single" w:sz="4" w:space="0" w:color="000000"/>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1827" w:type="dxa"/>
            <w:tcBorders>
              <w:top w:val="single" w:sz="4" w:space="0" w:color="000000"/>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1825" w:type="dxa"/>
            <w:tcBorders>
              <w:top w:val="single" w:sz="4" w:space="0" w:color="000000"/>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r>
      <w:tr w:rsidR="00E978D7" w:rsidTr="0048321F">
        <w:tc>
          <w:tcPr>
            <w:tcW w:w="1773" w:type="dxa"/>
            <w:tcBorders>
              <w:top w:val="single" w:sz="4" w:space="0" w:color="000000"/>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2126" w:type="dxa"/>
            <w:tcBorders>
              <w:top w:val="single" w:sz="4" w:space="0" w:color="000000"/>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1827" w:type="dxa"/>
            <w:tcBorders>
              <w:top w:val="single" w:sz="4" w:space="0" w:color="000000"/>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1825" w:type="dxa"/>
            <w:tcBorders>
              <w:top w:val="single" w:sz="4" w:space="0" w:color="000000"/>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r>
      <w:tr w:rsidR="00E978D7" w:rsidTr="0048321F">
        <w:tc>
          <w:tcPr>
            <w:tcW w:w="1773" w:type="dxa"/>
            <w:tcBorders>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2126" w:type="dxa"/>
            <w:tcBorders>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1827" w:type="dxa"/>
            <w:tcBorders>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1825" w:type="dxa"/>
            <w:tcBorders>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2211" w:type="dxa"/>
            <w:tcBorders>
              <w:left w:val="single" w:sz="4" w:space="0" w:color="000000"/>
              <w:bottom w:val="single" w:sz="4" w:space="0" w:color="000000"/>
              <w:right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r>
      <w:tr w:rsidR="00E978D7" w:rsidTr="0048321F">
        <w:tc>
          <w:tcPr>
            <w:tcW w:w="1773" w:type="dxa"/>
            <w:tcBorders>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2126" w:type="dxa"/>
            <w:tcBorders>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1827" w:type="dxa"/>
            <w:tcBorders>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1825" w:type="dxa"/>
            <w:tcBorders>
              <w:left w:val="single" w:sz="4" w:space="0" w:color="000000"/>
              <w:bottom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c>
          <w:tcPr>
            <w:tcW w:w="2211" w:type="dxa"/>
            <w:tcBorders>
              <w:left w:val="single" w:sz="4" w:space="0" w:color="000000"/>
              <w:bottom w:val="single" w:sz="4" w:space="0" w:color="000000"/>
              <w:right w:val="single" w:sz="4" w:space="0" w:color="000000"/>
            </w:tcBorders>
            <w:shd w:val="clear" w:color="auto" w:fill="auto"/>
          </w:tcPr>
          <w:p w:rsidR="00E978D7" w:rsidRDefault="00E978D7" w:rsidP="0048321F">
            <w:pPr>
              <w:pStyle w:val="sche3"/>
              <w:snapToGrid w:val="0"/>
              <w:rPr>
                <w:rFonts w:asciiTheme="minorHAnsi" w:hAnsiTheme="minorHAnsi" w:cstheme="minorHAnsi"/>
                <w:sz w:val="21"/>
                <w:szCs w:val="21"/>
                <w:lang w:val="it-IT"/>
              </w:rPr>
            </w:pPr>
          </w:p>
        </w:tc>
      </w:tr>
    </w:tbl>
    <w:p w:rsidR="00E978D7" w:rsidRDefault="00E978D7" w:rsidP="00E978D7">
      <w:pPr>
        <w:pStyle w:val="Corpodeltesto22"/>
        <w:tabs>
          <w:tab w:val="clear" w:pos="8381"/>
          <w:tab w:val="clear" w:pos="10792"/>
          <w:tab w:val="left" w:pos="8629"/>
          <w:tab w:val="left" w:pos="11040"/>
        </w:tabs>
        <w:spacing w:after="57"/>
        <w:ind w:left="1" w:firstLine="0"/>
        <w:rPr>
          <w:rFonts w:asciiTheme="minorHAnsi" w:hAnsiTheme="minorHAnsi" w:cstheme="minorHAnsi"/>
          <w:sz w:val="21"/>
          <w:szCs w:val="21"/>
        </w:rPr>
      </w:pPr>
    </w:p>
    <w:p w:rsidR="00E978D7" w:rsidRDefault="00E978D7" w:rsidP="00E978D7">
      <w:pPr>
        <w:pStyle w:val="Corpodeltesto22"/>
        <w:numPr>
          <w:ilvl w:val="0"/>
          <w:numId w:val="11"/>
        </w:numPr>
        <w:tabs>
          <w:tab w:val="clear" w:pos="8381"/>
          <w:tab w:val="clear" w:pos="10792"/>
          <w:tab w:val="left" w:pos="8629"/>
          <w:tab w:val="left" w:pos="11040"/>
        </w:tabs>
        <w:spacing w:after="57"/>
        <w:rPr>
          <w:rFonts w:asciiTheme="minorHAnsi" w:hAnsiTheme="minorHAnsi" w:cstheme="minorHAnsi"/>
          <w:sz w:val="21"/>
          <w:szCs w:val="21"/>
        </w:rPr>
      </w:pPr>
      <w:r>
        <w:rPr>
          <w:rFonts w:asciiTheme="minorHAnsi" w:hAnsiTheme="minorHAnsi" w:cstheme="minorHAnsi"/>
          <w:sz w:val="21"/>
          <w:szCs w:val="21"/>
        </w:rPr>
        <w:t xml:space="preserve">che i nominativi dei soggetti di cui all'art. 80, comma 3, del D. Lgs. 50/2016 </w:t>
      </w:r>
      <w:r>
        <w:rPr>
          <w:rFonts w:asciiTheme="minorHAnsi" w:hAnsiTheme="minorHAnsi" w:cstheme="minorHAnsi"/>
          <w:b/>
          <w:bCs/>
          <w:sz w:val="21"/>
          <w:szCs w:val="21"/>
          <w:u w:val="single"/>
        </w:rPr>
        <w:t>cessati dalla carica nell'anno antecedente la data di pubblicazione del Bando di Gara</w:t>
      </w:r>
      <w:r>
        <w:rPr>
          <w:rFonts w:asciiTheme="minorHAnsi" w:hAnsiTheme="minorHAnsi" w:cstheme="minorHAnsi"/>
          <w:sz w:val="21"/>
          <w:szCs w:val="21"/>
        </w:rPr>
        <w:t xml:space="preserve"> sono i seguenti:</w:t>
      </w:r>
    </w:p>
    <w:p w:rsidR="00E978D7" w:rsidRDefault="00E978D7" w:rsidP="00E978D7">
      <w:pPr>
        <w:tabs>
          <w:tab w:val="left" w:pos="567"/>
          <w:tab w:val="left" w:pos="993"/>
        </w:tabs>
        <w:ind w:left="567" w:right="567"/>
        <w:jc w:val="both"/>
        <w:rPr>
          <w:rFonts w:asciiTheme="minorHAnsi" w:hAnsiTheme="minorHAnsi" w:cstheme="minorHAnsi"/>
          <w:sz w:val="21"/>
          <w:szCs w:val="21"/>
        </w:rPr>
      </w:pPr>
    </w:p>
    <w:tbl>
      <w:tblPr>
        <w:tblStyle w:val="Grigliatabella"/>
        <w:tblW w:w="10206" w:type="dxa"/>
        <w:tblInd w:w="-5" w:type="dxa"/>
        <w:tblLook w:val="04A0" w:firstRow="1" w:lastRow="0" w:firstColumn="1" w:lastColumn="0" w:noHBand="0" w:noVBand="1"/>
      </w:tblPr>
      <w:tblGrid>
        <w:gridCol w:w="1705"/>
        <w:gridCol w:w="1558"/>
        <w:gridCol w:w="1561"/>
        <w:gridCol w:w="1697"/>
        <w:gridCol w:w="1985"/>
        <w:gridCol w:w="1700"/>
      </w:tblGrid>
      <w:tr w:rsidR="00E978D7" w:rsidTr="0048321F">
        <w:tc>
          <w:tcPr>
            <w:tcW w:w="1704" w:type="dxa"/>
          </w:tcPr>
          <w:p w:rsidR="00E978D7" w:rsidRDefault="00E978D7" w:rsidP="0048321F">
            <w:pPr>
              <w:tabs>
                <w:tab w:val="left" w:pos="586"/>
              </w:tabs>
              <w:ind w:right="567"/>
              <w:jc w:val="center"/>
              <w:rPr>
                <w:rFonts w:asciiTheme="minorHAnsi" w:hAnsiTheme="minorHAnsi" w:cstheme="minorHAnsi"/>
                <w:bCs/>
                <w:i/>
                <w:sz w:val="21"/>
                <w:szCs w:val="21"/>
              </w:rPr>
            </w:pPr>
            <w:r>
              <w:rPr>
                <w:rFonts w:asciiTheme="minorHAnsi" w:hAnsiTheme="minorHAnsi" w:cstheme="minorHAnsi"/>
                <w:i/>
                <w:sz w:val="21"/>
                <w:szCs w:val="21"/>
              </w:rPr>
              <w:t>Cognome e nome</w:t>
            </w:r>
          </w:p>
        </w:tc>
        <w:tc>
          <w:tcPr>
            <w:tcW w:w="1558" w:type="dxa"/>
          </w:tcPr>
          <w:p w:rsidR="00E978D7" w:rsidRDefault="00E978D7" w:rsidP="0048321F">
            <w:pPr>
              <w:tabs>
                <w:tab w:val="left" w:pos="623"/>
              </w:tabs>
              <w:ind w:right="567"/>
              <w:jc w:val="center"/>
              <w:rPr>
                <w:rFonts w:asciiTheme="minorHAnsi" w:hAnsiTheme="minorHAnsi" w:cstheme="minorHAnsi"/>
                <w:bCs/>
                <w:i/>
                <w:sz w:val="21"/>
                <w:szCs w:val="21"/>
              </w:rPr>
            </w:pPr>
            <w:r>
              <w:rPr>
                <w:rFonts w:asciiTheme="minorHAnsi" w:hAnsiTheme="minorHAnsi" w:cstheme="minorHAnsi"/>
                <w:i/>
                <w:sz w:val="21"/>
                <w:szCs w:val="21"/>
              </w:rPr>
              <w:t xml:space="preserve">Carica o qualifica </w:t>
            </w:r>
          </w:p>
        </w:tc>
        <w:tc>
          <w:tcPr>
            <w:tcW w:w="1561" w:type="dxa"/>
          </w:tcPr>
          <w:p w:rsidR="00E978D7" w:rsidRDefault="00E978D7" w:rsidP="0048321F">
            <w:pPr>
              <w:ind w:right="567"/>
              <w:jc w:val="center"/>
              <w:rPr>
                <w:rFonts w:asciiTheme="minorHAnsi" w:hAnsiTheme="minorHAnsi" w:cstheme="minorHAnsi"/>
                <w:bCs/>
                <w:i/>
                <w:sz w:val="21"/>
                <w:szCs w:val="21"/>
              </w:rPr>
            </w:pPr>
            <w:r>
              <w:rPr>
                <w:rFonts w:asciiTheme="minorHAnsi" w:hAnsiTheme="minorHAnsi" w:cstheme="minorHAnsi"/>
                <w:i/>
                <w:sz w:val="21"/>
                <w:szCs w:val="21"/>
              </w:rPr>
              <w:t>Luogo e data  di nascita</w:t>
            </w:r>
          </w:p>
        </w:tc>
        <w:tc>
          <w:tcPr>
            <w:tcW w:w="1697" w:type="dxa"/>
          </w:tcPr>
          <w:p w:rsidR="00E978D7" w:rsidRDefault="00E978D7" w:rsidP="0048321F">
            <w:pPr>
              <w:ind w:right="567"/>
              <w:jc w:val="center"/>
              <w:rPr>
                <w:rFonts w:asciiTheme="minorHAnsi" w:hAnsiTheme="minorHAnsi" w:cstheme="minorHAnsi"/>
                <w:bCs/>
                <w:i/>
                <w:sz w:val="21"/>
                <w:szCs w:val="21"/>
              </w:rPr>
            </w:pPr>
            <w:r>
              <w:rPr>
                <w:rFonts w:asciiTheme="minorHAnsi" w:hAnsiTheme="minorHAnsi" w:cstheme="minorHAnsi"/>
                <w:i/>
                <w:sz w:val="21"/>
                <w:szCs w:val="21"/>
              </w:rPr>
              <w:t>Comune Residenza</w:t>
            </w:r>
          </w:p>
        </w:tc>
        <w:tc>
          <w:tcPr>
            <w:tcW w:w="1985" w:type="dxa"/>
          </w:tcPr>
          <w:p w:rsidR="00E978D7" w:rsidRDefault="00E978D7" w:rsidP="0048321F">
            <w:pPr>
              <w:ind w:right="567"/>
              <w:jc w:val="center"/>
              <w:rPr>
                <w:rFonts w:asciiTheme="minorHAnsi" w:hAnsiTheme="minorHAnsi" w:cstheme="minorHAnsi"/>
                <w:bCs/>
                <w:i/>
                <w:sz w:val="21"/>
                <w:szCs w:val="21"/>
              </w:rPr>
            </w:pPr>
            <w:r>
              <w:rPr>
                <w:rFonts w:asciiTheme="minorHAnsi" w:hAnsiTheme="minorHAnsi" w:cstheme="minorHAnsi"/>
                <w:i/>
                <w:sz w:val="21"/>
                <w:szCs w:val="21"/>
              </w:rPr>
              <w:t>Codice fiscale</w:t>
            </w:r>
          </w:p>
        </w:tc>
        <w:tc>
          <w:tcPr>
            <w:tcW w:w="1700" w:type="dxa"/>
          </w:tcPr>
          <w:p w:rsidR="00E978D7" w:rsidRDefault="00E978D7" w:rsidP="0048321F">
            <w:pPr>
              <w:ind w:right="567"/>
              <w:jc w:val="center"/>
              <w:rPr>
                <w:rFonts w:asciiTheme="minorHAnsi" w:hAnsiTheme="minorHAnsi" w:cstheme="minorHAnsi"/>
                <w:bCs/>
                <w:i/>
                <w:sz w:val="21"/>
                <w:szCs w:val="21"/>
              </w:rPr>
            </w:pPr>
            <w:r>
              <w:rPr>
                <w:rFonts w:asciiTheme="minorHAnsi" w:hAnsiTheme="minorHAnsi" w:cstheme="minorHAnsi"/>
                <w:i/>
                <w:sz w:val="21"/>
                <w:szCs w:val="21"/>
              </w:rPr>
              <w:t>Data cessazione</w:t>
            </w:r>
          </w:p>
        </w:tc>
      </w:tr>
      <w:tr w:rsidR="00E978D7" w:rsidTr="0048321F">
        <w:tc>
          <w:tcPr>
            <w:tcW w:w="1704" w:type="dxa"/>
          </w:tcPr>
          <w:p w:rsidR="00E978D7" w:rsidRDefault="00E978D7" w:rsidP="0048321F">
            <w:pPr>
              <w:ind w:right="567"/>
              <w:jc w:val="both"/>
              <w:rPr>
                <w:rFonts w:asciiTheme="minorHAnsi" w:hAnsiTheme="minorHAnsi" w:cstheme="minorHAnsi"/>
                <w:b/>
                <w:bCs/>
                <w:sz w:val="21"/>
                <w:szCs w:val="21"/>
              </w:rPr>
            </w:pPr>
          </w:p>
        </w:tc>
        <w:tc>
          <w:tcPr>
            <w:tcW w:w="1558" w:type="dxa"/>
          </w:tcPr>
          <w:p w:rsidR="00E978D7" w:rsidRDefault="00E978D7" w:rsidP="0048321F">
            <w:pPr>
              <w:ind w:right="567"/>
              <w:jc w:val="both"/>
              <w:rPr>
                <w:rFonts w:asciiTheme="minorHAnsi" w:hAnsiTheme="minorHAnsi" w:cstheme="minorHAnsi"/>
                <w:b/>
                <w:bCs/>
                <w:sz w:val="21"/>
                <w:szCs w:val="21"/>
              </w:rPr>
            </w:pPr>
          </w:p>
        </w:tc>
        <w:tc>
          <w:tcPr>
            <w:tcW w:w="1561" w:type="dxa"/>
          </w:tcPr>
          <w:p w:rsidR="00E978D7" w:rsidRDefault="00E978D7" w:rsidP="0048321F">
            <w:pPr>
              <w:ind w:right="567"/>
              <w:jc w:val="both"/>
              <w:rPr>
                <w:rFonts w:asciiTheme="minorHAnsi" w:hAnsiTheme="minorHAnsi" w:cstheme="minorHAnsi"/>
                <w:b/>
                <w:bCs/>
                <w:sz w:val="21"/>
                <w:szCs w:val="21"/>
              </w:rPr>
            </w:pPr>
          </w:p>
        </w:tc>
        <w:tc>
          <w:tcPr>
            <w:tcW w:w="1697" w:type="dxa"/>
          </w:tcPr>
          <w:p w:rsidR="00E978D7" w:rsidRDefault="00E978D7" w:rsidP="0048321F">
            <w:pPr>
              <w:ind w:right="567"/>
              <w:jc w:val="both"/>
              <w:rPr>
                <w:rFonts w:asciiTheme="minorHAnsi" w:hAnsiTheme="minorHAnsi" w:cstheme="minorHAnsi"/>
                <w:b/>
                <w:bCs/>
                <w:sz w:val="21"/>
                <w:szCs w:val="21"/>
              </w:rPr>
            </w:pPr>
          </w:p>
        </w:tc>
        <w:tc>
          <w:tcPr>
            <w:tcW w:w="1985" w:type="dxa"/>
          </w:tcPr>
          <w:p w:rsidR="00E978D7" w:rsidRDefault="00E978D7" w:rsidP="0048321F">
            <w:pPr>
              <w:ind w:right="567"/>
              <w:jc w:val="both"/>
              <w:rPr>
                <w:rFonts w:asciiTheme="minorHAnsi" w:hAnsiTheme="minorHAnsi" w:cstheme="minorHAnsi"/>
                <w:b/>
                <w:bCs/>
                <w:sz w:val="21"/>
                <w:szCs w:val="21"/>
              </w:rPr>
            </w:pPr>
          </w:p>
        </w:tc>
        <w:tc>
          <w:tcPr>
            <w:tcW w:w="1700" w:type="dxa"/>
          </w:tcPr>
          <w:p w:rsidR="00E978D7" w:rsidRDefault="00E978D7" w:rsidP="0048321F">
            <w:pPr>
              <w:ind w:right="567"/>
              <w:jc w:val="both"/>
              <w:rPr>
                <w:rFonts w:asciiTheme="minorHAnsi" w:hAnsiTheme="minorHAnsi" w:cstheme="minorHAnsi"/>
                <w:b/>
                <w:bCs/>
                <w:sz w:val="21"/>
                <w:szCs w:val="21"/>
              </w:rPr>
            </w:pPr>
          </w:p>
        </w:tc>
      </w:tr>
      <w:tr w:rsidR="00E978D7" w:rsidTr="0048321F">
        <w:tc>
          <w:tcPr>
            <w:tcW w:w="1704" w:type="dxa"/>
          </w:tcPr>
          <w:p w:rsidR="00E978D7" w:rsidRDefault="00E978D7" w:rsidP="0048321F">
            <w:pPr>
              <w:ind w:right="567"/>
              <w:jc w:val="both"/>
              <w:rPr>
                <w:rFonts w:asciiTheme="minorHAnsi" w:hAnsiTheme="minorHAnsi" w:cstheme="minorHAnsi"/>
                <w:b/>
                <w:bCs/>
                <w:sz w:val="21"/>
                <w:szCs w:val="21"/>
              </w:rPr>
            </w:pPr>
          </w:p>
        </w:tc>
        <w:tc>
          <w:tcPr>
            <w:tcW w:w="1558" w:type="dxa"/>
          </w:tcPr>
          <w:p w:rsidR="00E978D7" w:rsidRDefault="00E978D7" w:rsidP="0048321F">
            <w:pPr>
              <w:ind w:right="567"/>
              <w:jc w:val="both"/>
              <w:rPr>
                <w:rFonts w:asciiTheme="minorHAnsi" w:hAnsiTheme="minorHAnsi" w:cstheme="minorHAnsi"/>
                <w:b/>
                <w:bCs/>
                <w:sz w:val="21"/>
                <w:szCs w:val="21"/>
              </w:rPr>
            </w:pPr>
          </w:p>
        </w:tc>
        <w:tc>
          <w:tcPr>
            <w:tcW w:w="1561" w:type="dxa"/>
          </w:tcPr>
          <w:p w:rsidR="00E978D7" w:rsidRDefault="00E978D7" w:rsidP="0048321F">
            <w:pPr>
              <w:ind w:right="567"/>
              <w:jc w:val="both"/>
              <w:rPr>
                <w:rFonts w:asciiTheme="minorHAnsi" w:hAnsiTheme="minorHAnsi" w:cstheme="minorHAnsi"/>
                <w:b/>
                <w:bCs/>
                <w:sz w:val="21"/>
                <w:szCs w:val="21"/>
              </w:rPr>
            </w:pPr>
          </w:p>
        </w:tc>
        <w:tc>
          <w:tcPr>
            <w:tcW w:w="1697" w:type="dxa"/>
          </w:tcPr>
          <w:p w:rsidR="00E978D7" w:rsidRDefault="00E978D7" w:rsidP="0048321F">
            <w:pPr>
              <w:ind w:right="567"/>
              <w:jc w:val="both"/>
              <w:rPr>
                <w:rFonts w:asciiTheme="minorHAnsi" w:hAnsiTheme="minorHAnsi" w:cstheme="minorHAnsi"/>
                <w:b/>
                <w:bCs/>
                <w:sz w:val="21"/>
                <w:szCs w:val="21"/>
              </w:rPr>
            </w:pPr>
          </w:p>
        </w:tc>
        <w:tc>
          <w:tcPr>
            <w:tcW w:w="1985" w:type="dxa"/>
          </w:tcPr>
          <w:p w:rsidR="00E978D7" w:rsidRDefault="00E978D7" w:rsidP="0048321F">
            <w:pPr>
              <w:ind w:right="567"/>
              <w:jc w:val="both"/>
              <w:rPr>
                <w:rFonts w:asciiTheme="minorHAnsi" w:hAnsiTheme="minorHAnsi" w:cstheme="minorHAnsi"/>
                <w:b/>
                <w:bCs/>
                <w:sz w:val="21"/>
                <w:szCs w:val="21"/>
              </w:rPr>
            </w:pPr>
          </w:p>
        </w:tc>
        <w:tc>
          <w:tcPr>
            <w:tcW w:w="1700" w:type="dxa"/>
          </w:tcPr>
          <w:p w:rsidR="00E978D7" w:rsidRDefault="00E978D7" w:rsidP="0048321F">
            <w:pPr>
              <w:ind w:right="567"/>
              <w:jc w:val="both"/>
              <w:rPr>
                <w:rFonts w:asciiTheme="minorHAnsi" w:hAnsiTheme="minorHAnsi" w:cstheme="minorHAnsi"/>
                <w:b/>
                <w:bCs/>
                <w:sz w:val="21"/>
                <w:szCs w:val="21"/>
              </w:rPr>
            </w:pPr>
          </w:p>
        </w:tc>
      </w:tr>
      <w:tr w:rsidR="00E978D7" w:rsidTr="0048321F">
        <w:tc>
          <w:tcPr>
            <w:tcW w:w="1704" w:type="dxa"/>
          </w:tcPr>
          <w:p w:rsidR="00E978D7" w:rsidRDefault="00E978D7" w:rsidP="0048321F">
            <w:pPr>
              <w:ind w:right="567"/>
              <w:jc w:val="both"/>
              <w:rPr>
                <w:rFonts w:asciiTheme="minorHAnsi" w:hAnsiTheme="minorHAnsi" w:cstheme="minorHAnsi"/>
                <w:b/>
                <w:bCs/>
                <w:sz w:val="21"/>
                <w:szCs w:val="21"/>
              </w:rPr>
            </w:pPr>
          </w:p>
        </w:tc>
        <w:tc>
          <w:tcPr>
            <w:tcW w:w="1558" w:type="dxa"/>
          </w:tcPr>
          <w:p w:rsidR="00E978D7" w:rsidRDefault="00E978D7" w:rsidP="0048321F">
            <w:pPr>
              <w:ind w:right="567"/>
              <w:jc w:val="both"/>
              <w:rPr>
                <w:rFonts w:asciiTheme="minorHAnsi" w:hAnsiTheme="minorHAnsi" w:cstheme="minorHAnsi"/>
                <w:b/>
                <w:bCs/>
                <w:sz w:val="21"/>
                <w:szCs w:val="21"/>
              </w:rPr>
            </w:pPr>
          </w:p>
        </w:tc>
        <w:tc>
          <w:tcPr>
            <w:tcW w:w="1561" w:type="dxa"/>
          </w:tcPr>
          <w:p w:rsidR="00E978D7" w:rsidRDefault="00E978D7" w:rsidP="0048321F">
            <w:pPr>
              <w:ind w:right="567"/>
              <w:jc w:val="both"/>
              <w:rPr>
                <w:rFonts w:asciiTheme="minorHAnsi" w:hAnsiTheme="minorHAnsi" w:cstheme="minorHAnsi"/>
                <w:b/>
                <w:bCs/>
                <w:sz w:val="21"/>
                <w:szCs w:val="21"/>
              </w:rPr>
            </w:pPr>
          </w:p>
        </w:tc>
        <w:tc>
          <w:tcPr>
            <w:tcW w:w="1697" w:type="dxa"/>
          </w:tcPr>
          <w:p w:rsidR="00E978D7" w:rsidRDefault="00E978D7" w:rsidP="0048321F">
            <w:pPr>
              <w:ind w:right="567"/>
              <w:jc w:val="both"/>
              <w:rPr>
                <w:rFonts w:asciiTheme="minorHAnsi" w:hAnsiTheme="minorHAnsi" w:cstheme="minorHAnsi"/>
                <w:b/>
                <w:bCs/>
                <w:sz w:val="21"/>
                <w:szCs w:val="21"/>
              </w:rPr>
            </w:pPr>
          </w:p>
        </w:tc>
        <w:tc>
          <w:tcPr>
            <w:tcW w:w="1985" w:type="dxa"/>
          </w:tcPr>
          <w:p w:rsidR="00E978D7" w:rsidRDefault="00E978D7" w:rsidP="0048321F">
            <w:pPr>
              <w:ind w:right="567"/>
              <w:jc w:val="both"/>
              <w:rPr>
                <w:rFonts w:asciiTheme="minorHAnsi" w:hAnsiTheme="minorHAnsi" w:cstheme="minorHAnsi"/>
                <w:b/>
                <w:bCs/>
                <w:sz w:val="21"/>
                <w:szCs w:val="21"/>
              </w:rPr>
            </w:pPr>
          </w:p>
        </w:tc>
        <w:tc>
          <w:tcPr>
            <w:tcW w:w="1700" w:type="dxa"/>
          </w:tcPr>
          <w:p w:rsidR="00E978D7" w:rsidRDefault="00E978D7" w:rsidP="0048321F">
            <w:pPr>
              <w:ind w:right="567"/>
              <w:jc w:val="both"/>
              <w:rPr>
                <w:rFonts w:asciiTheme="minorHAnsi" w:hAnsiTheme="minorHAnsi" w:cstheme="minorHAnsi"/>
                <w:b/>
                <w:bCs/>
                <w:sz w:val="21"/>
                <w:szCs w:val="21"/>
              </w:rPr>
            </w:pPr>
          </w:p>
        </w:tc>
      </w:tr>
      <w:tr w:rsidR="00E978D7" w:rsidTr="0048321F">
        <w:tc>
          <w:tcPr>
            <w:tcW w:w="1704" w:type="dxa"/>
          </w:tcPr>
          <w:p w:rsidR="00E978D7" w:rsidRDefault="00E978D7" w:rsidP="0048321F">
            <w:pPr>
              <w:ind w:right="567"/>
              <w:jc w:val="both"/>
              <w:rPr>
                <w:rFonts w:asciiTheme="minorHAnsi" w:hAnsiTheme="minorHAnsi" w:cstheme="minorHAnsi"/>
                <w:b/>
                <w:bCs/>
                <w:sz w:val="21"/>
                <w:szCs w:val="21"/>
              </w:rPr>
            </w:pPr>
          </w:p>
        </w:tc>
        <w:tc>
          <w:tcPr>
            <w:tcW w:w="1558" w:type="dxa"/>
          </w:tcPr>
          <w:p w:rsidR="00E978D7" w:rsidRDefault="00E978D7" w:rsidP="0048321F">
            <w:pPr>
              <w:ind w:right="567"/>
              <w:jc w:val="both"/>
              <w:rPr>
                <w:rFonts w:asciiTheme="minorHAnsi" w:hAnsiTheme="minorHAnsi" w:cstheme="minorHAnsi"/>
                <w:b/>
                <w:bCs/>
                <w:sz w:val="21"/>
                <w:szCs w:val="21"/>
              </w:rPr>
            </w:pPr>
          </w:p>
        </w:tc>
        <w:tc>
          <w:tcPr>
            <w:tcW w:w="1561" w:type="dxa"/>
          </w:tcPr>
          <w:p w:rsidR="00E978D7" w:rsidRDefault="00E978D7" w:rsidP="0048321F">
            <w:pPr>
              <w:ind w:right="567"/>
              <w:jc w:val="both"/>
              <w:rPr>
                <w:rFonts w:asciiTheme="minorHAnsi" w:hAnsiTheme="minorHAnsi" w:cstheme="minorHAnsi"/>
                <w:b/>
                <w:bCs/>
                <w:sz w:val="21"/>
                <w:szCs w:val="21"/>
              </w:rPr>
            </w:pPr>
          </w:p>
        </w:tc>
        <w:tc>
          <w:tcPr>
            <w:tcW w:w="1697" w:type="dxa"/>
          </w:tcPr>
          <w:p w:rsidR="00E978D7" w:rsidRDefault="00E978D7" w:rsidP="0048321F">
            <w:pPr>
              <w:ind w:right="567"/>
              <w:jc w:val="both"/>
              <w:rPr>
                <w:rFonts w:asciiTheme="minorHAnsi" w:hAnsiTheme="minorHAnsi" w:cstheme="minorHAnsi"/>
                <w:b/>
                <w:bCs/>
                <w:sz w:val="21"/>
                <w:szCs w:val="21"/>
              </w:rPr>
            </w:pPr>
          </w:p>
        </w:tc>
        <w:tc>
          <w:tcPr>
            <w:tcW w:w="1985" w:type="dxa"/>
          </w:tcPr>
          <w:p w:rsidR="00E978D7" w:rsidRDefault="00E978D7" w:rsidP="0048321F">
            <w:pPr>
              <w:ind w:right="567"/>
              <w:jc w:val="both"/>
              <w:rPr>
                <w:rFonts w:asciiTheme="minorHAnsi" w:hAnsiTheme="minorHAnsi" w:cstheme="minorHAnsi"/>
                <w:b/>
                <w:bCs/>
                <w:sz w:val="21"/>
                <w:szCs w:val="21"/>
              </w:rPr>
            </w:pPr>
          </w:p>
        </w:tc>
        <w:tc>
          <w:tcPr>
            <w:tcW w:w="1700" w:type="dxa"/>
          </w:tcPr>
          <w:p w:rsidR="00E978D7" w:rsidRDefault="00E978D7" w:rsidP="0048321F">
            <w:pPr>
              <w:ind w:right="567"/>
              <w:jc w:val="both"/>
              <w:rPr>
                <w:rFonts w:asciiTheme="minorHAnsi" w:hAnsiTheme="minorHAnsi" w:cstheme="minorHAnsi"/>
                <w:b/>
                <w:bCs/>
                <w:sz w:val="21"/>
                <w:szCs w:val="21"/>
              </w:rPr>
            </w:pPr>
          </w:p>
        </w:tc>
      </w:tr>
      <w:tr w:rsidR="00E978D7" w:rsidTr="0048321F">
        <w:tc>
          <w:tcPr>
            <w:tcW w:w="1704" w:type="dxa"/>
          </w:tcPr>
          <w:p w:rsidR="00E978D7" w:rsidRDefault="00E978D7" w:rsidP="0048321F">
            <w:pPr>
              <w:ind w:right="567"/>
              <w:jc w:val="both"/>
              <w:rPr>
                <w:rFonts w:asciiTheme="minorHAnsi" w:hAnsiTheme="minorHAnsi" w:cstheme="minorHAnsi"/>
                <w:b/>
                <w:bCs/>
                <w:sz w:val="21"/>
                <w:szCs w:val="21"/>
              </w:rPr>
            </w:pPr>
          </w:p>
        </w:tc>
        <w:tc>
          <w:tcPr>
            <w:tcW w:w="1558" w:type="dxa"/>
          </w:tcPr>
          <w:p w:rsidR="00E978D7" w:rsidRDefault="00E978D7" w:rsidP="0048321F">
            <w:pPr>
              <w:ind w:right="567"/>
              <w:jc w:val="both"/>
              <w:rPr>
                <w:rFonts w:asciiTheme="minorHAnsi" w:hAnsiTheme="minorHAnsi" w:cstheme="minorHAnsi"/>
                <w:b/>
                <w:bCs/>
                <w:sz w:val="21"/>
                <w:szCs w:val="21"/>
              </w:rPr>
            </w:pPr>
          </w:p>
        </w:tc>
        <w:tc>
          <w:tcPr>
            <w:tcW w:w="1561" w:type="dxa"/>
          </w:tcPr>
          <w:p w:rsidR="00E978D7" w:rsidRDefault="00E978D7" w:rsidP="0048321F">
            <w:pPr>
              <w:ind w:right="567"/>
              <w:jc w:val="both"/>
              <w:rPr>
                <w:rFonts w:asciiTheme="minorHAnsi" w:hAnsiTheme="minorHAnsi" w:cstheme="minorHAnsi"/>
                <w:b/>
                <w:bCs/>
                <w:sz w:val="21"/>
                <w:szCs w:val="21"/>
              </w:rPr>
            </w:pPr>
          </w:p>
        </w:tc>
        <w:tc>
          <w:tcPr>
            <w:tcW w:w="1697" w:type="dxa"/>
          </w:tcPr>
          <w:p w:rsidR="00E978D7" w:rsidRDefault="00E978D7" w:rsidP="0048321F">
            <w:pPr>
              <w:ind w:right="567"/>
              <w:jc w:val="both"/>
              <w:rPr>
                <w:rFonts w:asciiTheme="minorHAnsi" w:hAnsiTheme="minorHAnsi" w:cstheme="minorHAnsi"/>
                <w:b/>
                <w:bCs/>
                <w:sz w:val="21"/>
                <w:szCs w:val="21"/>
              </w:rPr>
            </w:pPr>
          </w:p>
        </w:tc>
        <w:tc>
          <w:tcPr>
            <w:tcW w:w="1985" w:type="dxa"/>
          </w:tcPr>
          <w:p w:rsidR="00E978D7" w:rsidRDefault="00E978D7" w:rsidP="0048321F">
            <w:pPr>
              <w:ind w:right="567"/>
              <w:jc w:val="both"/>
              <w:rPr>
                <w:rFonts w:asciiTheme="minorHAnsi" w:hAnsiTheme="minorHAnsi" w:cstheme="minorHAnsi"/>
                <w:b/>
                <w:bCs/>
                <w:sz w:val="21"/>
                <w:szCs w:val="21"/>
              </w:rPr>
            </w:pPr>
          </w:p>
        </w:tc>
        <w:tc>
          <w:tcPr>
            <w:tcW w:w="1700" w:type="dxa"/>
          </w:tcPr>
          <w:p w:rsidR="00E978D7" w:rsidRDefault="00E978D7" w:rsidP="0048321F">
            <w:pPr>
              <w:ind w:right="567"/>
              <w:jc w:val="both"/>
              <w:rPr>
                <w:rFonts w:asciiTheme="minorHAnsi" w:hAnsiTheme="minorHAnsi" w:cstheme="minorHAnsi"/>
                <w:b/>
                <w:bCs/>
                <w:sz w:val="21"/>
                <w:szCs w:val="21"/>
              </w:rPr>
            </w:pPr>
          </w:p>
        </w:tc>
      </w:tr>
    </w:tbl>
    <w:p w:rsidR="00E978D7" w:rsidRDefault="00E978D7" w:rsidP="00E978D7">
      <w:pPr>
        <w:tabs>
          <w:tab w:val="left" w:pos="567"/>
          <w:tab w:val="left" w:pos="993"/>
        </w:tabs>
        <w:ind w:left="567" w:right="567"/>
        <w:jc w:val="both"/>
        <w:rPr>
          <w:rFonts w:asciiTheme="minorHAnsi" w:hAnsiTheme="minorHAnsi" w:cstheme="minorHAnsi"/>
          <w:i/>
          <w:iCs/>
          <w:sz w:val="21"/>
          <w:szCs w:val="21"/>
        </w:rPr>
      </w:pPr>
    </w:p>
    <w:p w:rsidR="00E978D7" w:rsidRDefault="00E978D7" w:rsidP="00E978D7">
      <w:pPr>
        <w:tabs>
          <w:tab w:val="left" w:pos="567"/>
          <w:tab w:val="left" w:pos="993"/>
        </w:tabs>
        <w:ind w:left="567" w:right="567"/>
        <w:jc w:val="both"/>
        <w:rPr>
          <w:rFonts w:asciiTheme="minorHAnsi" w:hAnsiTheme="minorHAnsi" w:cstheme="minorHAnsi"/>
          <w:i/>
          <w:iCs/>
          <w:sz w:val="21"/>
          <w:szCs w:val="21"/>
        </w:rPr>
      </w:pPr>
      <w:r>
        <w:rPr>
          <w:rFonts w:asciiTheme="minorHAnsi" w:hAnsiTheme="minorHAnsi" w:cstheme="minorHAnsi"/>
          <w:i/>
          <w:iCs/>
          <w:sz w:val="21"/>
          <w:szCs w:val="21"/>
        </w:rPr>
        <w:t>oppure</w:t>
      </w:r>
    </w:p>
    <w:p w:rsidR="00E978D7" w:rsidRDefault="00E978D7" w:rsidP="00E978D7">
      <w:pPr>
        <w:tabs>
          <w:tab w:val="left" w:pos="567"/>
          <w:tab w:val="left" w:pos="993"/>
        </w:tabs>
        <w:ind w:left="567" w:right="567"/>
        <w:jc w:val="both"/>
        <w:rPr>
          <w:rFonts w:asciiTheme="minorHAnsi" w:hAnsiTheme="minorHAnsi" w:cstheme="minorHAnsi"/>
          <w:i/>
          <w:iCs/>
          <w:sz w:val="21"/>
          <w:szCs w:val="21"/>
        </w:rPr>
      </w:pPr>
    </w:p>
    <w:p w:rsidR="00E978D7" w:rsidRDefault="00E978D7" w:rsidP="00E978D7">
      <w:pPr>
        <w:tabs>
          <w:tab w:val="left" w:pos="567"/>
          <w:tab w:val="left" w:pos="993"/>
        </w:tabs>
        <w:ind w:left="567" w:right="-139"/>
        <w:jc w:val="both"/>
        <w:rPr>
          <w:rFonts w:asciiTheme="minorHAnsi" w:hAnsiTheme="minorHAnsi" w:cstheme="minorHAnsi"/>
          <w:sz w:val="21"/>
          <w:szCs w:val="21"/>
        </w:rPr>
      </w:pPr>
      <w:r>
        <w:rPr>
          <w:rFonts w:asciiTheme="minorHAnsi" w:hAnsiTheme="minorHAnsi" w:cstheme="minorHAnsi"/>
          <w:sz w:val="28"/>
          <w:szCs w:val="28"/>
        </w:rPr>
        <w:t>□</w:t>
      </w:r>
      <w:r>
        <w:rPr>
          <w:rFonts w:asciiTheme="minorHAnsi" w:hAnsiTheme="minorHAnsi" w:cstheme="minorHAnsi"/>
          <w:sz w:val="21"/>
          <w:szCs w:val="21"/>
        </w:rPr>
        <w:t xml:space="preserve"> </w:t>
      </w:r>
      <w:r>
        <w:rPr>
          <w:rFonts w:asciiTheme="minorHAnsi" w:hAnsiTheme="minorHAnsi" w:cstheme="minorHAnsi"/>
          <w:b/>
          <w:bCs/>
          <w:sz w:val="21"/>
          <w:szCs w:val="21"/>
        </w:rPr>
        <w:t>non</w:t>
      </w:r>
      <w:r>
        <w:rPr>
          <w:rFonts w:asciiTheme="minorHAnsi" w:hAnsiTheme="minorHAnsi" w:cstheme="minorHAnsi"/>
          <w:sz w:val="21"/>
          <w:szCs w:val="21"/>
        </w:rPr>
        <w:t xml:space="preserve"> ci sono soggetti cessati dalle suddette cariche nell’anno antecedente la data di pubblicazione del bando di gara;</w:t>
      </w:r>
    </w:p>
    <w:p w:rsidR="00E978D7" w:rsidRDefault="00E978D7" w:rsidP="00E978D7">
      <w:pPr>
        <w:tabs>
          <w:tab w:val="left" w:pos="567"/>
          <w:tab w:val="left" w:pos="993"/>
        </w:tabs>
        <w:ind w:left="567" w:right="567"/>
        <w:jc w:val="both"/>
        <w:rPr>
          <w:rFonts w:asciiTheme="minorHAnsi" w:hAnsiTheme="minorHAnsi" w:cstheme="minorHAnsi"/>
          <w:sz w:val="21"/>
          <w:szCs w:val="21"/>
        </w:rPr>
      </w:pPr>
    </w:p>
    <w:p w:rsidR="00E978D7" w:rsidRDefault="00E978D7" w:rsidP="00E978D7">
      <w:pPr>
        <w:pStyle w:val="Corpodeltesto22"/>
        <w:numPr>
          <w:ilvl w:val="0"/>
          <w:numId w:val="11"/>
        </w:numPr>
        <w:tabs>
          <w:tab w:val="clear" w:pos="8381"/>
          <w:tab w:val="clear" w:pos="10792"/>
          <w:tab w:val="left" w:pos="8629"/>
          <w:tab w:val="left" w:pos="11040"/>
        </w:tabs>
        <w:spacing w:after="57"/>
        <w:ind w:left="357" w:hanging="357"/>
        <w:rPr>
          <w:rFonts w:asciiTheme="minorHAnsi" w:hAnsiTheme="minorHAnsi" w:cstheme="minorHAnsi"/>
          <w:sz w:val="21"/>
          <w:szCs w:val="21"/>
        </w:rPr>
      </w:pPr>
      <w:r>
        <w:rPr>
          <w:rFonts w:asciiTheme="minorHAnsi" w:hAnsiTheme="minorHAnsi" w:cstheme="minorHAnsi"/>
          <w:sz w:val="21"/>
          <w:szCs w:val="21"/>
        </w:rPr>
        <w:t>di voler esercitare la facoltà di cui all’art. 93, comma 7 del D.Lgs. 50/2016 di riduzione dell’importo della garanzia provvisoria per una percentuale complessiva pari al ____ % e per i seguenti e documentati motivi (citare i riferimenti pertinenti dell’art. 93, comma 7 del D.Lgs. 50/2016):___________;</w:t>
      </w:r>
    </w:p>
    <w:p w:rsidR="00E978D7" w:rsidRDefault="00E978D7" w:rsidP="00E978D7">
      <w:pPr>
        <w:pStyle w:val="Corpodeltesto22"/>
        <w:numPr>
          <w:ilvl w:val="0"/>
          <w:numId w:val="11"/>
        </w:numPr>
        <w:tabs>
          <w:tab w:val="clear" w:pos="8381"/>
          <w:tab w:val="clear" w:pos="10792"/>
          <w:tab w:val="left" w:pos="3402"/>
          <w:tab w:val="left" w:pos="8629"/>
          <w:tab w:val="left" w:pos="11040"/>
        </w:tabs>
        <w:spacing w:before="198" w:after="57"/>
        <w:ind w:left="425" w:right="113" w:hanging="425"/>
        <w:rPr>
          <w:rFonts w:asciiTheme="minorHAnsi" w:eastAsia="Arial" w:hAnsiTheme="minorHAnsi" w:cstheme="minorHAnsi"/>
          <w:sz w:val="21"/>
          <w:szCs w:val="21"/>
        </w:rPr>
      </w:pPr>
      <w:r>
        <w:rPr>
          <w:rFonts w:asciiTheme="minorHAnsi" w:eastAsia="Arial" w:hAnsiTheme="minorHAnsi" w:cstheme="minorHAnsi"/>
          <w:sz w:val="21"/>
          <w:szCs w:val="21"/>
        </w:rPr>
        <w:t>di applicare integralmente tutte le norme contenute nel contratto collettivo nazionale di lavoro e nei relativi accordi integrativi in vigore per il tempo e nella località in cui si eseguono le prestazioni, e di impegnarsi a osservare e far osservare tutte le norme anzidette anche agli eventuali subappaltatori nei confronti dei loro rispettivi dipendenti;</w:t>
      </w:r>
    </w:p>
    <w:p w:rsidR="00E978D7" w:rsidRDefault="00E978D7" w:rsidP="00E978D7">
      <w:pPr>
        <w:pStyle w:val="Corpodeltesto22"/>
        <w:numPr>
          <w:ilvl w:val="0"/>
          <w:numId w:val="11"/>
        </w:numPr>
        <w:tabs>
          <w:tab w:val="clear" w:pos="8381"/>
          <w:tab w:val="clear" w:pos="10792"/>
          <w:tab w:val="left" w:pos="3402"/>
          <w:tab w:val="left" w:pos="8629"/>
          <w:tab w:val="left" w:pos="11040"/>
        </w:tabs>
        <w:ind w:right="113"/>
        <w:rPr>
          <w:rFonts w:asciiTheme="minorHAnsi" w:hAnsiTheme="minorHAnsi" w:cstheme="minorHAnsi"/>
          <w:sz w:val="21"/>
          <w:szCs w:val="21"/>
        </w:rPr>
      </w:pPr>
      <w:r>
        <w:rPr>
          <w:rFonts w:asciiTheme="minorHAnsi" w:hAnsiTheme="minorHAnsi" w:cstheme="minorHAnsi"/>
          <w:sz w:val="21"/>
          <w:szCs w:val="21"/>
        </w:rPr>
        <w:t>di essere edotto che l’indirizzo PEC indicato in sede di registrazione al portale Sintel verrà utilizzato per le comunicazioni di cui al D.lgs. n. 50/2016 sia che siano effettuate attraverso la piattaforma sia che siano effettuate senza utilizzo della piattaforma sollevando la stazione appaltante da ogni responsabilità per il tardivo o mancato recapito delle comunicazioni in caso di mancato aggiornamento di tale indirizzo;</w:t>
      </w:r>
    </w:p>
    <w:p w:rsidR="00E978D7" w:rsidRDefault="00E978D7" w:rsidP="00E978D7">
      <w:pPr>
        <w:pStyle w:val="Corpodeltesto22"/>
        <w:numPr>
          <w:ilvl w:val="0"/>
          <w:numId w:val="11"/>
        </w:numPr>
        <w:tabs>
          <w:tab w:val="clear" w:pos="8381"/>
          <w:tab w:val="clear" w:pos="10792"/>
          <w:tab w:val="left" w:pos="3402"/>
          <w:tab w:val="left" w:pos="8629"/>
          <w:tab w:val="left" w:pos="11040"/>
        </w:tabs>
        <w:spacing w:before="198" w:after="57"/>
        <w:ind w:left="425" w:right="113" w:hanging="425"/>
        <w:rPr>
          <w:rFonts w:asciiTheme="minorHAnsi" w:hAnsiTheme="minorHAnsi" w:cstheme="minorHAnsi"/>
          <w:sz w:val="21"/>
          <w:szCs w:val="21"/>
        </w:rPr>
      </w:pPr>
      <w:r>
        <w:rPr>
          <w:rFonts w:asciiTheme="minorHAnsi" w:hAnsiTheme="minorHAnsi" w:cstheme="minorHAnsi"/>
          <w:sz w:val="21"/>
          <w:szCs w:val="21"/>
        </w:rPr>
        <w:t>di impegnarsi a rimborsare le spese di pubblicità di cui al punto 23) del Disciplinare di gara, ai sensi dell’art. 216, c.11, del D.lgs. 50/2016 e del decreto del Ministro delle infrastrutture e dei trasporti del 2.12.2016 (pubblicato sulla G.U. n. 20 del 25.1.2017), emanato in attuazione dell'art. 73, comma 4 del D.lgs. n. 50/2016;</w:t>
      </w:r>
    </w:p>
    <w:p w:rsidR="00E978D7" w:rsidRDefault="00E978D7" w:rsidP="00E978D7">
      <w:pPr>
        <w:pStyle w:val="Corpodeltesto22"/>
        <w:numPr>
          <w:ilvl w:val="0"/>
          <w:numId w:val="11"/>
        </w:numPr>
        <w:tabs>
          <w:tab w:val="clear" w:pos="8381"/>
          <w:tab w:val="clear" w:pos="10792"/>
          <w:tab w:val="left" w:pos="3402"/>
          <w:tab w:val="left" w:pos="8629"/>
          <w:tab w:val="left" w:pos="11040"/>
        </w:tabs>
        <w:spacing w:before="198" w:after="57"/>
        <w:ind w:left="425" w:right="113" w:hanging="425"/>
        <w:rPr>
          <w:rFonts w:asciiTheme="minorHAnsi" w:hAnsiTheme="minorHAnsi" w:cstheme="minorHAnsi"/>
          <w:sz w:val="21"/>
          <w:szCs w:val="21"/>
        </w:rPr>
      </w:pPr>
      <w:r>
        <w:rPr>
          <w:rFonts w:asciiTheme="minorHAnsi" w:hAnsiTheme="minorHAnsi" w:cstheme="minorHAnsi"/>
          <w:sz w:val="21"/>
          <w:szCs w:val="21"/>
        </w:rPr>
        <w:t>che manterrà valida l’offerta per 180 giorni consecutivi dalla data di scadenza per la presentazione delle offerte e che si impegna a mantenerla valida anche per un termine superiore, strettamente necessario alla conclusione della procedura, in caso di richiesta da parte della Stazione Appaltante;</w:t>
      </w:r>
    </w:p>
    <w:p w:rsidR="00E978D7" w:rsidRDefault="00E978D7" w:rsidP="00E978D7">
      <w:pPr>
        <w:pStyle w:val="Corpodeltesto22"/>
        <w:numPr>
          <w:ilvl w:val="0"/>
          <w:numId w:val="11"/>
        </w:numPr>
        <w:tabs>
          <w:tab w:val="clear" w:pos="8381"/>
          <w:tab w:val="clear" w:pos="10792"/>
          <w:tab w:val="left" w:pos="3402"/>
          <w:tab w:val="left" w:pos="8629"/>
          <w:tab w:val="left" w:pos="11040"/>
        </w:tabs>
        <w:spacing w:after="120"/>
        <w:ind w:left="425" w:right="113" w:hanging="425"/>
        <w:rPr>
          <w:rFonts w:asciiTheme="minorHAnsi" w:hAnsiTheme="minorHAnsi" w:cstheme="minorHAnsi"/>
          <w:sz w:val="21"/>
          <w:szCs w:val="21"/>
        </w:rPr>
      </w:pPr>
      <w:r>
        <w:rPr>
          <w:rFonts w:asciiTheme="minorHAnsi" w:hAnsiTheme="minorHAnsi" w:cstheme="minorHAnsi"/>
          <w:sz w:val="21"/>
          <w:szCs w:val="21"/>
        </w:rPr>
        <w:lastRenderedPageBreak/>
        <w:t>remunerativa l’offerta economica presentata giacché per la sua formulazione ha preso atto e tenuto conto:</w:t>
      </w:r>
    </w:p>
    <w:p w:rsidR="00E978D7" w:rsidRDefault="00E978D7" w:rsidP="00E978D7">
      <w:pPr>
        <w:pStyle w:val="Paragrafoelenco"/>
        <w:numPr>
          <w:ilvl w:val="1"/>
          <w:numId w:val="10"/>
        </w:numPr>
        <w:tabs>
          <w:tab w:val="left" w:pos="874"/>
          <w:tab w:val="left" w:pos="3052"/>
          <w:tab w:val="left" w:pos="5478"/>
          <w:tab w:val="left" w:pos="7595"/>
          <w:tab w:val="left" w:pos="9498"/>
        </w:tabs>
        <w:suppressAutoHyphens/>
        <w:autoSpaceDE/>
        <w:autoSpaceDN/>
        <w:ind w:left="1412" w:right="57" w:hanging="357"/>
        <w:jc w:val="both"/>
        <w:rPr>
          <w:rFonts w:asciiTheme="minorHAnsi" w:hAnsiTheme="minorHAnsi" w:cstheme="minorHAnsi"/>
        </w:rPr>
      </w:pPr>
      <w:r>
        <w:rPr>
          <w:rFonts w:asciiTheme="minorHAnsi" w:hAnsiTheme="minorHAnsi" w:cstheme="minorHAnsi"/>
        </w:rPr>
        <w:t>delle condizioni contrattuali e degli oneri, compresi quelli eventuali relativi in materia di sicurezza, di assicurazione, di condizioni di lavoro e di previdenza e assistenza in vigore nel luogo dove devono essere svolti i servizi ed i lavori;</w:t>
      </w:r>
    </w:p>
    <w:p w:rsidR="00E978D7" w:rsidRDefault="00E978D7" w:rsidP="00E978D7">
      <w:pPr>
        <w:pStyle w:val="Paragrafoelenco"/>
        <w:numPr>
          <w:ilvl w:val="1"/>
          <w:numId w:val="10"/>
        </w:numPr>
        <w:tabs>
          <w:tab w:val="left" w:pos="874"/>
          <w:tab w:val="left" w:pos="3052"/>
          <w:tab w:val="left" w:pos="5478"/>
          <w:tab w:val="left" w:pos="7595"/>
          <w:tab w:val="left" w:pos="9498"/>
        </w:tabs>
        <w:suppressAutoHyphens/>
        <w:autoSpaceDE/>
        <w:autoSpaceDN/>
        <w:ind w:left="1412" w:right="57" w:hanging="357"/>
        <w:jc w:val="both"/>
        <w:rPr>
          <w:rFonts w:asciiTheme="minorHAnsi" w:hAnsiTheme="minorHAnsi" w:cstheme="minorHAnsi"/>
        </w:rPr>
      </w:pPr>
      <w:r>
        <w:rPr>
          <w:rFonts w:asciiTheme="minorHAnsi" w:hAnsiTheme="minorHAnsi" w:cstheme="minorHAnsi"/>
        </w:rPr>
        <w:t>di tutte le circostanze generali, particolari e locali, nessuna esclusa ed eccettuata, che possono avere influito o influire sia sulla prestazione dei servizi e dei lavori, sia sulla determinazione della propria offerta, nonché sull’esecuzione del contratto, ivi comprese quelle relative alla raccolta, trasporto e smaltimento dei rifiuti speciali e/o residui di lavorazione;</w:t>
      </w:r>
    </w:p>
    <w:p w:rsidR="00E978D7" w:rsidRDefault="00E978D7" w:rsidP="00E978D7">
      <w:pPr>
        <w:pStyle w:val="Paragrafoelenco"/>
        <w:numPr>
          <w:ilvl w:val="0"/>
          <w:numId w:val="13"/>
        </w:numPr>
        <w:tabs>
          <w:tab w:val="left" w:pos="851"/>
          <w:tab w:val="left" w:pos="1418"/>
          <w:tab w:val="left" w:pos="5478"/>
          <w:tab w:val="left" w:pos="7595"/>
          <w:tab w:val="left" w:pos="9498"/>
        </w:tabs>
        <w:suppressAutoHyphens/>
        <w:autoSpaceDE/>
        <w:autoSpaceDN/>
        <w:ind w:left="1412" w:right="57" w:hanging="357"/>
        <w:contextualSpacing/>
        <w:jc w:val="both"/>
        <w:rPr>
          <w:rFonts w:asciiTheme="minorHAnsi" w:hAnsiTheme="minorHAnsi" w:cstheme="minorHAnsi"/>
        </w:rPr>
      </w:pPr>
      <w:r>
        <w:rPr>
          <w:rFonts w:asciiTheme="minorHAnsi" w:hAnsiTheme="minorHAnsi" w:cstheme="minorHAnsi"/>
        </w:rPr>
        <w:t>di essersi recato sul posto nel quale si devono svolgere i lavori e le attività in concessione e di aver preso visione dei luoghi;</w:t>
      </w:r>
    </w:p>
    <w:p w:rsidR="00E978D7" w:rsidRDefault="00E978D7" w:rsidP="00E978D7">
      <w:pPr>
        <w:pStyle w:val="Corpodeltesto22"/>
        <w:numPr>
          <w:ilvl w:val="0"/>
          <w:numId w:val="11"/>
        </w:numPr>
        <w:tabs>
          <w:tab w:val="clear" w:pos="8381"/>
          <w:tab w:val="clear" w:pos="10792"/>
          <w:tab w:val="left" w:pos="3402"/>
          <w:tab w:val="left" w:pos="8629"/>
          <w:tab w:val="left" w:pos="11040"/>
        </w:tabs>
        <w:spacing w:before="198" w:after="57"/>
        <w:ind w:left="425" w:right="113" w:hanging="425"/>
        <w:rPr>
          <w:rFonts w:asciiTheme="minorHAnsi" w:hAnsiTheme="minorHAnsi" w:cstheme="minorHAnsi"/>
          <w:sz w:val="21"/>
          <w:szCs w:val="21"/>
        </w:rPr>
      </w:pPr>
      <w:r>
        <w:rPr>
          <w:rFonts w:asciiTheme="minorHAnsi" w:hAnsiTheme="minorHAnsi" w:cstheme="minorHAnsi"/>
          <w:sz w:val="21"/>
          <w:szCs w:val="21"/>
        </w:rPr>
        <w:t>accetta, senza condizione o riserva alcuna, tutte le norme e disposizioni contenute nella documentazione di gara, come citata nel Disciplinare medesimo, obbligandosi all'osservanza della loro disciplina e delle vigenti norme in materia;</w:t>
      </w:r>
    </w:p>
    <w:p w:rsidR="00E978D7" w:rsidRDefault="00E978D7" w:rsidP="00E978D7">
      <w:pPr>
        <w:pStyle w:val="Corpodeltesto22"/>
        <w:numPr>
          <w:ilvl w:val="0"/>
          <w:numId w:val="11"/>
        </w:numPr>
        <w:tabs>
          <w:tab w:val="clear" w:pos="8381"/>
          <w:tab w:val="clear" w:pos="10792"/>
          <w:tab w:val="left" w:pos="3402"/>
          <w:tab w:val="left" w:pos="8629"/>
          <w:tab w:val="left" w:pos="11040"/>
        </w:tabs>
        <w:spacing w:before="198" w:after="57"/>
        <w:ind w:left="425" w:right="113" w:hanging="425"/>
        <w:rPr>
          <w:rFonts w:asciiTheme="minorHAnsi" w:hAnsiTheme="minorHAnsi" w:cstheme="minorHAnsi"/>
          <w:sz w:val="21"/>
          <w:szCs w:val="21"/>
        </w:rPr>
      </w:pPr>
      <w:r>
        <w:rPr>
          <w:rFonts w:asciiTheme="minorHAnsi" w:hAnsiTheme="minorHAnsi" w:cstheme="minorHAnsi"/>
          <w:sz w:val="21"/>
          <w:szCs w:val="21"/>
        </w:rPr>
        <w:t>di avere tenuto conto, nel formulare la propria offerta, di eventuali maggiorazioni per lievitazione dei prezzi che dovessero intervenire durante l’esecuzione dei lavori, rinunciando fin d’ora a qualsiasi azione o eccezione in merito;</w:t>
      </w:r>
    </w:p>
    <w:p w:rsidR="00E978D7" w:rsidRDefault="00E978D7" w:rsidP="00E978D7">
      <w:pPr>
        <w:pStyle w:val="Corpodeltesto22"/>
        <w:numPr>
          <w:ilvl w:val="0"/>
          <w:numId w:val="11"/>
        </w:numPr>
        <w:tabs>
          <w:tab w:val="clear" w:pos="8381"/>
          <w:tab w:val="clear" w:pos="10792"/>
          <w:tab w:val="left" w:pos="3402"/>
          <w:tab w:val="left" w:pos="8629"/>
          <w:tab w:val="left" w:pos="11040"/>
        </w:tabs>
        <w:spacing w:before="198" w:after="57"/>
        <w:ind w:left="425" w:right="113" w:hanging="425"/>
        <w:rPr>
          <w:rFonts w:asciiTheme="minorHAnsi" w:hAnsiTheme="minorHAnsi" w:cstheme="minorHAnsi"/>
          <w:sz w:val="21"/>
          <w:szCs w:val="21"/>
        </w:rPr>
      </w:pPr>
      <w:r>
        <w:rPr>
          <w:rFonts w:asciiTheme="minorHAnsi" w:hAnsiTheme="minorHAnsi" w:cstheme="minorHAnsi"/>
          <w:sz w:val="21"/>
          <w:szCs w:val="21"/>
        </w:rPr>
        <w:t>di aver accertato l’esistenza e la reperibilità sul mercato dei materiali e della manodopera da impiegare nei lavori, in relazione ai tempi previsti per l’esecuzione degli stessi;</w:t>
      </w:r>
    </w:p>
    <w:p w:rsidR="00E978D7" w:rsidRDefault="00E978D7" w:rsidP="00E978D7">
      <w:pPr>
        <w:pStyle w:val="Corpodeltesto22"/>
        <w:numPr>
          <w:ilvl w:val="0"/>
          <w:numId w:val="11"/>
        </w:numPr>
        <w:tabs>
          <w:tab w:val="clear" w:pos="8381"/>
          <w:tab w:val="clear" w:pos="10792"/>
          <w:tab w:val="left" w:pos="3402"/>
          <w:tab w:val="left" w:pos="8629"/>
          <w:tab w:val="left" w:pos="11040"/>
        </w:tabs>
        <w:spacing w:before="198" w:after="57"/>
        <w:ind w:left="425" w:right="113" w:hanging="425"/>
        <w:rPr>
          <w:rFonts w:asciiTheme="minorHAnsi" w:hAnsiTheme="minorHAnsi" w:cstheme="minorHAnsi"/>
          <w:sz w:val="21"/>
          <w:szCs w:val="21"/>
        </w:rPr>
      </w:pPr>
      <w:r>
        <w:rPr>
          <w:rFonts w:asciiTheme="minorHAnsi" w:hAnsiTheme="minorHAnsi" w:cstheme="minorHAnsi"/>
          <w:sz w:val="21"/>
          <w:szCs w:val="21"/>
        </w:rPr>
        <w:t>che il piano economico-finanziario presentato comprende e indica le spese sostenute per la predisposizione dell’offerta, nei limiti di cui all’art. 183, comma 9, terzo periodo del Codice;</w:t>
      </w:r>
    </w:p>
    <w:p w:rsidR="00E978D7" w:rsidRDefault="00E978D7" w:rsidP="00E978D7">
      <w:pPr>
        <w:pStyle w:val="Corpodeltesto22"/>
        <w:numPr>
          <w:ilvl w:val="0"/>
          <w:numId w:val="11"/>
        </w:numPr>
        <w:tabs>
          <w:tab w:val="clear" w:pos="8381"/>
          <w:tab w:val="clear" w:pos="10792"/>
          <w:tab w:val="left" w:pos="3402"/>
          <w:tab w:val="left" w:pos="8629"/>
          <w:tab w:val="left" w:pos="11040"/>
        </w:tabs>
        <w:spacing w:before="198" w:after="57"/>
        <w:ind w:left="425" w:right="113" w:hanging="425"/>
        <w:rPr>
          <w:rFonts w:asciiTheme="minorHAnsi" w:hAnsiTheme="minorHAnsi" w:cstheme="minorHAnsi"/>
          <w:sz w:val="21"/>
          <w:szCs w:val="21"/>
        </w:rPr>
      </w:pPr>
      <w:r>
        <w:rPr>
          <w:rFonts w:asciiTheme="minorHAnsi" w:hAnsiTheme="minorHAnsi" w:cstheme="minorHAnsi"/>
          <w:sz w:val="21"/>
          <w:szCs w:val="21"/>
        </w:rPr>
        <w:t>accetta di dover sostenere, in caso di aggiudicazione, tutti i costi previsti dal Bando di gara, dal Disciplinare di Gara e dagli altri documenti di gara, nessuno escluso, che dovranno essere considerati nel Piano Economico e Finanziario da presentare in sede di gara;</w:t>
      </w:r>
    </w:p>
    <w:p w:rsidR="00E978D7" w:rsidRDefault="00E978D7" w:rsidP="00E978D7">
      <w:pPr>
        <w:pStyle w:val="Corpodeltesto22"/>
        <w:numPr>
          <w:ilvl w:val="0"/>
          <w:numId w:val="11"/>
        </w:numPr>
        <w:tabs>
          <w:tab w:val="clear" w:pos="8381"/>
          <w:tab w:val="clear" w:pos="10792"/>
          <w:tab w:val="left" w:pos="11040"/>
        </w:tabs>
        <w:spacing w:before="198" w:after="57"/>
        <w:ind w:right="113"/>
        <w:rPr>
          <w:rFonts w:asciiTheme="minorHAnsi" w:eastAsia="Garamond" w:hAnsiTheme="minorHAnsi" w:cstheme="minorHAnsi"/>
          <w:b/>
          <w:bCs/>
          <w:sz w:val="20"/>
        </w:rPr>
      </w:pPr>
      <w:r>
        <w:rPr>
          <w:rFonts w:asciiTheme="minorHAnsi" w:hAnsiTheme="minorHAnsi" w:cstheme="minorHAnsi"/>
          <w:sz w:val="21"/>
          <w:szCs w:val="21"/>
        </w:rPr>
        <w:t xml:space="preserve"> </w:t>
      </w:r>
      <w:r>
        <w:rPr>
          <w:rFonts w:asciiTheme="minorHAnsi" w:eastAsia="Garamond" w:hAnsiTheme="minorHAnsi" w:cstheme="minorHAnsi"/>
          <w:bCs/>
          <w:sz w:val="20"/>
        </w:rPr>
        <w:t>(</w:t>
      </w:r>
      <w:r>
        <w:rPr>
          <w:rFonts w:asciiTheme="minorHAnsi" w:eastAsia="Garamond" w:hAnsiTheme="minorHAnsi" w:cstheme="minorHAnsi"/>
          <w:bCs/>
          <w:i/>
          <w:sz w:val="20"/>
          <w:u w:val="single"/>
        </w:rPr>
        <w:t>barrare la casella dell'opzione scelta</w:t>
      </w:r>
      <w:r>
        <w:rPr>
          <w:rFonts w:asciiTheme="minorHAnsi" w:eastAsia="Garamond" w:hAnsiTheme="minorHAnsi" w:cstheme="minorHAnsi"/>
          <w:bCs/>
          <w:sz w:val="20"/>
        </w:rPr>
        <w:t>):</w:t>
      </w:r>
    </w:p>
    <w:p w:rsidR="00E978D7" w:rsidRDefault="00E978D7" w:rsidP="00E978D7">
      <w:pPr>
        <w:spacing w:before="57" w:line="283" w:lineRule="exact"/>
        <w:ind w:left="875" w:hanging="413"/>
        <w:jc w:val="both"/>
        <w:rPr>
          <w:rFonts w:asciiTheme="minorHAnsi" w:eastAsia="Garamond" w:hAnsiTheme="minorHAnsi" w:cstheme="minorHAnsi"/>
          <w:bCs/>
          <w:sz w:val="21"/>
          <w:szCs w:val="21"/>
        </w:rPr>
      </w:pPr>
      <w:r>
        <w:rPr>
          <w:rFonts w:asciiTheme="minorHAnsi" w:eastAsia="Garamond" w:hAnsiTheme="minorHAnsi" w:cstheme="minorHAnsi"/>
          <w:b/>
          <w:bCs/>
          <w:sz w:val="21"/>
          <w:szCs w:val="21"/>
        </w:rPr>
        <w:tab/>
      </w:r>
      <w:r>
        <w:rPr>
          <w:rFonts w:asciiTheme="minorHAnsi" w:eastAsia="Garamond" w:hAnsiTheme="minorHAnsi" w:cstheme="minorHAnsi"/>
          <w:b/>
          <w:bCs/>
          <w:sz w:val="28"/>
          <w:szCs w:val="28"/>
        </w:rPr>
        <w:t>□</w:t>
      </w:r>
      <w:r>
        <w:rPr>
          <w:rFonts w:asciiTheme="minorHAnsi" w:eastAsia="Garamond" w:hAnsiTheme="minorHAnsi" w:cstheme="minorHAnsi"/>
          <w:b/>
          <w:bCs/>
          <w:sz w:val="21"/>
          <w:szCs w:val="21"/>
        </w:rPr>
        <w:t xml:space="preserve"> </w:t>
      </w:r>
      <w:r>
        <w:rPr>
          <w:rFonts w:asciiTheme="minorHAnsi" w:eastAsia="Garamond" w:hAnsiTheme="minorHAnsi" w:cstheme="minorHAnsi"/>
          <w:bCs/>
          <w:sz w:val="21"/>
          <w:szCs w:val="21"/>
        </w:rPr>
        <w:t xml:space="preserve">autorizza, qualora un partecipante alla gara eserciti la facoltà di “accesso agli atti”, la stazione appaltante a rilasciare copia di tutta la documentazione presentata per la partecipazione alla gara;  </w:t>
      </w:r>
    </w:p>
    <w:p w:rsidR="00E978D7" w:rsidRDefault="00E978D7" w:rsidP="00E978D7">
      <w:pPr>
        <w:spacing w:before="57" w:line="283" w:lineRule="exact"/>
        <w:ind w:left="875" w:hanging="413"/>
        <w:jc w:val="both"/>
        <w:rPr>
          <w:rFonts w:asciiTheme="minorHAnsi" w:eastAsia="Garamond" w:hAnsiTheme="minorHAnsi" w:cstheme="minorHAnsi"/>
          <w:bCs/>
          <w:i/>
          <w:sz w:val="20"/>
          <w:szCs w:val="20"/>
        </w:rPr>
      </w:pPr>
      <w:r>
        <w:rPr>
          <w:rFonts w:asciiTheme="minorHAnsi" w:eastAsia="Garamond" w:hAnsiTheme="minorHAnsi" w:cstheme="minorHAnsi"/>
          <w:bCs/>
          <w:i/>
          <w:sz w:val="20"/>
          <w:szCs w:val="20"/>
        </w:rPr>
        <w:t>oppure</w:t>
      </w:r>
    </w:p>
    <w:p w:rsidR="00E978D7" w:rsidRDefault="00E978D7" w:rsidP="00E978D7">
      <w:pPr>
        <w:spacing w:before="170" w:line="283" w:lineRule="exact"/>
        <w:ind w:left="900" w:hanging="400"/>
        <w:jc w:val="both"/>
        <w:rPr>
          <w:rFonts w:asciiTheme="minorHAnsi" w:eastAsia="Garamond" w:hAnsiTheme="minorHAnsi" w:cstheme="minorHAnsi"/>
          <w:bCs/>
          <w:sz w:val="21"/>
          <w:szCs w:val="21"/>
        </w:rPr>
      </w:pPr>
      <w:r>
        <w:rPr>
          <w:rFonts w:asciiTheme="minorHAnsi" w:eastAsia="Garamond" w:hAnsiTheme="minorHAnsi" w:cstheme="minorHAnsi"/>
          <w:b/>
          <w:bCs/>
          <w:sz w:val="21"/>
          <w:szCs w:val="21"/>
        </w:rPr>
        <w:tab/>
      </w:r>
      <w:r>
        <w:rPr>
          <w:rFonts w:asciiTheme="minorHAnsi" w:eastAsia="Garamond" w:hAnsiTheme="minorHAnsi" w:cstheme="minorHAnsi"/>
          <w:b/>
          <w:bCs/>
          <w:sz w:val="28"/>
          <w:szCs w:val="28"/>
        </w:rPr>
        <w:t>□</w:t>
      </w:r>
      <w:r>
        <w:rPr>
          <w:rFonts w:asciiTheme="minorHAnsi" w:eastAsia="Garamond" w:hAnsiTheme="minorHAnsi" w:cstheme="minorHAnsi"/>
          <w:b/>
          <w:bCs/>
          <w:sz w:val="21"/>
          <w:szCs w:val="21"/>
        </w:rPr>
        <w:t xml:space="preserve"> </w:t>
      </w:r>
      <w:r>
        <w:rPr>
          <w:rFonts w:asciiTheme="minorHAnsi" w:eastAsia="Garamond" w:hAnsiTheme="minorHAnsi" w:cstheme="minorHAnsi"/>
          <w:bCs/>
          <w:sz w:val="21"/>
          <w:szCs w:val="21"/>
        </w:rPr>
        <w:t xml:space="preserve"> 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w:t>
      </w:r>
      <w:r>
        <w:rPr>
          <w:rStyle w:val="Richiamoallanotaapidipagina"/>
          <w:rFonts w:asciiTheme="minorHAnsi" w:hAnsiTheme="minorHAnsi" w:cstheme="minorHAnsi"/>
          <w:sz w:val="21"/>
          <w:szCs w:val="21"/>
        </w:rPr>
        <w:footnoteReference w:id="1"/>
      </w:r>
      <w:r>
        <w:rPr>
          <w:rFonts w:asciiTheme="minorHAnsi" w:hAnsiTheme="minorHAnsi" w:cstheme="minorHAnsi"/>
          <w:sz w:val="21"/>
          <w:szCs w:val="21"/>
        </w:rPr>
        <w:t>;</w:t>
      </w:r>
    </w:p>
    <w:p w:rsidR="00E978D7" w:rsidRDefault="00E978D7" w:rsidP="00E978D7">
      <w:pPr>
        <w:pStyle w:val="Corpodeltesto22"/>
        <w:numPr>
          <w:ilvl w:val="0"/>
          <w:numId w:val="11"/>
        </w:numPr>
        <w:tabs>
          <w:tab w:val="clear" w:pos="8381"/>
          <w:tab w:val="clear" w:pos="10792"/>
          <w:tab w:val="left" w:pos="11040"/>
        </w:tabs>
        <w:spacing w:before="198" w:after="57"/>
        <w:ind w:right="113"/>
        <w:rPr>
          <w:rFonts w:asciiTheme="minorHAnsi" w:hAnsiTheme="minorHAnsi" w:cstheme="minorHAnsi"/>
          <w:sz w:val="21"/>
          <w:szCs w:val="21"/>
        </w:rPr>
      </w:pPr>
      <w:r>
        <w:rPr>
          <w:rFonts w:asciiTheme="minorHAnsi" w:hAnsiTheme="minorHAnsi" w:cstheme="minorHAnsi"/>
          <w:sz w:val="21"/>
          <w:szCs w:val="21"/>
        </w:rPr>
        <w:t>che le copie di tutti i documenti allegati all'offerta in formato elettronico sono state formate a norma dell'art. 22 comma 3 del D.lgs. n. 82/2005 (Copie informatiche di documenti analogici) e/o dell'art. 23-bis del D.lgs. 82/2005 (Duplicati e copie informatiche di documenti informatici) e nel rispetto delle regole tecniche di cui all'art. 71 del medesimo D.lgs. 82/2005;</w:t>
      </w:r>
    </w:p>
    <w:p w:rsidR="00E978D7" w:rsidRDefault="00E978D7" w:rsidP="00E978D7">
      <w:pPr>
        <w:pStyle w:val="Corpodeltesto22"/>
        <w:numPr>
          <w:ilvl w:val="0"/>
          <w:numId w:val="11"/>
        </w:numPr>
        <w:tabs>
          <w:tab w:val="clear" w:pos="8381"/>
          <w:tab w:val="clear" w:pos="10792"/>
          <w:tab w:val="left" w:pos="11040"/>
        </w:tabs>
        <w:spacing w:before="60"/>
        <w:ind w:left="357" w:right="113" w:hanging="357"/>
        <w:rPr>
          <w:rFonts w:asciiTheme="minorHAnsi" w:hAnsiTheme="minorHAnsi" w:cstheme="minorHAnsi"/>
          <w:sz w:val="21"/>
          <w:szCs w:val="21"/>
        </w:rPr>
      </w:pPr>
      <w:r>
        <w:rPr>
          <w:rFonts w:asciiTheme="minorHAnsi" w:hAnsiTheme="minorHAnsi" w:cstheme="minorHAnsi"/>
          <w:i/>
          <w:iCs/>
          <w:sz w:val="21"/>
          <w:szCs w:val="21"/>
        </w:rPr>
        <w:t>(Per gli operatori economici che intendono costituire società di progetto ai sensi dell’art. 184 del Codice in caso di aggiudicazione - barrare la casella se ricorre il caso)</w:t>
      </w:r>
      <w:r>
        <w:rPr>
          <w:rFonts w:asciiTheme="minorHAnsi" w:hAnsiTheme="minorHAnsi" w:cstheme="minorHAnsi"/>
          <w:sz w:val="21"/>
          <w:szCs w:val="21"/>
        </w:rPr>
        <w:t xml:space="preserve"> </w:t>
      </w:r>
    </w:p>
    <w:p w:rsidR="00E978D7" w:rsidRDefault="00E978D7" w:rsidP="00E978D7">
      <w:pPr>
        <w:pStyle w:val="Corpodeltesto22"/>
        <w:tabs>
          <w:tab w:val="clear" w:pos="8381"/>
          <w:tab w:val="clear" w:pos="10792"/>
          <w:tab w:val="left" w:pos="11040"/>
        </w:tabs>
        <w:spacing w:after="57"/>
        <w:ind w:left="425" w:right="113" w:firstLine="0"/>
        <w:rPr>
          <w:rFonts w:asciiTheme="minorHAnsi" w:hAnsiTheme="minorHAnsi" w:cstheme="minorHAnsi"/>
          <w:sz w:val="21"/>
          <w:szCs w:val="21"/>
        </w:rPr>
      </w:pPr>
      <w:r>
        <w:rPr>
          <w:rFonts w:asciiTheme="minorHAnsi" w:eastAsia="Garamond" w:hAnsiTheme="minorHAnsi" w:cstheme="minorHAnsi"/>
          <w:b/>
          <w:bCs/>
          <w:sz w:val="28"/>
          <w:szCs w:val="28"/>
        </w:rPr>
        <w:t xml:space="preserve">□ </w:t>
      </w:r>
      <w:r>
        <w:rPr>
          <w:rFonts w:asciiTheme="minorHAnsi" w:hAnsiTheme="minorHAnsi" w:cstheme="minorHAnsi"/>
          <w:sz w:val="21"/>
          <w:szCs w:val="21"/>
        </w:rPr>
        <w:t xml:space="preserve">che, dopo l’aggiudicazione, costituirà una società di progetto, in forma di società per azioni o a responsabilità limitata, anche consortile, la quale dovrà possedere un capitale sociale non inferiore ad un </w:t>
      </w:r>
      <w:r>
        <w:rPr>
          <w:rFonts w:asciiTheme="minorHAnsi" w:hAnsiTheme="minorHAnsi" w:cstheme="minorHAnsi"/>
          <w:sz w:val="21"/>
          <w:szCs w:val="21"/>
        </w:rPr>
        <w:lastRenderedPageBreak/>
        <w:t>ventesimo dell’investimento previsto per l’intervento. In caso di concorrente costituito da più soggetti, nell'offerta è indicata la quota di partecipazione al capitale sociale di ciascun soggetto;</w:t>
      </w:r>
    </w:p>
    <w:p w:rsidR="00E978D7" w:rsidRDefault="00E978D7" w:rsidP="00E978D7">
      <w:pPr>
        <w:pStyle w:val="Corpodeltesto22"/>
        <w:numPr>
          <w:ilvl w:val="0"/>
          <w:numId w:val="11"/>
        </w:numPr>
        <w:tabs>
          <w:tab w:val="clear" w:pos="8381"/>
          <w:tab w:val="clear" w:pos="10792"/>
          <w:tab w:val="left" w:pos="11040"/>
        </w:tabs>
        <w:spacing w:before="198" w:after="57"/>
        <w:ind w:right="113"/>
        <w:rPr>
          <w:rFonts w:asciiTheme="minorHAnsi" w:hAnsiTheme="minorHAnsi" w:cstheme="minorHAnsi"/>
          <w:sz w:val="21"/>
          <w:szCs w:val="21"/>
        </w:rPr>
      </w:pPr>
      <w:r>
        <w:rPr>
          <w:rFonts w:asciiTheme="minorHAnsi" w:hAnsiTheme="minorHAnsi" w:cstheme="minorHAnsi"/>
          <w:sz w:val="21"/>
          <w:szCs w:val="21"/>
        </w:rPr>
        <w:t>ai sensi dell’art. 183, comma 9, del D.lgs. n. 50/2016, allega alla documentazione di gara la dichiarazione del preliminare coinvolgimento di uno o più istituti finanziatori nel progetto, dal quale emerga che lo stesso progetto presentato è stato valutato e sussiste l’impegno finanziario e le garanzie degli stessi istituti;</w:t>
      </w:r>
    </w:p>
    <w:p w:rsidR="00E978D7" w:rsidRDefault="00E978D7" w:rsidP="00E978D7">
      <w:pPr>
        <w:pStyle w:val="Corpodeltesto22"/>
        <w:numPr>
          <w:ilvl w:val="0"/>
          <w:numId w:val="11"/>
        </w:numPr>
        <w:tabs>
          <w:tab w:val="clear" w:pos="8381"/>
          <w:tab w:val="clear" w:pos="10792"/>
          <w:tab w:val="left" w:pos="11040"/>
        </w:tabs>
        <w:spacing w:before="198" w:after="57"/>
        <w:ind w:right="113"/>
        <w:rPr>
          <w:rFonts w:asciiTheme="minorHAnsi" w:hAnsiTheme="minorHAnsi" w:cstheme="minorHAnsi"/>
          <w:sz w:val="21"/>
          <w:szCs w:val="21"/>
        </w:rPr>
      </w:pPr>
      <w:r>
        <w:rPr>
          <w:rFonts w:asciiTheme="minorHAnsi" w:hAnsiTheme="minorHAnsi" w:cstheme="minorHAnsi"/>
          <w:sz w:val="21"/>
          <w:szCs w:val="21"/>
        </w:rPr>
        <w:t>di essere edotto degli obblighi derivanti dal Codice di comportamento adottato dal Comune di Jesolo con deliberazione giuntale n. 5 del 26.1.2016, reperibile al seguente indirizzo: http://www.comune.jesolo.ve.it/flex/cm/pages/ServeBLOB.php/L/IT/IDPag/4238 e si impegna in caso di aggiudicazione ad osservare e a far osservare ai propri dipendenti e collaboratori, per quanto applicabile, il suddetto codice, pena la risoluzione del contratto;</w:t>
      </w:r>
    </w:p>
    <w:p w:rsidR="00E978D7" w:rsidRPr="00200C45" w:rsidRDefault="00E978D7" w:rsidP="00E978D7">
      <w:pPr>
        <w:pStyle w:val="Corpodeltesto22"/>
        <w:numPr>
          <w:ilvl w:val="0"/>
          <w:numId w:val="11"/>
        </w:numPr>
        <w:tabs>
          <w:tab w:val="clear" w:pos="8381"/>
          <w:tab w:val="clear" w:pos="10792"/>
          <w:tab w:val="left" w:pos="3402"/>
          <w:tab w:val="left" w:pos="8629"/>
          <w:tab w:val="left" w:pos="11040"/>
        </w:tabs>
        <w:ind w:right="113"/>
        <w:rPr>
          <w:rFonts w:asciiTheme="minorHAnsi" w:hAnsiTheme="minorHAnsi" w:cstheme="minorHAnsi"/>
          <w:sz w:val="20"/>
        </w:rPr>
      </w:pPr>
      <w:r w:rsidRPr="00200C45">
        <w:rPr>
          <w:rFonts w:asciiTheme="minorHAnsi" w:hAnsiTheme="minorHAnsi" w:cstheme="minorHAnsi"/>
          <w:sz w:val="21"/>
          <w:szCs w:val="21"/>
        </w:rPr>
        <w:t xml:space="preserve">di avere preso conoscenza mediante lettura, del Protocollo di Legalità siglato dalla Regione Veneto, Prefetture- Uffici Territoriali del Governo del Veneto, Anci Veneto e Upi Veneto in data 17.09.2019, a cui il Comune di Jesolo ha aderito con delibera di giunta comunale n. 324 del 08.10.2019, allegato alla documentazione di gara e  di essere a conoscenza che il mancato rispetto del protocollo costituisce causa di esclusione dalla gara o di risoluzione del contratto, ai sensi del comma 3 dell’art.83-bis del d.lgs. 159/2011, </w:t>
      </w:r>
      <w:r w:rsidRPr="00200C45">
        <w:rPr>
          <w:rFonts w:asciiTheme="minorHAnsi" w:hAnsiTheme="minorHAnsi" w:cstheme="minorHAnsi"/>
          <w:iCs/>
          <w:sz w:val="21"/>
          <w:szCs w:val="21"/>
        </w:rPr>
        <w:t xml:space="preserve"> introdotto dall'</w:t>
      </w:r>
      <w:hyperlink r:id="rId9" w:anchor="03" w:history="1">
        <w:r w:rsidRPr="00200C45">
          <w:rPr>
            <w:rStyle w:val="CollegamentoInternet"/>
            <w:rFonts w:asciiTheme="minorHAnsi" w:hAnsiTheme="minorHAnsi" w:cstheme="minorHAnsi"/>
            <w:iCs/>
            <w:color w:val="auto"/>
            <w:sz w:val="21"/>
            <w:szCs w:val="21"/>
            <w:u w:val="none"/>
          </w:rPr>
          <w:t>art. 3, comma 7, L. 120/2020</w:t>
        </w:r>
      </w:hyperlink>
      <w:r w:rsidRPr="00200C45">
        <w:rPr>
          <w:rFonts w:asciiTheme="minorHAnsi" w:hAnsiTheme="minorHAnsi" w:cstheme="minorHAnsi"/>
          <w:sz w:val="20"/>
        </w:rPr>
        <w:t>;</w:t>
      </w:r>
    </w:p>
    <w:p w:rsidR="00E978D7" w:rsidRDefault="00E978D7" w:rsidP="00E978D7">
      <w:pPr>
        <w:pStyle w:val="Corpodeltesto22"/>
        <w:numPr>
          <w:ilvl w:val="0"/>
          <w:numId w:val="11"/>
        </w:numPr>
        <w:tabs>
          <w:tab w:val="clear" w:pos="8381"/>
          <w:tab w:val="clear" w:pos="10792"/>
          <w:tab w:val="left" w:pos="3402"/>
          <w:tab w:val="left" w:pos="8629"/>
          <w:tab w:val="left" w:pos="11040"/>
        </w:tabs>
        <w:ind w:right="113"/>
        <w:rPr>
          <w:rFonts w:asciiTheme="minorHAnsi" w:hAnsiTheme="minorHAnsi" w:cstheme="minorHAnsi"/>
          <w:sz w:val="21"/>
          <w:szCs w:val="21"/>
        </w:rPr>
      </w:pPr>
      <w:r>
        <w:rPr>
          <w:rFonts w:asciiTheme="minorHAnsi" w:hAnsiTheme="minorHAnsi" w:cstheme="minorHAnsi"/>
          <w:sz w:val="21"/>
          <w:szCs w:val="21"/>
        </w:rPr>
        <w:t>di non avere influenzato il procedimento amministrativo diretto a stabilire il contenuto</w:t>
      </w:r>
      <w:r>
        <w:rPr>
          <w:rFonts w:asciiTheme="minorHAnsi" w:hAnsiTheme="minorHAnsi" w:cstheme="minorHAnsi"/>
          <w:spacing w:val="55"/>
          <w:sz w:val="21"/>
          <w:szCs w:val="21"/>
        </w:rPr>
        <w:t xml:space="preserve"> </w:t>
      </w:r>
      <w:r>
        <w:rPr>
          <w:rFonts w:asciiTheme="minorHAnsi" w:hAnsiTheme="minorHAnsi" w:cstheme="minorHAnsi"/>
          <w:sz w:val="21"/>
          <w:szCs w:val="21"/>
        </w:rPr>
        <w:t xml:space="preserve">del bando o di altro atto equipollente al fine di condizionare le modalità di scelta del contraente da parte dell’Amministrazione aggiudicatrice e di non aver corrisposto né promesso </w:t>
      </w:r>
      <w:r>
        <w:rPr>
          <w:rFonts w:asciiTheme="minorHAnsi" w:hAnsiTheme="minorHAnsi" w:cstheme="minorHAnsi"/>
          <w:spacing w:val="-6"/>
          <w:sz w:val="21"/>
          <w:szCs w:val="21"/>
        </w:rPr>
        <w:t xml:space="preserve">di </w:t>
      </w:r>
      <w:r>
        <w:rPr>
          <w:rFonts w:asciiTheme="minorHAnsi" w:hAnsiTheme="minorHAnsi" w:cstheme="minorHAnsi"/>
          <w:sz w:val="21"/>
          <w:szCs w:val="21"/>
        </w:rPr>
        <w:t xml:space="preserve">corrispondere ad alcuno – e s’impegna a non corrispondere né promettere di corrispondere </w:t>
      </w:r>
      <w:r>
        <w:rPr>
          <w:rFonts w:asciiTheme="minorHAnsi" w:hAnsiTheme="minorHAnsi" w:cstheme="minorHAnsi"/>
          <w:spacing w:val="-6"/>
          <w:sz w:val="21"/>
          <w:szCs w:val="21"/>
        </w:rPr>
        <w:t xml:space="preserve">ad </w:t>
      </w:r>
      <w:r>
        <w:rPr>
          <w:rFonts w:asciiTheme="minorHAnsi" w:hAnsiTheme="minorHAnsi" w:cstheme="minorHAnsi"/>
          <w:sz w:val="21"/>
          <w:szCs w:val="21"/>
        </w:rPr>
        <w:t xml:space="preserve">alcuno – direttamente o tramite terzi, ivi compresi i soggetti collegati o controllati, somme </w:t>
      </w:r>
      <w:r>
        <w:rPr>
          <w:rFonts w:asciiTheme="minorHAnsi" w:hAnsiTheme="minorHAnsi" w:cstheme="minorHAnsi"/>
          <w:spacing w:val="-8"/>
          <w:sz w:val="21"/>
          <w:szCs w:val="21"/>
        </w:rPr>
        <w:t xml:space="preserve">di </w:t>
      </w:r>
      <w:r>
        <w:rPr>
          <w:rFonts w:asciiTheme="minorHAnsi" w:hAnsiTheme="minorHAnsi" w:cstheme="minorHAnsi"/>
          <w:sz w:val="21"/>
          <w:szCs w:val="21"/>
        </w:rPr>
        <w:t>denaro o altre utilità finalizzate a facilitare l’aggiudicazione e/o la gestione del</w:t>
      </w:r>
      <w:r>
        <w:rPr>
          <w:rFonts w:asciiTheme="minorHAnsi" w:hAnsiTheme="minorHAnsi" w:cstheme="minorHAnsi"/>
          <w:spacing w:val="-4"/>
          <w:sz w:val="21"/>
          <w:szCs w:val="21"/>
        </w:rPr>
        <w:t xml:space="preserve"> </w:t>
      </w:r>
      <w:r>
        <w:rPr>
          <w:rFonts w:asciiTheme="minorHAnsi" w:hAnsiTheme="minorHAnsi" w:cstheme="minorHAnsi"/>
          <w:sz w:val="21"/>
          <w:szCs w:val="21"/>
        </w:rPr>
        <w:t>contratto;</w:t>
      </w:r>
    </w:p>
    <w:p w:rsidR="00E978D7" w:rsidRDefault="00E978D7" w:rsidP="00E978D7">
      <w:pPr>
        <w:pStyle w:val="Corpodeltesto22"/>
        <w:numPr>
          <w:ilvl w:val="0"/>
          <w:numId w:val="11"/>
        </w:numPr>
        <w:tabs>
          <w:tab w:val="clear" w:pos="8381"/>
          <w:tab w:val="clear" w:pos="10792"/>
          <w:tab w:val="left" w:pos="3402"/>
          <w:tab w:val="left" w:pos="8629"/>
          <w:tab w:val="left" w:pos="11040"/>
        </w:tabs>
        <w:ind w:right="113"/>
        <w:rPr>
          <w:rFonts w:asciiTheme="minorHAnsi" w:hAnsiTheme="minorHAnsi" w:cstheme="minorHAnsi"/>
          <w:sz w:val="21"/>
          <w:szCs w:val="21"/>
        </w:rPr>
      </w:pPr>
      <w:r>
        <w:rPr>
          <w:rFonts w:asciiTheme="minorHAnsi" w:hAnsiTheme="minorHAnsi" w:cstheme="minorHAnsi"/>
          <w:sz w:val="21"/>
          <w:szCs w:val="21"/>
        </w:rPr>
        <w:t>con riferimento alla specifica procedura di affidamento, di non avere in corso né di avere praticato intese e/o pratiche restrittive</w:t>
      </w:r>
      <w:r>
        <w:rPr>
          <w:rFonts w:asciiTheme="minorHAnsi" w:hAnsiTheme="minorHAnsi" w:cstheme="minorHAnsi"/>
          <w:spacing w:val="55"/>
          <w:sz w:val="21"/>
          <w:szCs w:val="21"/>
        </w:rPr>
        <w:t xml:space="preserve"> </w:t>
      </w:r>
      <w:r>
        <w:rPr>
          <w:rFonts w:asciiTheme="minorHAnsi" w:hAnsiTheme="minorHAnsi" w:cstheme="minorHAnsi"/>
          <w:sz w:val="21"/>
          <w:szCs w:val="21"/>
        </w:rPr>
        <w:t xml:space="preserve">della concorrenza e del mercato vietate ai sensi della normative vigente, ivi inclusi gli artt. 101 </w:t>
      </w:r>
      <w:r>
        <w:rPr>
          <w:rFonts w:asciiTheme="minorHAnsi" w:hAnsiTheme="minorHAnsi" w:cstheme="minorHAnsi"/>
          <w:spacing w:val="-15"/>
          <w:sz w:val="21"/>
          <w:szCs w:val="21"/>
        </w:rPr>
        <w:t xml:space="preserve">e </w:t>
      </w:r>
      <w:r>
        <w:rPr>
          <w:rFonts w:asciiTheme="minorHAnsi" w:hAnsiTheme="minorHAnsi" w:cstheme="minorHAnsi"/>
          <w:sz w:val="21"/>
          <w:szCs w:val="21"/>
        </w:rPr>
        <w:t xml:space="preserve">segg. del </w:t>
      </w:r>
      <w:r>
        <w:rPr>
          <w:rFonts w:asciiTheme="minorHAnsi" w:hAnsiTheme="minorHAnsi" w:cstheme="minorHAnsi"/>
          <w:spacing w:val="-3"/>
          <w:sz w:val="21"/>
          <w:szCs w:val="21"/>
        </w:rPr>
        <w:t xml:space="preserve">Trattato </w:t>
      </w:r>
      <w:r>
        <w:rPr>
          <w:rFonts w:asciiTheme="minorHAnsi" w:hAnsiTheme="minorHAnsi" w:cstheme="minorHAnsi"/>
          <w:sz w:val="21"/>
          <w:szCs w:val="21"/>
        </w:rPr>
        <w:t>sul Funzionamento dell’Unione Europea (TFUE) e gli artt. 2 e segg. della legge 287/1990, e che l’oﬀerta è stata predisposta nel pieno rispetto della predetta normativa; dichiara altresì, che non si è accordato e non si accorderà con altri partecipanti alle procedure per</w:t>
      </w:r>
      <w:r>
        <w:rPr>
          <w:rFonts w:asciiTheme="minorHAnsi" w:hAnsiTheme="minorHAnsi" w:cstheme="minorHAnsi"/>
          <w:spacing w:val="55"/>
          <w:sz w:val="21"/>
          <w:szCs w:val="21"/>
        </w:rPr>
        <w:t xml:space="preserve"> </w:t>
      </w:r>
      <w:r>
        <w:rPr>
          <w:rFonts w:asciiTheme="minorHAnsi" w:hAnsiTheme="minorHAnsi" w:cstheme="minorHAnsi"/>
          <w:sz w:val="21"/>
          <w:szCs w:val="21"/>
        </w:rPr>
        <w:t>limitare con mezzi illeciti la</w:t>
      </w:r>
      <w:r>
        <w:rPr>
          <w:rFonts w:asciiTheme="minorHAnsi" w:hAnsiTheme="minorHAnsi" w:cstheme="minorHAnsi"/>
          <w:spacing w:val="-1"/>
          <w:sz w:val="21"/>
          <w:szCs w:val="21"/>
        </w:rPr>
        <w:t xml:space="preserve"> </w:t>
      </w:r>
      <w:r>
        <w:rPr>
          <w:rFonts w:asciiTheme="minorHAnsi" w:hAnsiTheme="minorHAnsi" w:cstheme="minorHAnsi"/>
          <w:sz w:val="21"/>
          <w:szCs w:val="21"/>
        </w:rPr>
        <w:t>concorrenza;</w:t>
      </w:r>
    </w:p>
    <w:p w:rsidR="00E978D7" w:rsidRDefault="00E978D7" w:rsidP="00E978D7">
      <w:pPr>
        <w:pStyle w:val="Corpodeltesto22"/>
        <w:numPr>
          <w:ilvl w:val="0"/>
          <w:numId w:val="11"/>
        </w:numPr>
        <w:tabs>
          <w:tab w:val="clear" w:pos="8381"/>
          <w:tab w:val="clear" w:pos="10792"/>
          <w:tab w:val="left" w:pos="3402"/>
          <w:tab w:val="left" w:pos="8629"/>
          <w:tab w:val="left" w:pos="11040"/>
        </w:tabs>
        <w:ind w:right="113"/>
        <w:rPr>
          <w:rFonts w:asciiTheme="minorHAnsi" w:hAnsiTheme="minorHAnsi" w:cstheme="minorHAnsi"/>
          <w:sz w:val="21"/>
          <w:szCs w:val="21"/>
        </w:rPr>
      </w:pPr>
      <w:r>
        <w:rPr>
          <w:rFonts w:asciiTheme="minorHAnsi" w:hAnsiTheme="minorHAnsi" w:cstheme="minorHAnsi"/>
          <w:sz w:val="21"/>
          <w:szCs w:val="21"/>
        </w:rPr>
        <w:t xml:space="preserve">si impegna a segnalare alla Stazione appaltante e all’Autorità giudiziaria o agli Organi di polizia qualsiasi illecito tentativo da parte di terzi di turbare o distorcere le fasi di svolgimento </w:t>
      </w:r>
      <w:r>
        <w:rPr>
          <w:rFonts w:asciiTheme="minorHAnsi" w:hAnsiTheme="minorHAnsi" w:cstheme="minorHAnsi"/>
          <w:spacing w:val="-3"/>
          <w:sz w:val="21"/>
          <w:szCs w:val="21"/>
        </w:rPr>
        <w:t xml:space="preserve">della </w:t>
      </w:r>
      <w:r>
        <w:rPr>
          <w:rFonts w:asciiTheme="minorHAnsi" w:hAnsiTheme="minorHAnsi" w:cstheme="minorHAnsi"/>
          <w:sz w:val="21"/>
          <w:szCs w:val="21"/>
        </w:rPr>
        <w:t>procedura di affidamento e/o l’esecuzione del</w:t>
      </w:r>
      <w:r>
        <w:rPr>
          <w:rFonts w:asciiTheme="minorHAnsi" w:hAnsiTheme="minorHAnsi" w:cstheme="minorHAnsi"/>
          <w:spacing w:val="-1"/>
          <w:sz w:val="21"/>
          <w:szCs w:val="21"/>
        </w:rPr>
        <w:t xml:space="preserve"> </w:t>
      </w:r>
      <w:r>
        <w:rPr>
          <w:rFonts w:asciiTheme="minorHAnsi" w:hAnsiTheme="minorHAnsi" w:cstheme="minorHAnsi"/>
          <w:sz w:val="21"/>
          <w:szCs w:val="21"/>
        </w:rPr>
        <w:t>contratto;</w:t>
      </w:r>
    </w:p>
    <w:p w:rsidR="00E978D7" w:rsidRDefault="00E978D7" w:rsidP="00E978D7">
      <w:pPr>
        <w:pStyle w:val="Corpodeltesto22"/>
        <w:numPr>
          <w:ilvl w:val="0"/>
          <w:numId w:val="11"/>
        </w:numPr>
        <w:tabs>
          <w:tab w:val="clear" w:pos="8381"/>
          <w:tab w:val="clear" w:pos="10792"/>
          <w:tab w:val="left" w:pos="3402"/>
          <w:tab w:val="left" w:pos="8629"/>
          <w:tab w:val="left" w:pos="11040"/>
        </w:tabs>
        <w:ind w:left="357" w:right="113" w:hanging="357"/>
        <w:rPr>
          <w:rFonts w:asciiTheme="minorHAnsi" w:hAnsiTheme="minorHAnsi" w:cstheme="minorHAnsi"/>
          <w:sz w:val="21"/>
          <w:szCs w:val="21"/>
        </w:rPr>
      </w:pPr>
      <w:r>
        <w:rPr>
          <w:rFonts w:asciiTheme="minorHAnsi" w:hAnsiTheme="minorHAnsi" w:cstheme="minorHAnsi"/>
          <w:sz w:val="21"/>
          <w:szCs w:val="21"/>
        </w:rPr>
        <w:t xml:space="preserve">si impegna ad acquisire preventiva autorizzazione da parte della Stazione appaltante per tutti </w:t>
      </w:r>
      <w:r>
        <w:rPr>
          <w:rFonts w:asciiTheme="minorHAnsi" w:hAnsiTheme="minorHAnsi" w:cstheme="minorHAnsi"/>
          <w:spacing w:val="-15"/>
          <w:sz w:val="21"/>
          <w:szCs w:val="21"/>
        </w:rPr>
        <w:t xml:space="preserve">i </w:t>
      </w:r>
      <w:r>
        <w:rPr>
          <w:rFonts w:asciiTheme="minorHAnsi" w:hAnsiTheme="minorHAnsi" w:cstheme="minorHAnsi"/>
          <w:sz w:val="21"/>
          <w:szCs w:val="21"/>
        </w:rPr>
        <w:t xml:space="preserve">subappalti/sub affidamenti. </w:t>
      </w:r>
      <w:r w:rsidRPr="00FD4BE2">
        <w:rPr>
          <w:rFonts w:asciiTheme="minorHAnsi" w:hAnsiTheme="minorHAnsi" w:cstheme="minorHAnsi"/>
          <w:sz w:val="21"/>
          <w:szCs w:val="21"/>
        </w:rPr>
        <w:t xml:space="preserve">Si impegna, nelle fasi successive all'aggiudicazione, </w:t>
      </w:r>
      <w:r w:rsidRPr="00FD4BE2">
        <w:rPr>
          <w:rFonts w:asciiTheme="minorHAnsi" w:hAnsiTheme="minorHAnsi" w:cstheme="minorHAnsi"/>
          <w:color w:val="231F20"/>
          <w:sz w:val="21"/>
          <w:szCs w:val="21"/>
        </w:rPr>
        <w:t>a pretendere il rispetto  degli obblighi di cui  ai punti 21, 22, 23 e 24 anche da parte dei subcontraenti</w:t>
      </w:r>
      <w:r w:rsidRPr="008637DB">
        <w:rPr>
          <w:rFonts w:cstheme="minorHAnsi"/>
          <w:color w:val="231F20"/>
        </w:rPr>
        <w:t>.</w:t>
      </w:r>
      <w:r>
        <w:rPr>
          <w:rFonts w:asciiTheme="minorHAnsi" w:hAnsiTheme="minorHAnsi" w:cstheme="minorHAnsi"/>
          <w:sz w:val="21"/>
          <w:szCs w:val="21"/>
        </w:rPr>
        <w:t xml:space="preserve"> Per tale motivo dovrà essere inserita apposita clausola nei contratti stipulati</w:t>
      </w:r>
      <w:r>
        <w:rPr>
          <w:rFonts w:asciiTheme="minorHAnsi" w:hAnsiTheme="minorHAnsi" w:cstheme="minorHAnsi"/>
          <w:spacing w:val="35"/>
          <w:sz w:val="21"/>
          <w:szCs w:val="21"/>
        </w:rPr>
        <w:t xml:space="preserve"> </w:t>
      </w:r>
      <w:r>
        <w:rPr>
          <w:rFonts w:asciiTheme="minorHAnsi" w:hAnsiTheme="minorHAnsi" w:cstheme="minorHAnsi"/>
          <w:sz w:val="21"/>
          <w:szCs w:val="21"/>
        </w:rPr>
        <w:t>dall'appaltatore</w:t>
      </w:r>
      <w:r>
        <w:rPr>
          <w:rFonts w:asciiTheme="minorHAnsi" w:hAnsiTheme="minorHAnsi" w:cstheme="minorHAnsi"/>
          <w:spacing w:val="35"/>
          <w:sz w:val="21"/>
          <w:szCs w:val="21"/>
        </w:rPr>
        <w:t xml:space="preserve"> </w:t>
      </w:r>
      <w:r>
        <w:rPr>
          <w:rFonts w:asciiTheme="minorHAnsi" w:hAnsiTheme="minorHAnsi" w:cstheme="minorHAnsi"/>
          <w:sz w:val="21"/>
          <w:szCs w:val="21"/>
        </w:rPr>
        <w:t>con</w:t>
      </w:r>
      <w:r>
        <w:rPr>
          <w:rFonts w:asciiTheme="minorHAnsi" w:hAnsiTheme="minorHAnsi" w:cstheme="minorHAnsi"/>
          <w:spacing w:val="36"/>
          <w:sz w:val="21"/>
          <w:szCs w:val="21"/>
        </w:rPr>
        <w:t xml:space="preserve"> </w:t>
      </w:r>
      <w:r>
        <w:rPr>
          <w:rFonts w:asciiTheme="minorHAnsi" w:hAnsiTheme="minorHAnsi" w:cstheme="minorHAnsi"/>
          <w:sz w:val="21"/>
          <w:szCs w:val="21"/>
        </w:rPr>
        <w:t>i</w:t>
      </w:r>
      <w:r>
        <w:rPr>
          <w:rFonts w:asciiTheme="minorHAnsi" w:hAnsiTheme="minorHAnsi" w:cstheme="minorHAnsi"/>
          <w:spacing w:val="35"/>
          <w:sz w:val="21"/>
          <w:szCs w:val="21"/>
        </w:rPr>
        <w:t xml:space="preserve"> </w:t>
      </w:r>
      <w:r>
        <w:rPr>
          <w:rFonts w:asciiTheme="minorHAnsi" w:hAnsiTheme="minorHAnsi" w:cstheme="minorHAnsi"/>
          <w:sz w:val="21"/>
          <w:szCs w:val="21"/>
        </w:rPr>
        <w:t>propri</w:t>
      </w:r>
      <w:r>
        <w:rPr>
          <w:rFonts w:asciiTheme="minorHAnsi" w:hAnsiTheme="minorHAnsi" w:cstheme="minorHAnsi"/>
          <w:spacing w:val="36"/>
          <w:sz w:val="21"/>
          <w:szCs w:val="21"/>
        </w:rPr>
        <w:t xml:space="preserve"> </w:t>
      </w:r>
      <w:r>
        <w:rPr>
          <w:rFonts w:asciiTheme="minorHAnsi" w:hAnsiTheme="minorHAnsi" w:cstheme="minorHAnsi"/>
          <w:sz w:val="21"/>
          <w:szCs w:val="21"/>
        </w:rPr>
        <w:t>subcontraenti</w:t>
      </w:r>
      <w:r>
        <w:rPr>
          <w:rFonts w:asciiTheme="minorHAnsi" w:hAnsiTheme="minorHAnsi" w:cstheme="minorHAnsi"/>
          <w:spacing w:val="35"/>
          <w:sz w:val="21"/>
          <w:szCs w:val="21"/>
        </w:rPr>
        <w:t xml:space="preserve"> </w:t>
      </w:r>
      <w:r>
        <w:rPr>
          <w:rFonts w:asciiTheme="minorHAnsi" w:hAnsiTheme="minorHAnsi" w:cstheme="minorHAnsi"/>
          <w:sz w:val="21"/>
          <w:szCs w:val="21"/>
        </w:rPr>
        <w:t>in</w:t>
      </w:r>
      <w:r>
        <w:rPr>
          <w:rFonts w:asciiTheme="minorHAnsi" w:hAnsiTheme="minorHAnsi" w:cstheme="minorHAnsi"/>
          <w:spacing w:val="36"/>
          <w:sz w:val="21"/>
          <w:szCs w:val="21"/>
        </w:rPr>
        <w:t xml:space="preserve"> </w:t>
      </w:r>
      <w:r>
        <w:rPr>
          <w:rFonts w:asciiTheme="minorHAnsi" w:hAnsiTheme="minorHAnsi" w:cstheme="minorHAnsi"/>
          <w:sz w:val="21"/>
          <w:szCs w:val="21"/>
        </w:rPr>
        <w:t>ordine</w:t>
      </w:r>
      <w:r>
        <w:rPr>
          <w:rFonts w:asciiTheme="minorHAnsi" w:hAnsiTheme="minorHAnsi" w:cstheme="minorHAnsi"/>
          <w:spacing w:val="35"/>
          <w:sz w:val="21"/>
          <w:szCs w:val="21"/>
        </w:rPr>
        <w:t xml:space="preserve"> </w:t>
      </w:r>
      <w:r>
        <w:rPr>
          <w:rFonts w:asciiTheme="minorHAnsi" w:hAnsiTheme="minorHAnsi" w:cstheme="minorHAnsi"/>
          <w:sz w:val="21"/>
          <w:szCs w:val="21"/>
        </w:rPr>
        <w:t>al</w:t>
      </w:r>
      <w:r>
        <w:rPr>
          <w:rFonts w:asciiTheme="minorHAnsi" w:hAnsiTheme="minorHAnsi" w:cstheme="minorHAnsi"/>
          <w:spacing w:val="36"/>
          <w:sz w:val="21"/>
          <w:szCs w:val="21"/>
        </w:rPr>
        <w:t xml:space="preserve"> </w:t>
      </w:r>
      <w:r>
        <w:rPr>
          <w:rFonts w:asciiTheme="minorHAnsi" w:hAnsiTheme="minorHAnsi" w:cstheme="minorHAnsi"/>
          <w:sz w:val="21"/>
          <w:szCs w:val="21"/>
        </w:rPr>
        <w:t>rispetto</w:t>
      </w:r>
      <w:r>
        <w:rPr>
          <w:rFonts w:asciiTheme="minorHAnsi" w:hAnsiTheme="minorHAnsi" w:cstheme="minorHAnsi"/>
          <w:spacing w:val="35"/>
          <w:sz w:val="21"/>
          <w:szCs w:val="21"/>
        </w:rPr>
        <w:t xml:space="preserve"> </w:t>
      </w:r>
      <w:r>
        <w:rPr>
          <w:rFonts w:asciiTheme="minorHAnsi" w:hAnsiTheme="minorHAnsi" w:cstheme="minorHAnsi"/>
          <w:sz w:val="21"/>
          <w:szCs w:val="21"/>
        </w:rPr>
        <w:t>degli stessi, pena la mancata autorizzazione del subappalto;</w:t>
      </w:r>
    </w:p>
    <w:p w:rsidR="00E978D7" w:rsidRDefault="00E978D7" w:rsidP="00E978D7">
      <w:pPr>
        <w:pStyle w:val="Corpodeltesto22"/>
        <w:numPr>
          <w:ilvl w:val="0"/>
          <w:numId w:val="11"/>
        </w:numPr>
        <w:tabs>
          <w:tab w:val="clear" w:pos="8381"/>
          <w:tab w:val="clear" w:pos="10792"/>
          <w:tab w:val="left" w:pos="11040"/>
        </w:tabs>
        <w:ind w:left="357" w:right="113" w:hanging="357"/>
        <w:rPr>
          <w:rFonts w:asciiTheme="minorHAnsi" w:hAnsiTheme="minorHAnsi" w:cstheme="minorHAnsi"/>
          <w:sz w:val="21"/>
          <w:szCs w:val="21"/>
        </w:rPr>
      </w:pPr>
      <w:r>
        <w:rPr>
          <w:rFonts w:asciiTheme="minorHAnsi" w:hAnsiTheme="minorHAnsi" w:cstheme="minorHAnsi"/>
          <w:i/>
          <w:iCs/>
          <w:sz w:val="21"/>
          <w:szCs w:val="21"/>
        </w:rPr>
        <w:t xml:space="preserve"> (Per gli operatori economici non residenti e privi di stabile organizzazione in Italia)</w:t>
      </w:r>
      <w:r>
        <w:rPr>
          <w:rFonts w:asciiTheme="minorHAnsi" w:hAnsiTheme="minorHAnsi" w:cstheme="minorHAnsi"/>
          <w:sz w:val="21"/>
          <w:szCs w:val="21"/>
        </w:rPr>
        <w:t xml:space="preserve"> si impegna ad uniformarsi, in caso di aggiudicazione, alla disciplina di cui agli articoli 17, comma 2, e 53, comma 3 del D.P.R. n. 633/1972 e a comunicare alla stazione appaltante la nomina del proprio rappresentante fiscale, nelle forme di legge;</w:t>
      </w:r>
    </w:p>
    <w:p w:rsidR="00E978D7" w:rsidRDefault="00E978D7" w:rsidP="00E978D7">
      <w:pPr>
        <w:pStyle w:val="sche3"/>
        <w:numPr>
          <w:ilvl w:val="0"/>
          <w:numId w:val="11"/>
        </w:numPr>
        <w:ind w:right="71"/>
        <w:rPr>
          <w:rFonts w:asciiTheme="minorHAnsi" w:hAnsiTheme="minorHAnsi" w:cstheme="minorHAnsi"/>
          <w:sz w:val="21"/>
          <w:szCs w:val="21"/>
          <w:lang w:val="it-IT"/>
        </w:rPr>
      </w:pPr>
      <w:r>
        <w:rPr>
          <w:rFonts w:asciiTheme="minorHAnsi" w:hAnsiTheme="minorHAnsi" w:cstheme="minorHAnsi"/>
          <w:sz w:val="21"/>
          <w:szCs w:val="21"/>
          <w:lang w:val="it-IT"/>
        </w:rPr>
        <w:t>di assumere tutti gli obblighi di tracciabilità dei flussi finanziari di cui all’art. 3 della legge 13 agosto 2010, n. 136 e successive modifiche e, in caso di aggiudicazione, di impegnarsi a comunicare alla Stazione Appaltante gli estremi identificativi del conto corrente dedicato di cui al suddetto art. 3, entro sette giorni dalla sua accensione, nonché, nello stesso termine, le generalità e il codice fiscale delle persone delegate ad operare sul suddetto conto;</w:t>
      </w:r>
    </w:p>
    <w:p w:rsidR="00E978D7" w:rsidRDefault="00E978D7" w:rsidP="00E978D7">
      <w:pPr>
        <w:pStyle w:val="sche3"/>
        <w:numPr>
          <w:ilvl w:val="0"/>
          <w:numId w:val="11"/>
        </w:numPr>
        <w:ind w:right="71"/>
        <w:rPr>
          <w:rFonts w:asciiTheme="minorHAnsi" w:hAnsiTheme="minorHAnsi" w:cstheme="minorHAnsi"/>
          <w:spacing w:val="-2"/>
          <w:sz w:val="21"/>
          <w:szCs w:val="21"/>
          <w:lang w:val="it-IT"/>
        </w:rPr>
      </w:pPr>
      <w:r>
        <w:rPr>
          <w:rFonts w:asciiTheme="minorHAnsi" w:hAnsiTheme="minorHAnsi" w:cstheme="minorHAnsi"/>
          <w:sz w:val="21"/>
          <w:szCs w:val="21"/>
          <w:lang w:val="it-IT"/>
        </w:rPr>
        <w:t>di accettare espressamente ed irrevocabilmente, in ipotesi di controversia, la competenza territoriale esclusiva del Foro di Venezia;</w:t>
      </w:r>
    </w:p>
    <w:p w:rsidR="00E978D7" w:rsidRPr="00613274" w:rsidRDefault="00E978D7" w:rsidP="00E978D7">
      <w:pPr>
        <w:pStyle w:val="sche3"/>
        <w:numPr>
          <w:ilvl w:val="0"/>
          <w:numId w:val="11"/>
        </w:numPr>
        <w:ind w:right="71"/>
        <w:rPr>
          <w:rFonts w:asciiTheme="minorHAnsi" w:hAnsiTheme="minorHAnsi" w:cstheme="minorHAnsi"/>
          <w:sz w:val="21"/>
          <w:szCs w:val="21"/>
          <w:lang w:val="it-IT"/>
        </w:rPr>
      </w:pPr>
      <w:r>
        <w:rPr>
          <w:rFonts w:asciiTheme="minorHAnsi" w:hAnsiTheme="minorHAnsi" w:cstheme="minorHAnsi"/>
          <w:sz w:val="21"/>
          <w:szCs w:val="21"/>
          <w:lang w:val="it-IT"/>
        </w:rPr>
        <w:t>di essere informato, ai sensi e per gli effetti del R</w:t>
      </w:r>
      <w:r>
        <w:rPr>
          <w:rFonts w:asciiTheme="minorHAnsi" w:hAnsiTheme="minorHAnsi" w:cstheme="minorHAnsi"/>
          <w:iCs/>
          <w:color w:val="000000"/>
          <w:sz w:val="21"/>
          <w:szCs w:val="21"/>
          <w:lang w:val="it-IT"/>
        </w:rPr>
        <w:t>egolamento Europeo Privacy UE/2016/679</w:t>
      </w:r>
      <w:r>
        <w:rPr>
          <w:rFonts w:asciiTheme="minorHAnsi" w:eastAsia="Calibri" w:hAnsiTheme="minorHAnsi" w:cstheme="minorHAnsi"/>
          <w:sz w:val="21"/>
          <w:szCs w:val="21"/>
          <w:lang w:val="it-IT" w:eastAsia="en-US"/>
        </w:rPr>
        <w:t xml:space="preserve"> (GDPR)</w:t>
      </w:r>
      <w:r>
        <w:rPr>
          <w:rFonts w:asciiTheme="minorHAnsi" w:hAnsiTheme="minorHAnsi" w:cstheme="minorHAnsi"/>
          <w:sz w:val="21"/>
          <w:szCs w:val="21"/>
          <w:lang w:val="it-IT"/>
        </w:rPr>
        <w:t>, che i dati personali raccolti saranno trattati, anche con strumenti informatici, esclusivamente nell’ambito del procedimento per il quale la dichiarazione viene resa.</w:t>
      </w:r>
    </w:p>
    <w:p w:rsidR="00E978D7" w:rsidRDefault="00E978D7" w:rsidP="00E978D7">
      <w:pPr>
        <w:pStyle w:val="sche3"/>
        <w:ind w:right="71"/>
        <w:rPr>
          <w:sz w:val="22"/>
          <w:szCs w:val="22"/>
          <w:lang w:val="it-IT"/>
        </w:rPr>
      </w:pPr>
      <w:bookmarkStart w:id="8" w:name="_Hlk67469841"/>
      <w:bookmarkEnd w:id="8"/>
    </w:p>
    <w:p w:rsidR="00E978D7" w:rsidRDefault="00E978D7" w:rsidP="00E978D7">
      <w:pPr>
        <w:pStyle w:val="Corpotesto"/>
        <w:tabs>
          <w:tab w:val="left" w:pos="1602"/>
          <w:tab w:val="left" w:pos="3810"/>
          <w:tab w:val="left" w:pos="7438"/>
        </w:tabs>
        <w:spacing w:before="120" w:line="360" w:lineRule="auto"/>
        <w:ind w:left="708"/>
        <w:rPr>
          <w:rFonts w:asciiTheme="minorHAnsi" w:hAnsiTheme="minorHAnsi" w:cstheme="minorHAnsi"/>
          <w:sz w:val="21"/>
          <w:szCs w:val="21"/>
        </w:rPr>
      </w:pPr>
      <w:r>
        <w:rPr>
          <w:rFonts w:asciiTheme="minorHAnsi" w:hAnsiTheme="minorHAnsi" w:cstheme="minorHAnsi"/>
          <w:sz w:val="21"/>
          <w:szCs w:val="21"/>
        </w:rPr>
        <w:t>Luogo..............................,</w:t>
      </w:r>
      <w:r>
        <w:rPr>
          <w:rFonts w:asciiTheme="minorHAnsi" w:hAnsiTheme="minorHAnsi" w:cstheme="minorHAnsi"/>
          <w:spacing w:val="-3"/>
          <w:sz w:val="21"/>
          <w:szCs w:val="21"/>
        </w:rPr>
        <w:t xml:space="preserve"> </w:t>
      </w:r>
      <w:r>
        <w:rPr>
          <w:rFonts w:asciiTheme="minorHAnsi" w:hAnsiTheme="minorHAnsi" w:cstheme="minorHAnsi"/>
          <w:sz w:val="21"/>
          <w:szCs w:val="21"/>
        </w:rPr>
        <w:t xml:space="preserve">li............................................... </w:t>
      </w:r>
      <w:r>
        <w:rPr>
          <w:rFonts w:asciiTheme="minorHAnsi" w:hAnsiTheme="minorHAnsi" w:cstheme="minorHAnsi"/>
          <w:sz w:val="21"/>
          <w:szCs w:val="21"/>
        </w:rPr>
        <w:tab/>
      </w:r>
      <w:r>
        <w:rPr>
          <w:rFonts w:asciiTheme="minorHAnsi" w:hAnsiTheme="minorHAnsi" w:cstheme="minorHAnsi"/>
          <w:sz w:val="21"/>
          <w:szCs w:val="21"/>
        </w:rPr>
        <w:tab/>
      </w:r>
    </w:p>
    <w:p w:rsidR="00E978D7" w:rsidRDefault="00E978D7" w:rsidP="00E978D7">
      <w:pPr>
        <w:pStyle w:val="Corpotesto"/>
        <w:tabs>
          <w:tab w:val="left" w:pos="1602"/>
          <w:tab w:val="left" w:pos="3810"/>
          <w:tab w:val="left" w:pos="6946"/>
        </w:tabs>
        <w:spacing w:before="120" w:line="360" w:lineRule="auto"/>
        <w:ind w:left="940"/>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t>Firma</w:t>
      </w:r>
    </w:p>
    <w:p w:rsidR="00E978D7" w:rsidRDefault="00E978D7" w:rsidP="00E978D7">
      <w:pPr>
        <w:pStyle w:val="Corpotesto"/>
        <w:spacing w:before="6" w:line="360" w:lineRule="auto"/>
        <w:ind w:left="0" w:firstLine="6237"/>
        <w:rPr>
          <w:rFonts w:asciiTheme="minorHAnsi" w:hAnsiTheme="minorHAnsi" w:cstheme="minorHAnsi"/>
          <w:i/>
          <w:iCs/>
          <w:sz w:val="21"/>
          <w:szCs w:val="21"/>
        </w:rPr>
      </w:pPr>
      <w:r>
        <w:rPr>
          <w:rFonts w:asciiTheme="minorHAnsi" w:hAnsiTheme="minorHAnsi" w:cstheme="minorHAnsi"/>
          <w:sz w:val="21"/>
          <w:szCs w:val="21"/>
        </w:rPr>
        <w:lastRenderedPageBreak/>
        <w:tab/>
      </w:r>
      <w:r>
        <w:rPr>
          <w:rFonts w:asciiTheme="minorHAnsi" w:hAnsiTheme="minorHAnsi" w:cstheme="minorHAnsi"/>
          <w:i/>
          <w:iCs/>
          <w:sz w:val="21"/>
          <w:szCs w:val="21"/>
        </w:rPr>
        <w:t xml:space="preserve">    (firmato digitalmente)</w:t>
      </w:r>
    </w:p>
    <w:p w:rsidR="00E978D7" w:rsidRDefault="00E978D7" w:rsidP="00E978D7">
      <w:pPr>
        <w:pStyle w:val="Corpotesto"/>
        <w:spacing w:before="151" w:line="276" w:lineRule="auto"/>
        <w:ind w:left="512"/>
        <w:rPr>
          <w:rFonts w:asciiTheme="minorHAnsi" w:hAnsiTheme="minorHAnsi" w:cstheme="minorHAnsi"/>
          <w:b/>
          <w:bCs/>
          <w:i/>
          <w:iCs/>
          <w:sz w:val="21"/>
          <w:szCs w:val="21"/>
        </w:rPr>
      </w:pPr>
    </w:p>
    <w:p w:rsidR="00E978D7" w:rsidRDefault="00E978D7" w:rsidP="00E978D7">
      <w:pPr>
        <w:pStyle w:val="Corpotesto"/>
        <w:spacing w:before="151" w:line="276" w:lineRule="auto"/>
        <w:ind w:left="512"/>
        <w:rPr>
          <w:rFonts w:asciiTheme="minorHAnsi" w:hAnsiTheme="minorHAnsi" w:cstheme="minorHAnsi"/>
          <w:b/>
          <w:bCs/>
          <w:i/>
          <w:iCs/>
          <w:sz w:val="21"/>
          <w:szCs w:val="21"/>
        </w:rPr>
      </w:pPr>
    </w:p>
    <w:p w:rsidR="00E978D7" w:rsidRDefault="00E978D7" w:rsidP="00E978D7">
      <w:pPr>
        <w:pStyle w:val="sche4"/>
        <w:tabs>
          <w:tab w:val="left" w:leader="dot" w:pos="8824"/>
        </w:tabs>
        <w:ind w:right="71"/>
        <w:rPr>
          <w:rFonts w:asciiTheme="minorHAnsi" w:hAnsiTheme="minorHAnsi" w:cstheme="minorHAnsi"/>
          <w:sz w:val="21"/>
          <w:szCs w:val="21"/>
          <w:lang w:val="de-DE"/>
        </w:rPr>
      </w:pPr>
      <w:r>
        <w:rPr>
          <w:rFonts w:asciiTheme="minorHAnsi" w:hAnsiTheme="minorHAnsi" w:cstheme="minorHAnsi"/>
          <w:sz w:val="21"/>
          <w:szCs w:val="21"/>
          <w:lang w:val="de-DE"/>
        </w:rPr>
        <w:t>N.B.</w:t>
      </w:r>
    </w:p>
    <w:p w:rsidR="00E978D7" w:rsidRDefault="00E978D7" w:rsidP="00E978D7">
      <w:pPr>
        <w:pStyle w:val="CM46"/>
        <w:numPr>
          <w:ilvl w:val="0"/>
          <w:numId w:val="12"/>
        </w:numPr>
        <w:jc w:val="both"/>
        <w:rPr>
          <w:rFonts w:asciiTheme="minorHAnsi" w:hAnsiTheme="minorHAnsi" w:cstheme="minorHAnsi"/>
          <w:b/>
          <w:sz w:val="21"/>
          <w:szCs w:val="21"/>
        </w:rPr>
      </w:pPr>
      <w:r>
        <w:rPr>
          <w:rFonts w:asciiTheme="minorHAnsi" w:hAnsiTheme="minorHAnsi" w:cstheme="minorHAnsi"/>
          <w:b/>
          <w:sz w:val="21"/>
          <w:szCs w:val="21"/>
        </w:rPr>
        <w:t>In caso di concorrenti costituiti da raggruppamenti, aggregazioni di imprese di rete e GEIE o consorzi ordinari, il presente modello deve essere presentato da ciascun operatore economico che partecipa in forma congiunta.</w:t>
      </w:r>
    </w:p>
    <w:p w:rsidR="00E978D7" w:rsidRPr="00633275" w:rsidRDefault="00E978D7" w:rsidP="00E978D7">
      <w:pPr>
        <w:pStyle w:val="sche4"/>
        <w:numPr>
          <w:ilvl w:val="0"/>
          <w:numId w:val="12"/>
        </w:numPr>
        <w:suppressAutoHyphens/>
        <w:rPr>
          <w:rFonts w:asciiTheme="minorHAnsi" w:hAnsiTheme="minorHAnsi" w:cstheme="minorHAnsi"/>
          <w:b/>
          <w:sz w:val="21"/>
          <w:szCs w:val="21"/>
          <w:lang w:val="it-IT"/>
        </w:rPr>
      </w:pPr>
      <w:r>
        <w:rPr>
          <w:rFonts w:asciiTheme="minorHAnsi" w:hAnsiTheme="minorHAnsi" w:cstheme="minorHAnsi"/>
          <w:b/>
          <w:sz w:val="21"/>
          <w:szCs w:val="21"/>
          <w:lang w:val="it-IT"/>
        </w:rPr>
        <w:t>In caso di consorzi cooperativi, consorzi artigiani e consorzi stabili,</w:t>
      </w:r>
      <w:r w:rsidRPr="00633275">
        <w:rPr>
          <w:rFonts w:asciiTheme="minorHAnsi" w:hAnsiTheme="minorHAnsi" w:cstheme="minorHAnsi"/>
          <w:b/>
          <w:sz w:val="21"/>
          <w:szCs w:val="21"/>
          <w:lang w:val="it-IT"/>
        </w:rPr>
        <w:t xml:space="preserve"> il presente modello deve essere presentato dal Consorzio, con riferimento ai nn. da 1 a 29 e</w:t>
      </w:r>
      <w:r>
        <w:rPr>
          <w:rFonts w:asciiTheme="minorHAnsi" w:hAnsiTheme="minorHAnsi" w:cstheme="minorHAnsi"/>
          <w:b/>
          <w:sz w:val="21"/>
          <w:szCs w:val="21"/>
          <w:lang w:val="it-IT"/>
        </w:rPr>
        <w:t xml:space="preserve"> anche </w:t>
      </w:r>
      <w:r w:rsidRPr="00633275">
        <w:rPr>
          <w:rFonts w:asciiTheme="minorHAnsi" w:hAnsiTheme="minorHAnsi" w:cstheme="minorHAnsi"/>
          <w:b/>
          <w:sz w:val="21"/>
          <w:szCs w:val="21"/>
          <w:lang w:val="it-IT"/>
        </w:rPr>
        <w:t xml:space="preserve"> dalla/e consorziata/e esecutrice/i, con riferimento ai nn. 1., 2. ,3., 4., 20. e 29.</w:t>
      </w:r>
    </w:p>
    <w:p w:rsidR="00E978D7" w:rsidRDefault="00E978D7" w:rsidP="00E978D7">
      <w:pPr>
        <w:pStyle w:val="sche4"/>
        <w:numPr>
          <w:ilvl w:val="0"/>
          <w:numId w:val="12"/>
        </w:numPr>
        <w:suppressAutoHyphens/>
        <w:rPr>
          <w:rFonts w:asciiTheme="minorHAnsi" w:hAnsiTheme="minorHAnsi" w:cstheme="minorHAnsi"/>
          <w:b/>
          <w:strike/>
          <w:sz w:val="21"/>
          <w:szCs w:val="21"/>
          <w:lang w:val="it-IT"/>
        </w:rPr>
      </w:pPr>
      <w:r>
        <w:rPr>
          <w:rFonts w:asciiTheme="minorHAnsi" w:hAnsiTheme="minorHAnsi" w:cstheme="minorHAnsi"/>
          <w:b/>
          <w:sz w:val="21"/>
          <w:szCs w:val="21"/>
          <w:lang w:val="it-IT"/>
        </w:rPr>
        <w:t>Il presente modello deve essere presentato anche dall’eventuale progettista esterno associato in raggruppamento o indicato dal concorrente.</w:t>
      </w:r>
    </w:p>
    <w:p w:rsidR="00E978D7" w:rsidRPr="00613274" w:rsidRDefault="00E978D7" w:rsidP="00E978D7">
      <w:pPr>
        <w:pStyle w:val="sche4"/>
        <w:numPr>
          <w:ilvl w:val="0"/>
          <w:numId w:val="12"/>
        </w:numPr>
        <w:suppressAutoHyphens/>
        <w:rPr>
          <w:rFonts w:asciiTheme="minorHAnsi" w:hAnsiTheme="minorHAnsi" w:cstheme="minorHAnsi"/>
          <w:b/>
          <w:sz w:val="21"/>
          <w:szCs w:val="21"/>
          <w:lang w:val="it-IT"/>
        </w:rPr>
      </w:pPr>
      <w:r>
        <w:rPr>
          <w:rFonts w:asciiTheme="minorHAnsi" w:hAnsiTheme="minorHAnsi" w:cstheme="minorHAnsi"/>
          <w:b/>
          <w:sz w:val="21"/>
          <w:szCs w:val="21"/>
          <w:lang w:val="it-IT"/>
        </w:rPr>
        <w:t>È onere del concorrente integrare il presente modello con tutte le dichiarazioni/informazioni necessarie o comunque richieste dalla normativa vigente al momento della presentazione dell’offerta, in relazione alle specificità delle posizioni giuridiche da dichiarare.</w:t>
      </w:r>
    </w:p>
    <w:p w:rsidR="00E978D7" w:rsidRDefault="00E978D7" w:rsidP="00E978D7">
      <w:pPr>
        <w:pStyle w:val="sche4"/>
        <w:ind w:left="720"/>
        <w:rPr>
          <w:b/>
          <w:lang w:val="it-IT"/>
        </w:rPr>
      </w:pPr>
    </w:p>
    <w:p w:rsidR="00E978D7" w:rsidRDefault="00E978D7" w:rsidP="00E978D7">
      <w:pPr>
        <w:pStyle w:val="sche4"/>
        <w:ind w:left="360"/>
        <w:rPr>
          <w:b/>
          <w:sz w:val="18"/>
          <w:szCs w:val="18"/>
          <w:lang w:val="it-IT"/>
        </w:rPr>
      </w:pPr>
      <w:r>
        <w:rPr>
          <w:b/>
          <w:sz w:val="18"/>
          <w:szCs w:val="18"/>
          <w:lang w:val="it-IT"/>
        </w:rPr>
        <w:t>___________________________________________________________________________________________________</w:t>
      </w:r>
    </w:p>
    <w:p w:rsidR="00E978D7" w:rsidRPr="00613274" w:rsidRDefault="00E978D7" w:rsidP="00E978D7">
      <w:pPr>
        <w:pStyle w:val="Intestazione"/>
        <w:tabs>
          <w:tab w:val="clear" w:pos="4819"/>
          <w:tab w:val="clear" w:pos="9638"/>
          <w:tab w:val="left" w:pos="8647"/>
        </w:tabs>
        <w:spacing w:after="120"/>
        <w:ind w:left="360" w:right="-142"/>
        <w:rPr>
          <w:rFonts w:asciiTheme="minorHAnsi" w:hAnsiTheme="minorHAnsi" w:cstheme="minorHAnsi"/>
          <w:i/>
          <w:sz w:val="21"/>
          <w:szCs w:val="21"/>
        </w:rPr>
      </w:pPr>
      <w:r w:rsidRPr="00613274">
        <w:rPr>
          <w:rFonts w:asciiTheme="minorHAnsi" w:hAnsiTheme="minorHAnsi" w:cstheme="minorHAnsi"/>
          <w:i/>
          <w:sz w:val="21"/>
          <w:szCs w:val="21"/>
        </w:rPr>
        <w:t xml:space="preserve">“L’informativa ai sensi dell’art. 13 del Reg. UE 2016/679 (GDPR), può essere consultata alla pagina web </w:t>
      </w:r>
      <w:hyperlink r:id="rId10">
        <w:r w:rsidRPr="00613274">
          <w:rPr>
            <w:rFonts w:asciiTheme="minorHAnsi" w:hAnsiTheme="minorHAnsi" w:cstheme="minorHAnsi"/>
            <w:i/>
            <w:sz w:val="21"/>
            <w:szCs w:val="21"/>
          </w:rPr>
          <w:t>http://www.comune.jesolo.ve.it/privacy</w:t>
        </w:r>
      </w:hyperlink>
      <w:r w:rsidRPr="00613274">
        <w:rPr>
          <w:rFonts w:asciiTheme="minorHAnsi" w:hAnsiTheme="minorHAnsi" w:cstheme="minorHAnsi"/>
          <w:i/>
          <w:sz w:val="21"/>
          <w:szCs w:val="21"/>
        </w:rPr>
        <w:t>” oppure visionata presso l’Ufficio per le Relazioni con il Pubblico (URP) del comune di Jesolo”.</w:t>
      </w:r>
    </w:p>
    <w:p w:rsidR="00E978D7" w:rsidRDefault="00E978D7" w:rsidP="00E978D7">
      <w:pPr>
        <w:pStyle w:val="Corpotesto"/>
        <w:spacing w:before="151" w:line="276" w:lineRule="auto"/>
        <w:ind w:left="512"/>
        <w:rPr>
          <w:rFonts w:asciiTheme="minorHAnsi" w:hAnsiTheme="minorHAnsi" w:cstheme="minorHAnsi"/>
          <w:b/>
          <w:bCs/>
          <w:i/>
          <w:iCs/>
          <w:sz w:val="21"/>
          <w:szCs w:val="21"/>
        </w:rPr>
      </w:pPr>
    </w:p>
    <w:p w:rsidR="00E978D7" w:rsidRDefault="00E978D7" w:rsidP="00E978D7">
      <w:pPr>
        <w:pStyle w:val="Corpotesto"/>
        <w:spacing w:before="151" w:line="276" w:lineRule="auto"/>
        <w:ind w:left="512"/>
        <w:rPr>
          <w:rFonts w:asciiTheme="minorHAnsi" w:hAnsiTheme="minorHAnsi" w:cstheme="minorHAnsi"/>
          <w:b/>
          <w:bCs/>
          <w:i/>
          <w:iCs/>
          <w:sz w:val="21"/>
          <w:szCs w:val="21"/>
        </w:rPr>
      </w:pPr>
    </w:p>
    <w:p w:rsidR="00E978D7" w:rsidRDefault="00E978D7" w:rsidP="00E978D7">
      <w:pPr>
        <w:pStyle w:val="Corpotesto"/>
        <w:spacing w:before="151" w:line="276" w:lineRule="auto"/>
        <w:ind w:left="512"/>
        <w:rPr>
          <w:rFonts w:asciiTheme="minorHAnsi" w:hAnsiTheme="minorHAnsi" w:cstheme="minorHAnsi"/>
          <w:b/>
          <w:bCs/>
          <w:i/>
          <w:iCs/>
          <w:sz w:val="21"/>
          <w:szCs w:val="21"/>
        </w:rPr>
      </w:pPr>
    </w:p>
    <w:p w:rsidR="00E978D7" w:rsidRDefault="00E978D7" w:rsidP="00E978D7">
      <w:pPr>
        <w:pStyle w:val="Corpotesto"/>
        <w:spacing w:before="151" w:line="276" w:lineRule="auto"/>
        <w:ind w:left="512"/>
        <w:rPr>
          <w:rFonts w:asciiTheme="minorHAnsi" w:hAnsiTheme="minorHAnsi" w:cstheme="minorHAnsi"/>
          <w:b/>
          <w:bCs/>
          <w:i/>
          <w:iCs/>
          <w:sz w:val="21"/>
          <w:szCs w:val="21"/>
        </w:rPr>
      </w:pPr>
    </w:p>
    <w:p w:rsidR="00E978D7" w:rsidRDefault="00E978D7" w:rsidP="00E978D7">
      <w:pPr>
        <w:pStyle w:val="Corpotesto"/>
        <w:spacing w:before="151" w:line="276" w:lineRule="auto"/>
        <w:ind w:left="512"/>
        <w:rPr>
          <w:rFonts w:asciiTheme="minorHAnsi" w:hAnsiTheme="minorHAnsi" w:cstheme="minorHAnsi"/>
          <w:b/>
          <w:bCs/>
          <w:i/>
          <w:iCs/>
          <w:sz w:val="21"/>
          <w:szCs w:val="21"/>
        </w:rPr>
      </w:pPr>
    </w:p>
    <w:p w:rsidR="00E978D7" w:rsidRDefault="00E978D7" w:rsidP="00E978D7">
      <w:pPr>
        <w:pStyle w:val="Corpotesto"/>
        <w:spacing w:before="151" w:line="276" w:lineRule="auto"/>
        <w:ind w:left="512"/>
        <w:rPr>
          <w:rFonts w:asciiTheme="minorHAnsi" w:hAnsiTheme="minorHAnsi" w:cstheme="minorHAnsi"/>
          <w:b/>
          <w:bCs/>
          <w:i/>
          <w:iCs/>
          <w:sz w:val="21"/>
          <w:szCs w:val="21"/>
        </w:rPr>
      </w:pPr>
    </w:p>
    <w:p w:rsidR="00E978D7" w:rsidRDefault="00E978D7" w:rsidP="00E978D7">
      <w:pPr>
        <w:pStyle w:val="Corpotesto"/>
        <w:spacing w:before="151" w:line="276" w:lineRule="auto"/>
        <w:ind w:left="512"/>
        <w:rPr>
          <w:rFonts w:asciiTheme="minorHAnsi" w:hAnsiTheme="minorHAnsi" w:cstheme="minorHAnsi"/>
          <w:b/>
          <w:bCs/>
          <w:i/>
          <w:iCs/>
          <w:sz w:val="21"/>
          <w:szCs w:val="21"/>
        </w:rPr>
      </w:pPr>
    </w:p>
    <w:p w:rsidR="00E978D7" w:rsidRDefault="00E978D7">
      <w:pPr>
        <w:widowControl/>
        <w:autoSpaceDE/>
        <w:autoSpaceDN/>
        <w:spacing w:after="160" w:line="259" w:lineRule="auto"/>
        <w:rPr>
          <w:rFonts w:asciiTheme="minorHAnsi" w:hAnsiTheme="minorHAnsi" w:cstheme="minorHAnsi"/>
          <w:b/>
          <w:bCs/>
          <w:i/>
          <w:iCs/>
          <w:sz w:val="21"/>
          <w:szCs w:val="21"/>
        </w:rPr>
      </w:pPr>
      <w:r>
        <w:rPr>
          <w:rFonts w:asciiTheme="minorHAnsi" w:hAnsiTheme="minorHAnsi" w:cstheme="minorHAnsi"/>
          <w:b/>
          <w:bCs/>
          <w:i/>
          <w:iCs/>
          <w:sz w:val="21"/>
          <w:szCs w:val="21"/>
        </w:rPr>
        <w:br w:type="page"/>
      </w:r>
    </w:p>
    <w:p w:rsidR="0005619B" w:rsidRDefault="0005619B" w:rsidP="0005619B">
      <w:pPr>
        <w:rPr>
          <w:sz w:val="20"/>
          <w:szCs w:val="20"/>
        </w:rPr>
      </w:pPr>
    </w:p>
    <w:p w:rsidR="0005619B" w:rsidRDefault="0005619B" w:rsidP="0005619B">
      <w:pPr>
        <w:pStyle w:val="Annexetitre"/>
        <w:spacing w:before="0" w:after="0"/>
        <w:jc w:val="both"/>
        <w:rPr>
          <w:caps/>
          <w:sz w:val="16"/>
          <w:szCs w:val="16"/>
          <w:u w:val="none"/>
        </w:rPr>
      </w:pPr>
    </w:p>
    <w:p w:rsidR="0005619B" w:rsidRPr="00AD0311" w:rsidRDefault="0005619B" w:rsidP="0005619B">
      <w:pPr>
        <w:pStyle w:val="Titolo1"/>
        <w:jc w:val="center"/>
        <w:rPr>
          <w:rFonts w:ascii="Calibri" w:hAnsi="Calibri" w:cs="Calibri"/>
          <w:color w:val="4472C4"/>
          <w:sz w:val="22"/>
          <w:szCs w:val="22"/>
        </w:rPr>
      </w:pPr>
      <w:r w:rsidRPr="00AD0311">
        <w:rPr>
          <w:rFonts w:ascii="Calibri" w:hAnsi="Calibri" w:cs="Calibri"/>
          <w:color w:val="4472C4"/>
          <w:szCs w:val="36"/>
        </w:rPr>
        <w:t>Allegato 2- DGUE</w:t>
      </w:r>
    </w:p>
    <w:p w:rsidR="0005619B" w:rsidRDefault="0005619B" w:rsidP="0005619B">
      <w:pPr>
        <w:pStyle w:val="Annexetitre"/>
        <w:spacing w:before="0" w:after="0"/>
        <w:rPr>
          <w:rFonts w:ascii="Calibri" w:hAnsi="Calibri" w:cs="Calibri"/>
          <w:caps/>
          <w:color w:val="4472C4"/>
          <w:sz w:val="28"/>
          <w:szCs w:val="28"/>
          <w:u w:val="none"/>
        </w:rPr>
      </w:pPr>
      <w:r w:rsidRPr="007D079A">
        <w:rPr>
          <w:rFonts w:ascii="Calibri" w:hAnsi="Calibri" w:cs="Calibri"/>
          <w:caps/>
          <w:color w:val="4472C4"/>
          <w:sz w:val="28"/>
          <w:szCs w:val="28"/>
          <w:u w:val="none"/>
        </w:rPr>
        <w:t>Modello di formulario per</w:t>
      </w:r>
      <w:r>
        <w:rPr>
          <w:rFonts w:ascii="Calibri" w:hAnsi="Calibri" w:cs="Calibri"/>
          <w:caps/>
          <w:color w:val="4472C4"/>
          <w:sz w:val="28"/>
          <w:szCs w:val="28"/>
          <w:u w:val="none"/>
        </w:rPr>
        <w:t xml:space="preserve"> </w:t>
      </w:r>
      <w:r w:rsidRPr="007D079A">
        <w:rPr>
          <w:rFonts w:ascii="Calibri" w:hAnsi="Calibri" w:cs="Calibri"/>
          <w:caps/>
          <w:color w:val="4472C4"/>
          <w:sz w:val="28"/>
          <w:szCs w:val="28"/>
          <w:u w:val="none"/>
        </w:rPr>
        <w:t xml:space="preserve">il documento </w:t>
      </w:r>
    </w:p>
    <w:p w:rsidR="0005619B" w:rsidRPr="007D079A" w:rsidRDefault="0005619B" w:rsidP="0005619B">
      <w:pPr>
        <w:pStyle w:val="Annexetitre"/>
        <w:spacing w:before="0" w:after="0"/>
        <w:rPr>
          <w:rFonts w:ascii="Calibri" w:hAnsi="Calibri" w:cs="Calibri"/>
          <w:color w:val="4472C4"/>
          <w:sz w:val="52"/>
          <w:szCs w:val="48"/>
        </w:rPr>
      </w:pPr>
      <w:r w:rsidRPr="007D079A">
        <w:rPr>
          <w:rFonts w:ascii="Calibri" w:hAnsi="Calibri" w:cs="Calibri"/>
          <w:caps/>
          <w:color w:val="4472C4"/>
          <w:sz w:val="28"/>
          <w:szCs w:val="28"/>
          <w:u w:val="none"/>
        </w:rPr>
        <w:t>di gara unico europeo</w:t>
      </w:r>
      <w:r w:rsidRPr="007D079A">
        <w:rPr>
          <w:rFonts w:ascii="Calibri" w:hAnsi="Calibri" w:cs="Calibri"/>
          <w:caps/>
          <w:color w:val="4472C4"/>
          <w:sz w:val="32"/>
          <w:szCs w:val="32"/>
          <w:u w:val="none"/>
        </w:rPr>
        <w:t xml:space="preserve"> (DGUE)</w:t>
      </w:r>
    </w:p>
    <w:p w:rsidR="0005619B" w:rsidRDefault="0005619B" w:rsidP="0005619B"/>
    <w:p w:rsidR="0005619B" w:rsidRDefault="0005619B" w:rsidP="0005619B">
      <w:pPr>
        <w:pStyle w:val="ChapterTitle"/>
        <w:spacing w:before="0" w:after="0"/>
        <w:jc w:val="both"/>
      </w:pPr>
      <w:r>
        <w:rPr>
          <w:sz w:val="18"/>
          <w:szCs w:val="18"/>
        </w:rPr>
        <w:t>Parte I: Informazioni sulla procedura di appalto e sull'amministrazione aggiudicatrice o ente aggiudicatore</w:t>
      </w:r>
    </w:p>
    <w:p w:rsidR="0005619B" w:rsidRDefault="0005619B" w:rsidP="0005619B"/>
    <w:p w:rsidR="0005619B" w:rsidRDefault="0005619B" w:rsidP="0005619B">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2"/>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3"/>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05619B" w:rsidRDefault="0005619B" w:rsidP="0005619B">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05619B" w:rsidRDefault="0005619B" w:rsidP="0005619B">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05619B" w:rsidRDefault="0005619B" w:rsidP="0005619B">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05619B" w:rsidRDefault="0005619B" w:rsidP="0005619B">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05619B" w:rsidRDefault="0005619B" w:rsidP="0005619B">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05619B" w:rsidRDefault="0005619B" w:rsidP="0005619B">
      <w:pPr>
        <w:pStyle w:val="SectionTitle"/>
        <w:spacing w:before="0" w:after="0"/>
        <w:jc w:val="both"/>
        <w:rPr>
          <w:rFonts w:ascii="Arial" w:hAnsi="Arial" w:cs="Arial"/>
          <w:b w:val="0"/>
          <w:caps/>
          <w:sz w:val="16"/>
          <w:szCs w:val="16"/>
        </w:rPr>
      </w:pPr>
    </w:p>
    <w:p w:rsidR="0005619B" w:rsidRDefault="0005619B" w:rsidP="0005619B">
      <w:pPr>
        <w:pStyle w:val="SectionTitle"/>
        <w:rPr>
          <w:rFonts w:ascii="Arial" w:hAnsi="Arial" w:cs="Arial"/>
          <w:w w:val="0"/>
          <w:sz w:val="15"/>
          <w:szCs w:val="15"/>
        </w:rPr>
      </w:pPr>
      <w:r>
        <w:rPr>
          <w:rFonts w:ascii="Arial" w:hAnsi="Arial" w:cs="Arial"/>
          <w:b w:val="0"/>
          <w:caps/>
          <w:sz w:val="16"/>
          <w:szCs w:val="16"/>
        </w:rPr>
        <w:t>Informazioni sulla procedura di appalto</w:t>
      </w:r>
    </w:p>
    <w:p w:rsidR="0005619B" w:rsidRPr="003A443E" w:rsidRDefault="0005619B" w:rsidP="0005619B">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5619B" w:rsidTr="0002706C">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sz w:val="14"/>
                <w:szCs w:val="14"/>
              </w:rPr>
              <w:t>Risposta:</w:t>
            </w:r>
          </w:p>
        </w:tc>
      </w:tr>
      <w:tr w:rsidR="0005619B" w:rsidTr="0002706C">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xml:space="preserve">Nome: </w:t>
            </w:r>
          </w:p>
          <w:p w:rsidR="0005619B" w:rsidRPr="003A443E" w:rsidRDefault="0005619B" w:rsidP="0002706C">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AD0311" w:rsidRDefault="0005619B" w:rsidP="0002706C">
            <w:pPr>
              <w:rPr>
                <w:rFonts w:ascii="Arial" w:hAnsi="Arial" w:cs="Arial"/>
                <w:b/>
                <w:bCs/>
                <w:color w:val="000000"/>
                <w:sz w:val="18"/>
                <w:szCs w:val="18"/>
              </w:rPr>
            </w:pPr>
            <w:r w:rsidRPr="00AD0311">
              <w:rPr>
                <w:rFonts w:ascii="Arial" w:hAnsi="Arial" w:cs="Arial"/>
                <w:b/>
                <w:bCs/>
                <w:color w:val="000000"/>
                <w:sz w:val="18"/>
                <w:szCs w:val="18"/>
              </w:rPr>
              <w:t>Comune di Jesolo (VE) - ITALIA</w:t>
            </w:r>
          </w:p>
          <w:p w:rsidR="0005619B" w:rsidRPr="00AD0311" w:rsidRDefault="0005619B" w:rsidP="0002706C">
            <w:pPr>
              <w:rPr>
                <w:b/>
                <w:bCs/>
                <w:color w:val="000000"/>
                <w:sz w:val="16"/>
                <w:szCs w:val="16"/>
              </w:rPr>
            </w:pPr>
            <w:r w:rsidRPr="00AD0311">
              <w:rPr>
                <w:rFonts w:ascii="Arial" w:hAnsi="Arial" w:cs="Arial"/>
                <w:b/>
                <w:bCs/>
                <w:color w:val="000000"/>
                <w:sz w:val="18"/>
                <w:szCs w:val="18"/>
              </w:rPr>
              <w:t>00608720272</w:t>
            </w:r>
          </w:p>
        </w:tc>
      </w:tr>
      <w:tr w:rsidR="0005619B" w:rsidTr="0002706C">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AD0311" w:rsidRDefault="0005619B" w:rsidP="0002706C">
            <w:pPr>
              <w:rPr>
                <w:sz w:val="16"/>
                <w:szCs w:val="16"/>
              </w:rPr>
            </w:pPr>
            <w:r w:rsidRPr="00AD0311">
              <w:rPr>
                <w:rFonts w:ascii="Arial" w:hAnsi="Arial" w:cs="Arial"/>
                <w:b/>
                <w:sz w:val="16"/>
                <w:szCs w:val="16"/>
              </w:rPr>
              <w:t>Risposta:</w:t>
            </w:r>
          </w:p>
        </w:tc>
      </w:tr>
      <w:tr w:rsidR="0005619B" w:rsidTr="0002706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sz w:val="14"/>
                <w:szCs w:val="14"/>
              </w:rPr>
              <w:t>Titolo o breve descrizione dell'appalto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AD0311" w:rsidRDefault="0005619B" w:rsidP="0002706C">
            <w:pPr>
              <w:jc w:val="both"/>
              <w:rPr>
                <w:sz w:val="16"/>
                <w:szCs w:val="16"/>
              </w:rPr>
            </w:pPr>
            <w:r w:rsidRPr="00966081">
              <w:rPr>
                <w:rFonts w:ascii="Arial" w:hAnsi="Arial" w:cs="Arial"/>
                <w:sz w:val="16"/>
                <w:szCs w:val="16"/>
              </w:rPr>
              <w:t xml:space="preserve">Procedura telematica aperta per l’affidamento in concessione, mediante locazione finanziaria di opera pubblica di cui agli artt. 180 comma 8 e 183, comma 16 e 187 del d.lgs. N. 50/2016, avente ad oggetto la progettazione esecutiva, la realizzazione dei lavori, il finanziamento nonché’ la manutenzione (ordinaria e straordinaria) e la successiva gestione per 20 anni del nuovo impianto natatorio di Viale Martin Luther King </w:t>
            </w:r>
            <w:r>
              <w:rPr>
                <w:rFonts w:ascii="Arial" w:hAnsi="Arial" w:cs="Arial"/>
                <w:sz w:val="16"/>
                <w:szCs w:val="16"/>
              </w:rPr>
              <w:t>a</w:t>
            </w:r>
            <w:r w:rsidRPr="00966081">
              <w:rPr>
                <w:rFonts w:ascii="Arial" w:hAnsi="Arial" w:cs="Arial"/>
                <w:sz w:val="16"/>
                <w:szCs w:val="16"/>
              </w:rPr>
              <w:t xml:space="preserve"> Jesolo (V</w:t>
            </w:r>
            <w:r>
              <w:rPr>
                <w:rFonts w:ascii="Arial" w:hAnsi="Arial" w:cs="Arial"/>
                <w:sz w:val="16"/>
                <w:szCs w:val="16"/>
              </w:rPr>
              <w:t>E</w:t>
            </w:r>
            <w:r w:rsidRPr="00966081">
              <w:rPr>
                <w:rFonts w:ascii="Arial" w:hAnsi="Arial" w:cs="Arial"/>
                <w:sz w:val="16"/>
                <w:szCs w:val="16"/>
              </w:rPr>
              <w:t xml:space="preserve">) </w:t>
            </w:r>
          </w:p>
        </w:tc>
      </w:tr>
      <w:tr w:rsidR="0005619B" w:rsidTr="0002706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6"/>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FD7007" w:rsidRDefault="0005619B" w:rsidP="0002706C">
            <w:pPr>
              <w:rPr>
                <w:sz w:val="16"/>
                <w:szCs w:val="16"/>
              </w:rPr>
            </w:pPr>
            <w:r w:rsidRPr="00FD7007">
              <w:rPr>
                <w:rFonts w:ascii="Arial" w:hAnsi="Arial" w:cs="Arial"/>
                <w:sz w:val="16"/>
                <w:szCs w:val="16"/>
              </w:rPr>
              <w:t>[   ]</w:t>
            </w:r>
          </w:p>
        </w:tc>
      </w:tr>
      <w:tr w:rsidR="0005619B" w:rsidTr="0002706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xml:space="preserve">CIG </w:t>
            </w: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CUP (ove previsto)</w:t>
            </w:r>
          </w:p>
          <w:p w:rsidR="0005619B" w:rsidRPr="003A443E" w:rsidRDefault="0005619B" w:rsidP="0002706C">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FD7007" w:rsidRDefault="0005619B" w:rsidP="0002706C">
            <w:pPr>
              <w:rPr>
                <w:rFonts w:ascii="Arial" w:hAnsi="Arial" w:cs="Arial"/>
                <w:color w:val="000000"/>
                <w:sz w:val="18"/>
                <w:szCs w:val="18"/>
              </w:rPr>
            </w:pPr>
            <w:r w:rsidRPr="00FD7007">
              <w:rPr>
                <w:rFonts w:ascii="Arial" w:hAnsi="Arial" w:cs="Arial"/>
                <w:iCs/>
                <w:color w:val="000000"/>
                <w:sz w:val="18"/>
                <w:szCs w:val="18"/>
              </w:rPr>
              <w:t>888213165F</w:t>
            </w:r>
          </w:p>
          <w:p w:rsidR="0005619B" w:rsidRPr="00AD0311" w:rsidRDefault="0005619B" w:rsidP="0002706C">
            <w:pPr>
              <w:rPr>
                <w:rFonts w:ascii="Arial" w:hAnsi="Arial" w:cs="Arial"/>
                <w:color w:val="000000"/>
                <w:sz w:val="18"/>
                <w:szCs w:val="18"/>
              </w:rPr>
            </w:pPr>
            <w:r w:rsidRPr="00AD0311">
              <w:rPr>
                <w:rFonts w:ascii="Arial" w:hAnsi="Arial" w:cs="Arial"/>
                <w:color w:val="000000"/>
                <w:sz w:val="18"/>
                <w:szCs w:val="18"/>
              </w:rPr>
              <w:t>F21B21000870007</w:t>
            </w:r>
          </w:p>
          <w:p w:rsidR="0005619B" w:rsidRPr="00AD0311" w:rsidRDefault="0005619B" w:rsidP="0002706C">
            <w:pPr>
              <w:rPr>
                <w:color w:val="000000"/>
                <w:sz w:val="18"/>
                <w:szCs w:val="18"/>
              </w:rPr>
            </w:pPr>
            <w:r w:rsidRPr="00AD0311">
              <w:rPr>
                <w:rFonts w:ascii="Arial" w:hAnsi="Arial" w:cs="Arial"/>
                <w:color w:val="000000"/>
                <w:sz w:val="18"/>
                <w:szCs w:val="18"/>
              </w:rPr>
              <w:t xml:space="preserve">[  ] </w:t>
            </w:r>
          </w:p>
        </w:tc>
      </w:tr>
    </w:tbl>
    <w:p w:rsidR="0005619B" w:rsidRDefault="0005619B" w:rsidP="0005619B">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sz w:val="14"/>
          <w:szCs w:val="14"/>
        </w:rPr>
      </w:pPr>
      <w:r>
        <w:rPr>
          <w:rFonts w:ascii="Arial" w:hAnsi="Arial" w:cs="Arial"/>
          <w:b/>
          <w:sz w:val="14"/>
          <w:szCs w:val="14"/>
        </w:rPr>
        <w:t xml:space="preserve">Tutte le altre informazioni in tutte le sezioni del DGUE devono essere inserite dall'operatore economico </w:t>
      </w:r>
    </w:p>
    <w:p w:rsidR="0005619B" w:rsidRDefault="0005619B" w:rsidP="0005619B">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caps/>
          <w:sz w:val="16"/>
          <w:szCs w:val="16"/>
        </w:rPr>
      </w:pPr>
      <w:r>
        <w:rPr>
          <w:sz w:val="18"/>
          <w:szCs w:val="18"/>
        </w:rPr>
        <w:t>Parte II: Informazioni sull'operatore economico</w:t>
      </w:r>
    </w:p>
    <w:p w:rsidR="0005619B" w:rsidRDefault="0005619B" w:rsidP="0005619B">
      <w:pPr>
        <w:pStyle w:val="SectionTitle"/>
        <w:rPr>
          <w:rFonts w:ascii="Arial" w:hAnsi="Arial" w:cs="Arial"/>
          <w:b w:val="0"/>
          <w:caps/>
          <w:sz w:val="16"/>
          <w:szCs w:val="16"/>
        </w:rPr>
      </w:pPr>
    </w:p>
    <w:p w:rsidR="0005619B" w:rsidRDefault="0005619B" w:rsidP="0005619B">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05619B" w:rsidTr="0002706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pStyle w:val="Text1"/>
              <w:ind w:left="0"/>
            </w:pPr>
            <w:r>
              <w:rPr>
                <w:rFonts w:ascii="Arial" w:hAnsi="Arial" w:cs="Arial"/>
                <w:b/>
                <w:sz w:val="14"/>
                <w:szCs w:val="14"/>
              </w:rPr>
              <w:t>Risposta:</w:t>
            </w:r>
          </w:p>
        </w:tc>
      </w:tr>
      <w:tr w:rsidR="0005619B" w:rsidTr="0002706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pStyle w:val="Text1"/>
              <w:ind w:left="0"/>
            </w:pPr>
            <w:r>
              <w:rPr>
                <w:rFonts w:ascii="Arial" w:hAnsi="Arial" w:cs="Arial"/>
                <w:sz w:val="14"/>
                <w:szCs w:val="14"/>
              </w:rPr>
              <w:t>[   ]</w:t>
            </w:r>
          </w:p>
        </w:tc>
      </w:tr>
      <w:tr w:rsidR="0005619B" w:rsidTr="0002706C">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pStyle w:val="Text1"/>
              <w:ind w:left="0"/>
              <w:rPr>
                <w:rFonts w:ascii="Arial" w:hAnsi="Arial" w:cs="Arial"/>
                <w:sz w:val="14"/>
                <w:szCs w:val="14"/>
              </w:rPr>
            </w:pPr>
            <w:r>
              <w:rPr>
                <w:rFonts w:ascii="Arial" w:hAnsi="Arial" w:cs="Arial"/>
                <w:sz w:val="14"/>
                <w:szCs w:val="14"/>
              </w:rPr>
              <w:t>Partita IVA, se applicabile:</w:t>
            </w:r>
          </w:p>
          <w:p w:rsidR="0005619B" w:rsidRDefault="0005619B" w:rsidP="0002706C">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pStyle w:val="Text1"/>
              <w:ind w:left="0"/>
              <w:rPr>
                <w:rFonts w:ascii="Arial" w:hAnsi="Arial" w:cs="Arial"/>
                <w:sz w:val="14"/>
                <w:szCs w:val="14"/>
              </w:rPr>
            </w:pPr>
            <w:r>
              <w:rPr>
                <w:rFonts w:ascii="Arial" w:hAnsi="Arial" w:cs="Arial"/>
                <w:sz w:val="14"/>
                <w:szCs w:val="14"/>
              </w:rPr>
              <w:t>[   ]</w:t>
            </w:r>
          </w:p>
          <w:p w:rsidR="0005619B" w:rsidRDefault="0005619B" w:rsidP="0002706C">
            <w:pPr>
              <w:pStyle w:val="Text1"/>
              <w:ind w:left="0"/>
            </w:pPr>
            <w:r>
              <w:rPr>
                <w:rFonts w:ascii="Arial" w:hAnsi="Arial" w:cs="Arial"/>
                <w:sz w:val="14"/>
                <w:szCs w:val="14"/>
              </w:rPr>
              <w:t>[   ]</w:t>
            </w:r>
          </w:p>
        </w:tc>
      </w:tr>
      <w:tr w:rsidR="0005619B" w:rsidTr="0002706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pStyle w:val="Text1"/>
              <w:ind w:left="0"/>
            </w:pPr>
            <w:r>
              <w:rPr>
                <w:rFonts w:ascii="Arial" w:hAnsi="Arial" w:cs="Arial"/>
                <w:sz w:val="14"/>
                <w:szCs w:val="14"/>
              </w:rPr>
              <w:lastRenderedPageBreak/>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pStyle w:val="Text1"/>
              <w:ind w:left="0"/>
            </w:pPr>
            <w:r>
              <w:rPr>
                <w:rFonts w:ascii="Arial" w:hAnsi="Arial" w:cs="Arial"/>
                <w:sz w:val="14"/>
                <w:szCs w:val="14"/>
              </w:rPr>
              <w:t>[……………]</w:t>
            </w:r>
          </w:p>
        </w:tc>
      </w:tr>
      <w:tr w:rsidR="0005619B" w:rsidTr="0002706C">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p>
          <w:p w:rsidR="0005619B" w:rsidRPr="003A443E" w:rsidRDefault="0005619B" w:rsidP="0002706C">
            <w:pPr>
              <w:pStyle w:val="Text1"/>
              <w:ind w:left="0"/>
              <w:rPr>
                <w:rFonts w:ascii="Arial" w:hAnsi="Arial" w:cs="Arial"/>
                <w:color w:val="000000"/>
                <w:sz w:val="14"/>
                <w:szCs w:val="14"/>
              </w:rPr>
            </w:pPr>
            <w:r w:rsidRPr="003A443E">
              <w:rPr>
                <w:rFonts w:ascii="Arial" w:hAnsi="Arial" w:cs="Arial"/>
                <w:color w:val="000000"/>
                <w:sz w:val="14"/>
                <w:szCs w:val="14"/>
              </w:rPr>
              <w:t>Telefono:</w:t>
            </w:r>
          </w:p>
          <w:p w:rsidR="0005619B" w:rsidRPr="003A443E" w:rsidRDefault="0005619B" w:rsidP="0002706C">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05619B" w:rsidRPr="003A443E" w:rsidRDefault="0005619B" w:rsidP="0002706C">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pStyle w:val="Text1"/>
              <w:ind w:left="0"/>
              <w:rPr>
                <w:rFonts w:ascii="Arial" w:hAnsi="Arial" w:cs="Arial"/>
                <w:sz w:val="14"/>
                <w:szCs w:val="14"/>
              </w:rPr>
            </w:pPr>
            <w:r>
              <w:rPr>
                <w:rFonts w:ascii="Arial" w:hAnsi="Arial" w:cs="Arial"/>
                <w:sz w:val="14"/>
                <w:szCs w:val="14"/>
              </w:rPr>
              <w:t>[……………]</w:t>
            </w:r>
          </w:p>
          <w:p w:rsidR="0005619B" w:rsidRDefault="0005619B" w:rsidP="0002706C">
            <w:pPr>
              <w:pStyle w:val="Text1"/>
              <w:ind w:left="0"/>
              <w:rPr>
                <w:rFonts w:ascii="Arial" w:hAnsi="Arial" w:cs="Arial"/>
                <w:sz w:val="14"/>
                <w:szCs w:val="14"/>
              </w:rPr>
            </w:pPr>
            <w:r>
              <w:rPr>
                <w:rFonts w:ascii="Arial" w:hAnsi="Arial" w:cs="Arial"/>
                <w:sz w:val="14"/>
                <w:szCs w:val="14"/>
              </w:rPr>
              <w:t>[……………]</w:t>
            </w:r>
          </w:p>
          <w:p w:rsidR="0005619B" w:rsidRDefault="0005619B" w:rsidP="0002706C">
            <w:pPr>
              <w:pStyle w:val="Text1"/>
              <w:ind w:left="0"/>
              <w:rPr>
                <w:rFonts w:ascii="Arial" w:hAnsi="Arial" w:cs="Arial"/>
                <w:sz w:val="14"/>
                <w:szCs w:val="14"/>
              </w:rPr>
            </w:pPr>
            <w:r>
              <w:rPr>
                <w:rFonts w:ascii="Arial" w:hAnsi="Arial" w:cs="Arial"/>
                <w:sz w:val="14"/>
                <w:szCs w:val="14"/>
              </w:rPr>
              <w:t>[……………]</w:t>
            </w:r>
          </w:p>
          <w:p w:rsidR="0005619B" w:rsidRDefault="0005619B" w:rsidP="0002706C">
            <w:pPr>
              <w:pStyle w:val="Text1"/>
              <w:ind w:left="0"/>
            </w:pPr>
            <w:r>
              <w:rPr>
                <w:rFonts w:ascii="Arial" w:hAnsi="Arial" w:cs="Arial"/>
                <w:sz w:val="14"/>
                <w:szCs w:val="14"/>
              </w:rPr>
              <w:t>[……………]</w:t>
            </w:r>
          </w:p>
        </w:tc>
      </w:tr>
      <w:tr w:rsidR="0005619B" w:rsidTr="0002706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pStyle w:val="Text1"/>
              <w:ind w:left="0"/>
            </w:pPr>
            <w:r>
              <w:rPr>
                <w:rFonts w:ascii="Arial" w:hAnsi="Arial" w:cs="Arial"/>
                <w:b/>
                <w:sz w:val="14"/>
                <w:szCs w:val="14"/>
              </w:rPr>
              <w:t>Risposta:</w:t>
            </w:r>
          </w:p>
        </w:tc>
      </w:tr>
      <w:tr w:rsidR="0005619B" w:rsidTr="0002706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8"/>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pStyle w:val="Text1"/>
              <w:ind w:left="0"/>
            </w:pPr>
            <w:r>
              <w:rPr>
                <w:rFonts w:ascii="Arial" w:hAnsi="Arial" w:cs="Arial"/>
                <w:sz w:val="14"/>
                <w:szCs w:val="14"/>
              </w:rPr>
              <w:t>[ ] Sì [ ] No</w:t>
            </w:r>
          </w:p>
        </w:tc>
      </w:tr>
      <w:tr w:rsidR="0005619B" w:rsidTr="0002706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 o provvede all'esecuzione del contratto nel contesto di programmi di lavoro protetti (articolo 112 del Codice)?</w:t>
            </w:r>
          </w:p>
          <w:p w:rsidR="0005619B" w:rsidRPr="003A443E" w:rsidRDefault="0005619B" w:rsidP="0002706C">
            <w:pPr>
              <w:pStyle w:val="Text1"/>
              <w:spacing w:before="0" w:after="0"/>
              <w:ind w:left="0"/>
              <w:rPr>
                <w:rFonts w:ascii="Arial" w:hAnsi="Arial" w:cs="Arial"/>
                <w:b/>
                <w:color w:val="000000"/>
                <w:sz w:val="14"/>
                <w:szCs w:val="14"/>
              </w:rPr>
            </w:pPr>
          </w:p>
          <w:p w:rsidR="0005619B" w:rsidRPr="003A443E" w:rsidRDefault="0005619B" w:rsidP="0002706C">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05619B" w:rsidRPr="003A443E" w:rsidRDefault="0005619B" w:rsidP="0002706C">
            <w:pPr>
              <w:pStyle w:val="Text1"/>
              <w:spacing w:before="0" w:after="0"/>
              <w:ind w:left="0"/>
              <w:rPr>
                <w:rFonts w:ascii="Arial" w:hAnsi="Arial" w:cs="Arial"/>
                <w:color w:val="000000"/>
                <w:sz w:val="14"/>
                <w:szCs w:val="14"/>
              </w:rPr>
            </w:pPr>
          </w:p>
          <w:p w:rsidR="0005619B" w:rsidRPr="003A443E" w:rsidRDefault="0005619B" w:rsidP="0002706C">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05619B" w:rsidRPr="003A443E" w:rsidRDefault="0005619B" w:rsidP="0002706C">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05619B" w:rsidRDefault="0005619B" w:rsidP="0002706C">
            <w:pPr>
              <w:pStyle w:val="Text1"/>
              <w:spacing w:before="0" w:after="0"/>
              <w:ind w:left="0"/>
              <w:rPr>
                <w:rFonts w:ascii="Arial" w:hAnsi="Arial" w:cs="Arial"/>
                <w:sz w:val="14"/>
                <w:szCs w:val="14"/>
              </w:rPr>
            </w:pPr>
          </w:p>
          <w:p w:rsidR="0005619B" w:rsidRDefault="0005619B" w:rsidP="0002706C">
            <w:pPr>
              <w:pStyle w:val="Text1"/>
              <w:spacing w:before="0" w:after="0"/>
              <w:ind w:left="0"/>
              <w:rPr>
                <w:rFonts w:ascii="Arial" w:hAnsi="Arial" w:cs="Arial"/>
                <w:sz w:val="14"/>
                <w:szCs w:val="14"/>
              </w:rPr>
            </w:pPr>
          </w:p>
          <w:p w:rsidR="0005619B" w:rsidRDefault="0005619B" w:rsidP="0002706C">
            <w:pPr>
              <w:pStyle w:val="Text1"/>
              <w:spacing w:before="0" w:after="0"/>
              <w:ind w:left="0"/>
              <w:rPr>
                <w:rFonts w:ascii="Arial" w:hAnsi="Arial" w:cs="Arial"/>
                <w:sz w:val="14"/>
                <w:szCs w:val="14"/>
              </w:rPr>
            </w:pPr>
          </w:p>
          <w:p w:rsidR="0005619B" w:rsidRDefault="0005619B" w:rsidP="0002706C">
            <w:pPr>
              <w:pStyle w:val="Text1"/>
              <w:spacing w:before="0" w:after="0"/>
              <w:ind w:left="0"/>
              <w:rPr>
                <w:rFonts w:ascii="Arial" w:hAnsi="Arial" w:cs="Arial"/>
                <w:sz w:val="14"/>
                <w:szCs w:val="14"/>
              </w:rPr>
            </w:pPr>
          </w:p>
          <w:p w:rsidR="0005619B" w:rsidRDefault="0005619B" w:rsidP="0002706C">
            <w:pPr>
              <w:pStyle w:val="Text1"/>
              <w:spacing w:before="0" w:after="0"/>
              <w:ind w:left="0"/>
              <w:rPr>
                <w:rFonts w:ascii="Arial" w:hAnsi="Arial" w:cs="Arial"/>
                <w:sz w:val="14"/>
                <w:szCs w:val="14"/>
              </w:rPr>
            </w:pPr>
            <w:r>
              <w:rPr>
                <w:rFonts w:ascii="Arial" w:hAnsi="Arial" w:cs="Arial"/>
                <w:sz w:val="14"/>
                <w:szCs w:val="14"/>
              </w:rPr>
              <w:t>[……………]</w:t>
            </w:r>
          </w:p>
          <w:p w:rsidR="0005619B" w:rsidRDefault="0005619B" w:rsidP="0002706C">
            <w:pPr>
              <w:pStyle w:val="Text1"/>
              <w:spacing w:before="0" w:after="0"/>
              <w:ind w:left="0"/>
              <w:rPr>
                <w:rFonts w:ascii="Arial" w:hAnsi="Arial" w:cs="Arial"/>
                <w:sz w:val="14"/>
                <w:szCs w:val="14"/>
              </w:rPr>
            </w:pPr>
          </w:p>
          <w:p w:rsidR="0005619B" w:rsidRDefault="0005619B" w:rsidP="0002706C">
            <w:pPr>
              <w:pStyle w:val="Text1"/>
              <w:spacing w:before="0" w:after="0"/>
              <w:ind w:left="0"/>
              <w:rPr>
                <w:rFonts w:ascii="Arial" w:hAnsi="Arial" w:cs="Arial"/>
                <w:sz w:val="14"/>
                <w:szCs w:val="14"/>
              </w:rPr>
            </w:pPr>
          </w:p>
          <w:p w:rsidR="0005619B" w:rsidRDefault="0005619B" w:rsidP="0002706C">
            <w:pPr>
              <w:pStyle w:val="Text1"/>
              <w:spacing w:before="0" w:after="0"/>
              <w:ind w:left="0"/>
              <w:rPr>
                <w:rFonts w:ascii="Arial" w:hAnsi="Arial" w:cs="Arial"/>
                <w:sz w:val="14"/>
                <w:szCs w:val="14"/>
              </w:rPr>
            </w:pPr>
          </w:p>
          <w:p w:rsidR="0005619B" w:rsidRDefault="0005619B" w:rsidP="0002706C">
            <w:pPr>
              <w:pStyle w:val="Text1"/>
              <w:spacing w:before="0" w:after="0"/>
              <w:ind w:left="0"/>
              <w:rPr>
                <w:rFonts w:ascii="Arial" w:hAnsi="Arial" w:cs="Arial"/>
                <w:sz w:val="14"/>
                <w:szCs w:val="14"/>
              </w:rPr>
            </w:pPr>
            <w:r>
              <w:rPr>
                <w:rFonts w:ascii="Arial" w:hAnsi="Arial" w:cs="Arial"/>
                <w:sz w:val="14"/>
                <w:szCs w:val="14"/>
              </w:rPr>
              <w:t>[…………....]</w:t>
            </w:r>
          </w:p>
          <w:p w:rsidR="0005619B" w:rsidRDefault="0005619B" w:rsidP="0002706C">
            <w:pPr>
              <w:pStyle w:val="Text1"/>
              <w:spacing w:before="0" w:after="0"/>
              <w:ind w:left="0"/>
              <w:rPr>
                <w:rFonts w:ascii="Arial" w:hAnsi="Arial" w:cs="Arial"/>
                <w:sz w:val="14"/>
                <w:szCs w:val="14"/>
              </w:rPr>
            </w:pPr>
          </w:p>
        </w:tc>
      </w:tr>
      <w:tr w:rsidR="0005619B" w:rsidTr="0002706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05619B" w:rsidRPr="003A443E" w:rsidRDefault="0005619B" w:rsidP="0002706C">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05619B" w:rsidRPr="003A443E" w:rsidRDefault="0005619B" w:rsidP="0002706C">
            <w:pPr>
              <w:pStyle w:val="Text1"/>
              <w:spacing w:before="0" w:after="0"/>
              <w:ind w:left="0"/>
              <w:rPr>
                <w:rFonts w:ascii="Arial" w:hAnsi="Arial" w:cs="Arial"/>
                <w:color w:val="000000"/>
                <w:sz w:val="14"/>
                <w:szCs w:val="14"/>
              </w:rPr>
            </w:pPr>
          </w:p>
          <w:p w:rsidR="0005619B" w:rsidRPr="003A443E" w:rsidRDefault="0005619B" w:rsidP="0002706C">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05619B" w:rsidRPr="003A443E" w:rsidRDefault="0005619B" w:rsidP="0002706C">
            <w:pPr>
              <w:pStyle w:val="Text1"/>
              <w:spacing w:before="0" w:after="0"/>
              <w:ind w:left="0"/>
              <w:rPr>
                <w:rFonts w:ascii="Arial" w:hAnsi="Arial" w:cs="Arial"/>
                <w:color w:val="000000"/>
                <w:sz w:val="12"/>
                <w:szCs w:val="12"/>
              </w:rPr>
            </w:pPr>
          </w:p>
          <w:p w:rsidR="0005619B" w:rsidRPr="003A443E" w:rsidRDefault="0005619B" w:rsidP="0005619B">
            <w:pPr>
              <w:pStyle w:val="Text1"/>
              <w:numPr>
                <w:ilvl w:val="0"/>
                <w:numId w:val="24"/>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05619B" w:rsidRPr="003A443E" w:rsidRDefault="0005619B" w:rsidP="0002706C">
            <w:pPr>
              <w:pStyle w:val="Text1"/>
              <w:spacing w:before="0" w:after="0"/>
              <w:ind w:left="720"/>
              <w:rPr>
                <w:rFonts w:ascii="Arial" w:hAnsi="Arial" w:cs="Arial"/>
                <w:i/>
                <w:color w:val="000000"/>
                <w:sz w:val="14"/>
                <w:szCs w:val="14"/>
              </w:rPr>
            </w:pPr>
          </w:p>
          <w:p w:rsidR="0005619B" w:rsidRPr="003A443E" w:rsidRDefault="0005619B" w:rsidP="0002706C">
            <w:pPr>
              <w:pStyle w:val="Text1"/>
              <w:spacing w:before="0" w:after="0"/>
              <w:ind w:left="720"/>
              <w:rPr>
                <w:rFonts w:ascii="Arial" w:hAnsi="Arial" w:cs="Arial"/>
                <w:i/>
                <w:color w:val="000000"/>
                <w:sz w:val="14"/>
                <w:szCs w:val="14"/>
              </w:rPr>
            </w:pPr>
          </w:p>
          <w:p w:rsidR="0005619B" w:rsidRPr="003A443E" w:rsidRDefault="0005619B" w:rsidP="0002706C">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05619B" w:rsidRPr="003A443E" w:rsidRDefault="0005619B" w:rsidP="0002706C">
            <w:pPr>
              <w:pStyle w:val="Text1"/>
              <w:spacing w:before="0" w:after="0"/>
              <w:ind w:left="284" w:hanging="284"/>
              <w:rPr>
                <w:rFonts w:ascii="Arial" w:hAnsi="Arial" w:cs="Arial"/>
                <w:color w:val="000000"/>
                <w:sz w:val="14"/>
                <w:szCs w:val="14"/>
              </w:rPr>
            </w:pPr>
          </w:p>
          <w:p w:rsidR="0005619B" w:rsidRPr="003A443E" w:rsidRDefault="0005619B" w:rsidP="0002706C">
            <w:pPr>
              <w:pStyle w:val="Text1"/>
              <w:spacing w:before="0" w:after="0"/>
              <w:ind w:left="284" w:hanging="284"/>
              <w:rPr>
                <w:rFonts w:ascii="Arial" w:hAnsi="Arial" w:cs="Arial"/>
                <w:color w:val="000000"/>
                <w:sz w:val="14"/>
                <w:szCs w:val="14"/>
              </w:rPr>
            </w:pPr>
          </w:p>
          <w:p w:rsidR="0005619B" w:rsidRPr="003A443E" w:rsidRDefault="0005619B" w:rsidP="0002706C">
            <w:pPr>
              <w:pStyle w:val="Text1"/>
              <w:spacing w:before="0" w:after="0"/>
              <w:ind w:left="284" w:hanging="284"/>
              <w:rPr>
                <w:rFonts w:ascii="Arial" w:hAnsi="Arial" w:cs="Arial"/>
                <w:color w:val="000000"/>
                <w:sz w:val="14"/>
                <w:szCs w:val="14"/>
              </w:rPr>
            </w:pPr>
          </w:p>
          <w:p w:rsidR="0005619B" w:rsidRPr="003A443E" w:rsidRDefault="0005619B" w:rsidP="0002706C">
            <w:pPr>
              <w:pStyle w:val="Text1"/>
              <w:spacing w:before="0" w:after="0"/>
              <w:ind w:left="284" w:hanging="284"/>
              <w:rPr>
                <w:rFonts w:ascii="Arial" w:hAnsi="Arial" w:cs="Arial"/>
                <w:color w:val="000000"/>
                <w:sz w:val="14"/>
                <w:szCs w:val="14"/>
              </w:rPr>
            </w:pPr>
          </w:p>
          <w:p w:rsidR="0005619B" w:rsidRPr="003A443E" w:rsidRDefault="0005619B" w:rsidP="0002706C">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05619B" w:rsidRPr="003A443E" w:rsidRDefault="0005619B" w:rsidP="0002706C">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05619B" w:rsidRPr="003A443E" w:rsidRDefault="0005619B" w:rsidP="0002706C">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05619B" w:rsidRPr="003A443E" w:rsidRDefault="0005619B" w:rsidP="0002706C">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05619B" w:rsidRPr="003A443E" w:rsidRDefault="0005619B" w:rsidP="0002706C">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05619B" w:rsidRPr="003A443E" w:rsidRDefault="0005619B" w:rsidP="0002706C">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05619B" w:rsidRPr="003A443E" w:rsidRDefault="0005619B" w:rsidP="0002706C">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pStyle w:val="Text1"/>
              <w:ind w:left="0"/>
              <w:rPr>
                <w:rFonts w:ascii="Arial" w:hAnsi="Arial" w:cs="Arial"/>
                <w:sz w:val="15"/>
                <w:szCs w:val="15"/>
              </w:rPr>
            </w:pPr>
          </w:p>
          <w:p w:rsidR="0005619B" w:rsidRDefault="0005619B" w:rsidP="0002706C">
            <w:pPr>
              <w:pStyle w:val="Text1"/>
              <w:ind w:left="0"/>
              <w:rPr>
                <w:rFonts w:ascii="Arial" w:hAnsi="Arial" w:cs="Arial"/>
                <w:sz w:val="15"/>
                <w:szCs w:val="15"/>
              </w:rPr>
            </w:pPr>
          </w:p>
          <w:p w:rsidR="0005619B" w:rsidRDefault="0005619B" w:rsidP="0002706C">
            <w:pPr>
              <w:pStyle w:val="Text1"/>
              <w:ind w:left="0"/>
              <w:rPr>
                <w:rFonts w:ascii="Arial" w:hAnsi="Arial" w:cs="Arial"/>
                <w:sz w:val="15"/>
                <w:szCs w:val="15"/>
              </w:rPr>
            </w:pPr>
            <w:r>
              <w:rPr>
                <w:rFonts w:ascii="Arial" w:hAnsi="Arial" w:cs="Arial"/>
                <w:sz w:val="15"/>
                <w:szCs w:val="15"/>
              </w:rPr>
              <w:t>[ ] Sì [ ] No [ ] Non applicabile</w:t>
            </w:r>
          </w:p>
          <w:p w:rsidR="0005619B" w:rsidRDefault="0005619B" w:rsidP="0002706C">
            <w:pPr>
              <w:pStyle w:val="Text1"/>
              <w:ind w:left="0"/>
              <w:rPr>
                <w:rFonts w:ascii="Arial" w:hAnsi="Arial" w:cs="Arial"/>
                <w:sz w:val="15"/>
                <w:szCs w:val="15"/>
              </w:rPr>
            </w:pPr>
          </w:p>
          <w:p w:rsidR="0005619B" w:rsidRDefault="0005619B" w:rsidP="0002706C">
            <w:pPr>
              <w:pStyle w:val="Text1"/>
              <w:ind w:left="0"/>
              <w:rPr>
                <w:rFonts w:ascii="Arial" w:hAnsi="Arial" w:cs="Arial"/>
                <w:sz w:val="15"/>
                <w:szCs w:val="15"/>
              </w:rPr>
            </w:pPr>
          </w:p>
          <w:p w:rsidR="0005619B" w:rsidRDefault="0005619B" w:rsidP="0005619B">
            <w:pPr>
              <w:pStyle w:val="Text1"/>
              <w:numPr>
                <w:ilvl w:val="0"/>
                <w:numId w:val="18"/>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05619B" w:rsidRDefault="0005619B" w:rsidP="0002706C">
            <w:pPr>
              <w:pStyle w:val="Text1"/>
              <w:spacing w:before="0" w:after="0"/>
              <w:ind w:left="0"/>
              <w:rPr>
                <w:rFonts w:ascii="Arial" w:hAnsi="Arial" w:cs="Arial"/>
                <w:color w:val="000000"/>
                <w:sz w:val="14"/>
                <w:szCs w:val="14"/>
              </w:rPr>
            </w:pPr>
          </w:p>
          <w:p w:rsidR="0005619B" w:rsidRDefault="0005619B" w:rsidP="0002706C">
            <w:pPr>
              <w:pStyle w:val="Text1"/>
              <w:spacing w:before="0" w:after="0"/>
              <w:ind w:left="0"/>
              <w:rPr>
                <w:rFonts w:ascii="Arial" w:hAnsi="Arial" w:cs="Arial"/>
                <w:color w:val="000000"/>
                <w:sz w:val="14"/>
                <w:szCs w:val="14"/>
              </w:rPr>
            </w:pPr>
          </w:p>
          <w:p w:rsidR="0005619B" w:rsidRDefault="0005619B" w:rsidP="0002706C">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05619B" w:rsidRDefault="0005619B" w:rsidP="0002706C">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05619B" w:rsidRDefault="0005619B" w:rsidP="0002706C">
            <w:pPr>
              <w:pStyle w:val="Text1"/>
              <w:ind w:left="0"/>
              <w:rPr>
                <w:rFonts w:ascii="Arial" w:hAnsi="Arial" w:cs="Arial"/>
                <w:color w:val="000000"/>
                <w:sz w:val="14"/>
                <w:szCs w:val="14"/>
              </w:rPr>
            </w:pPr>
          </w:p>
          <w:p w:rsidR="0005619B" w:rsidRDefault="0005619B" w:rsidP="0002706C">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05619B" w:rsidRDefault="0005619B" w:rsidP="0002706C">
            <w:pPr>
              <w:pStyle w:val="Text1"/>
              <w:ind w:left="0"/>
              <w:rPr>
                <w:rFonts w:ascii="Arial" w:hAnsi="Arial" w:cs="Arial"/>
                <w:color w:val="FF0000"/>
                <w:sz w:val="14"/>
                <w:szCs w:val="14"/>
                <w:highlight w:val="yellow"/>
              </w:rPr>
            </w:pPr>
          </w:p>
          <w:p w:rsidR="0005619B" w:rsidRDefault="0005619B" w:rsidP="0002706C">
            <w:pPr>
              <w:pStyle w:val="Text1"/>
              <w:ind w:left="0"/>
              <w:rPr>
                <w:rFonts w:ascii="Arial" w:hAnsi="Arial" w:cs="Arial"/>
                <w:color w:val="FF0000"/>
                <w:sz w:val="14"/>
                <w:szCs w:val="14"/>
                <w:highlight w:val="yellow"/>
              </w:rPr>
            </w:pPr>
          </w:p>
          <w:p w:rsidR="0005619B" w:rsidRDefault="0005619B" w:rsidP="0002706C">
            <w:pPr>
              <w:pStyle w:val="Text1"/>
              <w:ind w:left="0"/>
              <w:rPr>
                <w:rFonts w:ascii="Arial" w:hAnsi="Arial" w:cs="Arial"/>
                <w:sz w:val="14"/>
                <w:szCs w:val="14"/>
              </w:rPr>
            </w:pPr>
          </w:p>
          <w:p w:rsidR="0005619B" w:rsidRDefault="0005619B" w:rsidP="0002706C">
            <w:pPr>
              <w:pStyle w:val="Text1"/>
              <w:ind w:left="0"/>
              <w:rPr>
                <w:rFonts w:ascii="Arial" w:hAnsi="Arial" w:cs="Arial"/>
                <w:sz w:val="14"/>
                <w:szCs w:val="14"/>
              </w:rPr>
            </w:pPr>
          </w:p>
          <w:p w:rsidR="0005619B" w:rsidRDefault="0005619B" w:rsidP="0002706C">
            <w:pPr>
              <w:pStyle w:val="Text1"/>
              <w:ind w:left="0"/>
              <w:rPr>
                <w:rFonts w:ascii="Arial" w:hAnsi="Arial" w:cs="Arial"/>
                <w:sz w:val="14"/>
                <w:szCs w:val="14"/>
              </w:rPr>
            </w:pPr>
          </w:p>
          <w:p w:rsidR="0005619B" w:rsidRDefault="0005619B" w:rsidP="0002706C">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05619B" w:rsidRDefault="0005619B" w:rsidP="0002706C">
            <w:pPr>
              <w:pStyle w:val="Text1"/>
              <w:spacing w:before="0"/>
              <w:ind w:left="0"/>
            </w:pPr>
            <w:r>
              <w:rPr>
                <w:rFonts w:ascii="Arial" w:hAnsi="Arial" w:cs="Arial"/>
                <w:sz w:val="14"/>
                <w:szCs w:val="14"/>
              </w:rPr>
              <w:t>[………..…][…………][……….…][……….…]</w:t>
            </w:r>
          </w:p>
        </w:tc>
      </w:tr>
      <w:tr w:rsidR="0005619B" w:rsidTr="0002706C">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05619B" w:rsidRPr="003A443E" w:rsidRDefault="0005619B" w:rsidP="0002706C">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05619B" w:rsidRPr="003A443E" w:rsidRDefault="0005619B" w:rsidP="0002706C">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05619B" w:rsidRPr="003A443E" w:rsidRDefault="0005619B" w:rsidP="0002706C">
            <w:pPr>
              <w:pStyle w:val="Text1"/>
              <w:spacing w:after="0"/>
              <w:ind w:left="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w:t>
            </w:r>
          </w:p>
          <w:p w:rsidR="0005619B" w:rsidRPr="003A443E" w:rsidRDefault="0005619B" w:rsidP="0002706C">
            <w:pPr>
              <w:pStyle w:val="Text1"/>
              <w:spacing w:before="0" w:after="0"/>
              <w:ind w:left="0"/>
              <w:rPr>
                <w:rFonts w:ascii="Arial" w:hAnsi="Arial" w:cs="Arial"/>
                <w:color w:val="000000"/>
                <w:sz w:val="14"/>
                <w:szCs w:val="14"/>
              </w:rPr>
            </w:pPr>
          </w:p>
          <w:p w:rsidR="0005619B" w:rsidRPr="003A443E" w:rsidRDefault="0005619B" w:rsidP="0005619B">
            <w:pPr>
              <w:pStyle w:val="Text1"/>
              <w:numPr>
                <w:ilvl w:val="0"/>
                <w:numId w:val="26"/>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05619B" w:rsidRPr="003A443E" w:rsidRDefault="0005619B" w:rsidP="0002706C">
            <w:pPr>
              <w:pStyle w:val="Text1"/>
              <w:spacing w:before="0" w:after="0"/>
              <w:ind w:left="720"/>
              <w:rPr>
                <w:rFonts w:ascii="Arial" w:hAnsi="Arial" w:cs="Arial"/>
                <w:i/>
                <w:color w:val="000000"/>
                <w:sz w:val="14"/>
                <w:szCs w:val="14"/>
              </w:rPr>
            </w:pPr>
          </w:p>
          <w:p w:rsidR="0005619B" w:rsidRPr="003A443E" w:rsidRDefault="0005619B" w:rsidP="0002706C">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05619B" w:rsidRPr="003A443E" w:rsidRDefault="0005619B" w:rsidP="0002706C">
            <w:pPr>
              <w:pStyle w:val="Text1"/>
              <w:spacing w:before="0" w:after="0"/>
              <w:ind w:left="284" w:hanging="284"/>
              <w:rPr>
                <w:rFonts w:ascii="Arial" w:hAnsi="Arial" w:cs="Arial"/>
                <w:color w:val="000000"/>
                <w:sz w:val="14"/>
                <w:szCs w:val="14"/>
              </w:rPr>
            </w:pPr>
          </w:p>
          <w:p w:rsidR="0005619B" w:rsidRPr="003A443E" w:rsidRDefault="0005619B" w:rsidP="0002706C">
            <w:pPr>
              <w:pStyle w:val="Text1"/>
              <w:spacing w:before="0" w:after="0"/>
              <w:ind w:left="284" w:hanging="284"/>
              <w:rPr>
                <w:rFonts w:ascii="Arial" w:hAnsi="Arial" w:cs="Arial"/>
                <w:color w:val="000000"/>
                <w:sz w:val="14"/>
                <w:szCs w:val="14"/>
              </w:rPr>
            </w:pPr>
          </w:p>
          <w:p w:rsidR="0005619B" w:rsidRPr="003A443E" w:rsidRDefault="0005619B" w:rsidP="0002706C">
            <w:pPr>
              <w:pStyle w:val="Text1"/>
              <w:spacing w:before="0" w:after="0"/>
              <w:ind w:left="284" w:hanging="284"/>
              <w:rPr>
                <w:rFonts w:ascii="Arial" w:hAnsi="Arial" w:cs="Arial"/>
                <w:color w:val="000000"/>
                <w:sz w:val="14"/>
                <w:szCs w:val="14"/>
              </w:rPr>
            </w:pPr>
          </w:p>
          <w:p w:rsidR="0005619B" w:rsidRPr="003A443E" w:rsidRDefault="0005619B" w:rsidP="0002706C">
            <w:pPr>
              <w:pStyle w:val="Text1"/>
              <w:spacing w:before="0" w:after="0"/>
              <w:ind w:left="284" w:hanging="284"/>
              <w:rPr>
                <w:rFonts w:ascii="Arial" w:hAnsi="Arial" w:cs="Arial"/>
                <w:color w:val="000000"/>
                <w:sz w:val="14"/>
                <w:szCs w:val="14"/>
              </w:rPr>
            </w:pPr>
          </w:p>
          <w:p w:rsidR="0005619B" w:rsidRPr="003A443E" w:rsidRDefault="0005619B" w:rsidP="0002706C">
            <w:pPr>
              <w:pStyle w:val="Text1"/>
              <w:spacing w:before="0" w:after="0"/>
              <w:ind w:left="284" w:hanging="284"/>
              <w:rPr>
                <w:rFonts w:ascii="Arial" w:hAnsi="Arial" w:cs="Arial"/>
                <w:color w:val="000000"/>
                <w:sz w:val="14"/>
                <w:szCs w:val="14"/>
              </w:rPr>
            </w:pPr>
          </w:p>
          <w:p w:rsidR="0005619B" w:rsidRPr="003A443E" w:rsidRDefault="0005619B" w:rsidP="0002706C">
            <w:pPr>
              <w:pStyle w:val="Text1"/>
              <w:spacing w:before="0" w:after="0"/>
              <w:ind w:left="284" w:hanging="284"/>
              <w:rPr>
                <w:rFonts w:ascii="Arial" w:hAnsi="Arial" w:cs="Arial"/>
                <w:color w:val="000000"/>
                <w:sz w:val="14"/>
                <w:szCs w:val="14"/>
              </w:rPr>
            </w:pPr>
          </w:p>
          <w:p w:rsidR="0005619B" w:rsidRPr="003A443E" w:rsidRDefault="0005619B" w:rsidP="0002706C">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05619B" w:rsidRPr="003A443E" w:rsidRDefault="0005619B" w:rsidP="0002706C">
            <w:pPr>
              <w:pStyle w:val="Text1"/>
              <w:spacing w:before="0" w:after="0"/>
              <w:ind w:left="284" w:hanging="284"/>
              <w:rPr>
                <w:rFonts w:ascii="Arial" w:hAnsi="Arial" w:cs="Arial"/>
                <w:color w:val="000000"/>
                <w:sz w:val="14"/>
                <w:szCs w:val="14"/>
              </w:rPr>
            </w:pPr>
          </w:p>
          <w:p w:rsidR="0005619B" w:rsidRPr="003A443E" w:rsidRDefault="0005619B" w:rsidP="0002706C">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pStyle w:val="Text1"/>
              <w:ind w:left="0"/>
              <w:rPr>
                <w:rFonts w:ascii="Arial" w:hAnsi="Arial" w:cs="Arial"/>
                <w:color w:val="000000"/>
                <w:sz w:val="14"/>
                <w:szCs w:val="14"/>
              </w:rPr>
            </w:pPr>
          </w:p>
          <w:p w:rsidR="0005619B" w:rsidRPr="003A443E" w:rsidRDefault="0005619B" w:rsidP="0002706C">
            <w:pPr>
              <w:pStyle w:val="Text1"/>
              <w:ind w:left="0"/>
              <w:rPr>
                <w:rFonts w:ascii="Arial" w:hAnsi="Arial" w:cs="Arial"/>
                <w:color w:val="000000"/>
                <w:sz w:val="14"/>
                <w:szCs w:val="14"/>
              </w:rPr>
            </w:pPr>
            <w:r w:rsidRPr="003A443E">
              <w:rPr>
                <w:rFonts w:ascii="Arial" w:hAnsi="Arial" w:cs="Arial"/>
                <w:color w:val="000000"/>
                <w:sz w:val="14"/>
                <w:szCs w:val="14"/>
              </w:rPr>
              <w:t>[ ] Sì [ ] No</w:t>
            </w:r>
          </w:p>
          <w:p w:rsidR="0005619B" w:rsidRPr="003A443E" w:rsidRDefault="0005619B" w:rsidP="0002706C">
            <w:pPr>
              <w:pStyle w:val="Text1"/>
              <w:ind w:left="0"/>
              <w:rPr>
                <w:rFonts w:ascii="Arial" w:hAnsi="Arial" w:cs="Arial"/>
                <w:color w:val="000000"/>
                <w:sz w:val="14"/>
                <w:szCs w:val="14"/>
              </w:rPr>
            </w:pPr>
          </w:p>
          <w:p w:rsidR="0005619B" w:rsidRPr="003A443E" w:rsidRDefault="0005619B" w:rsidP="0002706C">
            <w:pPr>
              <w:pStyle w:val="Text1"/>
              <w:ind w:left="0"/>
              <w:rPr>
                <w:rFonts w:ascii="Arial" w:hAnsi="Arial" w:cs="Arial"/>
                <w:color w:val="000000"/>
                <w:sz w:val="14"/>
                <w:szCs w:val="14"/>
              </w:rPr>
            </w:pPr>
          </w:p>
          <w:p w:rsidR="0005619B" w:rsidRPr="003A443E" w:rsidRDefault="0005619B" w:rsidP="0002706C">
            <w:pPr>
              <w:pStyle w:val="Text1"/>
              <w:ind w:left="0"/>
              <w:rPr>
                <w:rFonts w:ascii="Arial" w:hAnsi="Arial" w:cs="Arial"/>
                <w:color w:val="000000"/>
                <w:sz w:val="14"/>
                <w:szCs w:val="14"/>
              </w:rPr>
            </w:pPr>
            <w:r w:rsidRPr="003A443E">
              <w:rPr>
                <w:rFonts w:ascii="Arial" w:hAnsi="Arial" w:cs="Arial"/>
                <w:color w:val="000000"/>
                <w:sz w:val="14"/>
                <w:szCs w:val="14"/>
              </w:rPr>
              <w:lastRenderedPageBreak/>
              <w:t>[ ] Sì [ ] No</w:t>
            </w:r>
          </w:p>
          <w:p w:rsidR="0005619B" w:rsidRPr="003A443E" w:rsidRDefault="0005619B" w:rsidP="0002706C">
            <w:pPr>
              <w:pStyle w:val="Text1"/>
              <w:ind w:left="0"/>
              <w:rPr>
                <w:rFonts w:ascii="Arial" w:hAnsi="Arial" w:cs="Arial"/>
                <w:color w:val="000000"/>
                <w:sz w:val="14"/>
                <w:szCs w:val="14"/>
              </w:rPr>
            </w:pPr>
          </w:p>
          <w:p w:rsidR="0005619B" w:rsidRPr="003A443E" w:rsidRDefault="0005619B" w:rsidP="0005619B">
            <w:pPr>
              <w:pStyle w:val="Text1"/>
              <w:numPr>
                <w:ilvl w:val="0"/>
                <w:numId w:val="25"/>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05619B" w:rsidRPr="003A443E" w:rsidRDefault="0005619B" w:rsidP="0002706C">
            <w:pPr>
              <w:pStyle w:val="Text1"/>
              <w:spacing w:before="0" w:after="0"/>
              <w:ind w:left="0"/>
              <w:rPr>
                <w:rFonts w:ascii="Arial" w:hAnsi="Arial" w:cs="Arial"/>
                <w:color w:val="000000"/>
                <w:sz w:val="14"/>
                <w:szCs w:val="14"/>
              </w:rPr>
            </w:pPr>
          </w:p>
          <w:p w:rsidR="0005619B" w:rsidRPr="003A443E" w:rsidRDefault="0005619B" w:rsidP="0002706C">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05619B" w:rsidRPr="003A443E" w:rsidRDefault="0005619B" w:rsidP="0002706C">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05619B" w:rsidRPr="003A443E" w:rsidRDefault="0005619B" w:rsidP="0002706C">
            <w:pPr>
              <w:pStyle w:val="Text1"/>
              <w:tabs>
                <w:tab w:val="left" w:pos="318"/>
              </w:tabs>
              <w:spacing w:before="0" w:after="0"/>
              <w:ind w:left="0"/>
              <w:rPr>
                <w:rFonts w:ascii="Arial" w:hAnsi="Arial" w:cs="Arial"/>
                <w:color w:val="000000"/>
                <w:sz w:val="14"/>
                <w:szCs w:val="14"/>
              </w:rPr>
            </w:pPr>
          </w:p>
          <w:p w:rsidR="0005619B" w:rsidRPr="003A443E" w:rsidRDefault="0005619B" w:rsidP="0002706C">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05619B" w:rsidRPr="003A443E" w:rsidRDefault="0005619B" w:rsidP="0002706C">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05619B" w:rsidTr="0002706C">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lastRenderedPageBreak/>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05619B" w:rsidTr="0002706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pStyle w:val="Text1"/>
              <w:ind w:left="0"/>
            </w:pPr>
            <w:r>
              <w:rPr>
                <w:rFonts w:ascii="Arial" w:hAnsi="Arial" w:cs="Arial"/>
                <w:b/>
                <w:sz w:val="15"/>
                <w:szCs w:val="15"/>
              </w:rPr>
              <w:t>Risposta:</w:t>
            </w:r>
          </w:p>
        </w:tc>
      </w:tr>
      <w:tr w:rsidR="0005619B" w:rsidTr="0002706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2"/>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pStyle w:val="Text1"/>
              <w:ind w:left="0"/>
            </w:pPr>
            <w:r>
              <w:rPr>
                <w:rFonts w:ascii="Arial" w:hAnsi="Arial" w:cs="Arial"/>
                <w:sz w:val="15"/>
                <w:szCs w:val="15"/>
              </w:rPr>
              <w:t>[ ] Sì [ ] No</w:t>
            </w:r>
          </w:p>
        </w:tc>
      </w:tr>
      <w:tr w:rsidR="0005619B" w:rsidTr="0002706C">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05619B" w:rsidRDefault="0005619B" w:rsidP="0002706C">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05619B" w:rsidTr="0002706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05619B" w:rsidRPr="003A443E" w:rsidRDefault="0005619B" w:rsidP="0005619B">
            <w:pPr>
              <w:pStyle w:val="Text1"/>
              <w:numPr>
                <w:ilvl w:val="0"/>
                <w:numId w:val="19"/>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specifici,ecc.):</w:t>
            </w:r>
          </w:p>
          <w:p w:rsidR="0005619B" w:rsidRPr="003A443E" w:rsidRDefault="0005619B" w:rsidP="0002706C">
            <w:pPr>
              <w:pStyle w:val="Text1"/>
              <w:spacing w:before="0" w:after="0"/>
              <w:ind w:left="284"/>
              <w:rPr>
                <w:rFonts w:ascii="Arial" w:hAnsi="Arial" w:cs="Arial"/>
                <w:color w:val="000000"/>
                <w:sz w:val="14"/>
                <w:szCs w:val="14"/>
              </w:rPr>
            </w:pPr>
          </w:p>
          <w:p w:rsidR="0005619B" w:rsidRPr="003A443E" w:rsidRDefault="0005619B" w:rsidP="0002706C">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05619B" w:rsidRPr="003A443E" w:rsidRDefault="0005619B" w:rsidP="0002706C">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05619B" w:rsidRPr="003A443E" w:rsidRDefault="0005619B" w:rsidP="0002706C">
            <w:pPr>
              <w:pStyle w:val="Text1"/>
              <w:spacing w:before="0" w:after="0"/>
              <w:ind w:left="0"/>
              <w:rPr>
                <w:rFonts w:ascii="Arial" w:hAnsi="Arial" w:cs="Arial"/>
                <w:b/>
                <w:color w:val="000000"/>
                <w:sz w:val="14"/>
                <w:szCs w:val="14"/>
              </w:rPr>
            </w:pPr>
          </w:p>
          <w:p w:rsidR="0005619B" w:rsidRPr="003A443E" w:rsidRDefault="0005619B" w:rsidP="0002706C">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pStyle w:val="Text1"/>
              <w:spacing w:before="0" w:after="0"/>
              <w:ind w:left="0"/>
              <w:rPr>
                <w:rFonts w:ascii="Arial" w:hAnsi="Arial" w:cs="Arial"/>
                <w:color w:val="000000"/>
                <w:sz w:val="15"/>
                <w:szCs w:val="15"/>
              </w:rPr>
            </w:pPr>
          </w:p>
          <w:p w:rsidR="0005619B" w:rsidRPr="003A443E" w:rsidRDefault="0005619B" w:rsidP="0002706C">
            <w:pPr>
              <w:pStyle w:val="Text1"/>
              <w:spacing w:before="0" w:after="0"/>
              <w:ind w:left="0"/>
              <w:rPr>
                <w:rFonts w:ascii="Arial" w:hAnsi="Arial" w:cs="Arial"/>
                <w:color w:val="000000"/>
                <w:sz w:val="15"/>
                <w:szCs w:val="15"/>
              </w:rPr>
            </w:pPr>
          </w:p>
          <w:p w:rsidR="0005619B" w:rsidRPr="003A443E" w:rsidRDefault="0005619B" w:rsidP="0002706C">
            <w:pPr>
              <w:pStyle w:val="Text1"/>
              <w:spacing w:before="0" w:after="0"/>
              <w:ind w:left="0"/>
              <w:rPr>
                <w:rFonts w:ascii="Arial" w:hAnsi="Arial" w:cs="Arial"/>
                <w:color w:val="000000"/>
                <w:sz w:val="15"/>
                <w:szCs w:val="15"/>
              </w:rPr>
            </w:pPr>
          </w:p>
          <w:p w:rsidR="0005619B" w:rsidRPr="003A443E" w:rsidRDefault="0005619B" w:rsidP="0002706C">
            <w:pPr>
              <w:pStyle w:val="Text1"/>
              <w:spacing w:before="0" w:after="0"/>
              <w:ind w:left="0"/>
              <w:rPr>
                <w:rFonts w:ascii="Arial" w:hAnsi="Arial" w:cs="Arial"/>
                <w:color w:val="000000"/>
                <w:sz w:val="15"/>
                <w:szCs w:val="15"/>
              </w:rPr>
            </w:pPr>
          </w:p>
          <w:p w:rsidR="0005619B" w:rsidRPr="003A443E" w:rsidRDefault="0005619B" w:rsidP="0002706C">
            <w:pPr>
              <w:pStyle w:val="Text1"/>
              <w:spacing w:before="0" w:after="0"/>
              <w:ind w:left="0"/>
              <w:rPr>
                <w:rFonts w:ascii="Arial" w:hAnsi="Arial" w:cs="Arial"/>
                <w:color w:val="000000"/>
                <w:sz w:val="15"/>
                <w:szCs w:val="15"/>
              </w:rPr>
            </w:pPr>
          </w:p>
          <w:p w:rsidR="0005619B" w:rsidRPr="003A443E" w:rsidRDefault="0005619B" w:rsidP="0002706C">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05619B" w:rsidRPr="003A443E" w:rsidRDefault="0005619B" w:rsidP="0002706C">
            <w:pPr>
              <w:pStyle w:val="Text1"/>
              <w:spacing w:before="0" w:after="0"/>
              <w:ind w:left="0"/>
              <w:rPr>
                <w:rFonts w:ascii="Arial" w:hAnsi="Arial" w:cs="Arial"/>
                <w:color w:val="000000"/>
                <w:sz w:val="15"/>
                <w:szCs w:val="15"/>
              </w:rPr>
            </w:pPr>
          </w:p>
          <w:p w:rsidR="0005619B" w:rsidRPr="003A443E" w:rsidRDefault="0005619B" w:rsidP="0002706C">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05619B" w:rsidRPr="003A443E" w:rsidRDefault="0005619B" w:rsidP="0002706C">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05619B" w:rsidRPr="003A443E" w:rsidRDefault="0005619B" w:rsidP="0002706C">
            <w:pPr>
              <w:pStyle w:val="Text1"/>
              <w:spacing w:before="0" w:after="0"/>
              <w:ind w:left="0"/>
              <w:rPr>
                <w:rFonts w:ascii="Arial" w:hAnsi="Arial" w:cs="Arial"/>
                <w:color w:val="000000"/>
                <w:sz w:val="15"/>
                <w:szCs w:val="15"/>
              </w:rPr>
            </w:pPr>
          </w:p>
          <w:p w:rsidR="0005619B" w:rsidRPr="003A443E" w:rsidRDefault="0005619B" w:rsidP="0002706C">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05619B" w:rsidTr="0002706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pStyle w:val="Text1"/>
              <w:ind w:left="0"/>
            </w:pPr>
            <w:r>
              <w:rPr>
                <w:rFonts w:ascii="Arial" w:hAnsi="Arial" w:cs="Arial"/>
                <w:b/>
                <w:sz w:val="15"/>
                <w:szCs w:val="15"/>
              </w:rPr>
              <w:t>Risposta:</w:t>
            </w:r>
          </w:p>
        </w:tc>
      </w:tr>
      <w:tr w:rsidR="0005619B" w:rsidTr="0002706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pStyle w:val="Text1"/>
              <w:ind w:left="0"/>
            </w:pPr>
            <w:r>
              <w:rPr>
                <w:rFonts w:ascii="Arial" w:hAnsi="Arial" w:cs="Arial"/>
                <w:sz w:val="15"/>
                <w:szCs w:val="15"/>
              </w:rPr>
              <w:t>[   ]</w:t>
            </w:r>
          </w:p>
        </w:tc>
      </w:tr>
    </w:tbl>
    <w:p w:rsidR="0005619B" w:rsidRPr="00AA5F93" w:rsidRDefault="0005619B" w:rsidP="0005619B">
      <w:pPr>
        <w:pStyle w:val="SectionTitle"/>
        <w:spacing w:before="0" w:after="0"/>
        <w:jc w:val="both"/>
        <w:rPr>
          <w:rFonts w:ascii="Arial" w:hAnsi="Arial" w:cs="Arial"/>
          <w:b w:val="0"/>
          <w:caps/>
          <w:sz w:val="10"/>
          <w:szCs w:val="10"/>
        </w:rPr>
      </w:pPr>
    </w:p>
    <w:p w:rsidR="0005619B" w:rsidRPr="00AA5F93" w:rsidRDefault="0005619B" w:rsidP="0005619B">
      <w:pPr>
        <w:pStyle w:val="SectionTitle"/>
        <w:spacing w:before="0" w:after="0"/>
        <w:jc w:val="both"/>
        <w:rPr>
          <w:rFonts w:ascii="Arial" w:hAnsi="Arial" w:cs="Arial"/>
          <w:b w:val="0"/>
          <w:caps/>
          <w:sz w:val="12"/>
          <w:szCs w:val="12"/>
        </w:rPr>
      </w:pPr>
    </w:p>
    <w:p w:rsidR="0005619B" w:rsidRDefault="0005619B" w:rsidP="0005619B">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05619B" w:rsidRPr="003A443E" w:rsidRDefault="0005619B" w:rsidP="0005619B">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sz w:val="15"/>
                <w:szCs w:val="15"/>
              </w:rPr>
              <w:t>Risposta:</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sz w:val="14"/>
                <w:szCs w:val="14"/>
              </w:rPr>
              <w:t>[…………….];</w:t>
            </w:r>
            <w:r>
              <w:rPr>
                <w:rFonts w:ascii="Arial" w:hAnsi="Arial" w:cs="Arial"/>
                <w:sz w:val="14"/>
                <w:szCs w:val="14"/>
              </w:rPr>
              <w:b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sz w:val="14"/>
                <w:szCs w:val="14"/>
              </w:rP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sz w:val="14"/>
                <w:szCs w:val="14"/>
              </w:rP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sz w:val="14"/>
                <w:szCs w:val="14"/>
              </w:rP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sz w:val="14"/>
                <w:szCs w:val="14"/>
              </w:rP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sz w:val="14"/>
                <w:szCs w:val="14"/>
              </w:rPr>
              <w:t>[………….…]</w:t>
            </w:r>
          </w:p>
        </w:tc>
      </w:tr>
    </w:tbl>
    <w:p w:rsidR="0005619B" w:rsidRDefault="0005619B" w:rsidP="0005619B">
      <w:pPr>
        <w:pStyle w:val="SectionTitle"/>
        <w:spacing w:after="0"/>
        <w:rPr>
          <w:rFonts w:ascii="Arial" w:hAnsi="Arial" w:cs="Arial"/>
          <w:b w:val="0"/>
          <w:smallCaps w:val="0"/>
          <w:color w:val="000000"/>
          <w:sz w:val="14"/>
          <w:szCs w:val="14"/>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p w:rsidR="0005619B" w:rsidRPr="003A443E" w:rsidRDefault="0005619B" w:rsidP="0005619B">
      <w:pPr>
        <w:pStyle w:val="SectionTitle"/>
        <w:spacing w:after="0"/>
        <w:rPr>
          <w:rFonts w:ascii="Arial" w:hAnsi="Arial" w:cs="Arial"/>
          <w:color w:val="000000"/>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5619B" w:rsidRPr="003A443E"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color w:val="000000"/>
              </w:rPr>
            </w:pPr>
            <w:r w:rsidRPr="003A443E">
              <w:rPr>
                <w:rFonts w:ascii="Arial" w:hAnsi="Arial" w:cs="Arial"/>
                <w:b/>
                <w:color w:val="000000"/>
                <w:sz w:val="15"/>
                <w:szCs w:val="15"/>
              </w:rPr>
              <w:t>Risposta:</w:t>
            </w:r>
          </w:p>
        </w:tc>
      </w:tr>
      <w:tr w:rsidR="0005619B" w:rsidRPr="003A443E"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05619B" w:rsidRPr="003A443E" w:rsidRDefault="0005619B" w:rsidP="0002706C">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05619B" w:rsidRPr="003A443E" w:rsidRDefault="0005619B" w:rsidP="0002706C">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05619B" w:rsidRPr="003A443E" w:rsidRDefault="0005619B" w:rsidP="0002706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rFonts w:ascii="Arial" w:hAnsi="Arial" w:cs="Arial"/>
                <w:color w:val="000000"/>
                <w:sz w:val="15"/>
                <w:szCs w:val="15"/>
              </w:rPr>
            </w:pPr>
            <w:r w:rsidRPr="003A443E">
              <w:rPr>
                <w:rFonts w:ascii="Arial" w:hAnsi="Arial" w:cs="Arial"/>
                <w:color w:val="000000"/>
                <w:sz w:val="15"/>
                <w:szCs w:val="15"/>
              </w:rPr>
              <w:t>[ ]Sì [ ]No</w:t>
            </w:r>
          </w:p>
          <w:p w:rsidR="0005619B" w:rsidRDefault="0005619B" w:rsidP="0002706C">
            <w:pPr>
              <w:rPr>
                <w:rFonts w:ascii="Arial" w:hAnsi="Arial" w:cs="Arial"/>
                <w:color w:val="000000"/>
                <w:sz w:val="15"/>
                <w:szCs w:val="15"/>
              </w:rPr>
            </w:pPr>
          </w:p>
          <w:p w:rsidR="0005619B" w:rsidRPr="003A443E" w:rsidRDefault="0005619B" w:rsidP="0002706C">
            <w:pPr>
              <w:rPr>
                <w:rFonts w:ascii="Arial" w:hAnsi="Arial" w:cs="Arial"/>
                <w:color w:val="000000"/>
                <w:sz w:val="15"/>
                <w:szCs w:val="15"/>
              </w:rPr>
            </w:pPr>
          </w:p>
          <w:p w:rsidR="0005619B" w:rsidRPr="003A443E" w:rsidRDefault="0005619B" w:rsidP="0002706C">
            <w:pPr>
              <w:spacing w:after="240"/>
              <w:rPr>
                <w:rFonts w:ascii="Arial" w:hAnsi="Arial" w:cs="Arial"/>
                <w:color w:val="000000"/>
                <w:sz w:val="14"/>
                <w:szCs w:val="14"/>
              </w:rPr>
            </w:pPr>
            <w:r w:rsidRPr="003A443E">
              <w:rPr>
                <w:rFonts w:ascii="Arial" w:hAnsi="Arial" w:cs="Arial"/>
                <w:color w:val="000000"/>
                <w:sz w:val="14"/>
                <w:szCs w:val="14"/>
              </w:rPr>
              <w:t>[………….…]</w:t>
            </w:r>
          </w:p>
          <w:p w:rsidR="0005619B" w:rsidRPr="003A443E" w:rsidRDefault="0005619B" w:rsidP="0002706C">
            <w:pPr>
              <w:spacing w:after="240"/>
              <w:rPr>
                <w:color w:val="000000"/>
              </w:rPr>
            </w:pPr>
            <w:r w:rsidRPr="003A443E">
              <w:rPr>
                <w:rFonts w:ascii="Arial" w:hAnsi="Arial" w:cs="Arial"/>
                <w:color w:val="000000"/>
                <w:sz w:val="14"/>
                <w:szCs w:val="14"/>
              </w:rPr>
              <w:t>[………….…]</w:t>
            </w:r>
          </w:p>
        </w:tc>
      </w:tr>
    </w:tbl>
    <w:p w:rsidR="0005619B" w:rsidRPr="003A443E" w:rsidRDefault="0005619B" w:rsidP="0005619B">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05619B" w:rsidRDefault="0005619B" w:rsidP="0005619B">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05619B" w:rsidRDefault="0005619B" w:rsidP="0005619B">
      <w:pPr>
        <w:pStyle w:val="ChapterTitle"/>
        <w:spacing w:before="0" w:after="0"/>
        <w:jc w:val="left"/>
        <w:rPr>
          <w:rFonts w:ascii="Arial" w:hAnsi="Arial" w:cs="Arial"/>
          <w:b w:val="0"/>
          <w:caps/>
          <w:sz w:val="14"/>
          <w:szCs w:val="14"/>
        </w:rPr>
      </w:pPr>
    </w:p>
    <w:p w:rsidR="0005619B" w:rsidRDefault="0005619B" w:rsidP="0005619B">
      <w:pPr>
        <w:pStyle w:val="ChapterTitle"/>
        <w:spacing w:before="0" w:after="0"/>
        <w:rPr>
          <w:rFonts w:ascii="Arial" w:hAnsi="Arial" w:cs="Arial"/>
          <w:b w:val="0"/>
          <w:caps/>
          <w:sz w:val="14"/>
          <w:szCs w:val="14"/>
        </w:rPr>
      </w:pPr>
    </w:p>
    <w:p w:rsidR="0005619B" w:rsidRDefault="0005619B" w:rsidP="0005619B">
      <w:pPr>
        <w:pStyle w:val="ChapterTitle"/>
        <w:spacing w:before="0" w:after="0"/>
        <w:rPr>
          <w:rFonts w:ascii="Arial" w:hAnsi="Arial" w:cs="Arial"/>
          <w:b w:val="0"/>
          <w:caps/>
          <w:sz w:val="14"/>
          <w:szCs w:val="14"/>
        </w:rPr>
      </w:pPr>
    </w:p>
    <w:p w:rsidR="0005619B" w:rsidRPr="003A443E" w:rsidRDefault="0005619B" w:rsidP="0005619B">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05619B" w:rsidRPr="00AA5F93" w:rsidRDefault="0005619B" w:rsidP="0005619B">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sz w:val="15"/>
                <w:szCs w:val="15"/>
              </w:rPr>
              <w:t>Risposta:</w:t>
            </w:r>
          </w:p>
        </w:tc>
      </w:tr>
      <w:tr w:rsidR="0005619B" w:rsidRPr="003A443E" w:rsidTr="0002706C">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05619B" w:rsidRPr="003A443E" w:rsidRDefault="0005619B" w:rsidP="0002706C">
            <w:pPr>
              <w:rPr>
                <w:rFonts w:ascii="Arial" w:hAnsi="Arial" w:cs="Arial"/>
                <w:color w:val="000000"/>
                <w:sz w:val="15"/>
                <w:szCs w:val="15"/>
              </w:rPr>
            </w:pPr>
            <w:r w:rsidRPr="003A443E">
              <w:rPr>
                <w:rFonts w:ascii="Arial" w:hAnsi="Arial" w:cs="Arial"/>
                <w:b/>
                <w:color w:val="000000"/>
                <w:sz w:val="15"/>
                <w:szCs w:val="15"/>
              </w:rPr>
              <w:t>In caso affermativo:</w:t>
            </w:r>
          </w:p>
          <w:p w:rsidR="0005619B" w:rsidRPr="003A443E" w:rsidRDefault="0005619B" w:rsidP="0002706C">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05619B" w:rsidRPr="003A443E" w:rsidRDefault="0005619B" w:rsidP="0002706C">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05619B" w:rsidRPr="003A443E" w:rsidRDefault="0005619B" w:rsidP="0002706C">
            <w:pPr>
              <w:rPr>
                <w:rFonts w:ascii="Arial" w:hAnsi="Arial" w:cs="Arial"/>
                <w:b/>
                <w:color w:val="000000"/>
                <w:sz w:val="15"/>
                <w:szCs w:val="15"/>
              </w:rPr>
            </w:pPr>
          </w:p>
          <w:p w:rsidR="0005619B" w:rsidRPr="003A443E" w:rsidRDefault="0005619B" w:rsidP="0002706C">
            <w:pPr>
              <w:rPr>
                <w:rFonts w:ascii="Arial" w:hAnsi="Arial" w:cs="Arial"/>
                <w:color w:val="000000"/>
                <w:sz w:val="15"/>
                <w:szCs w:val="15"/>
              </w:rPr>
            </w:pPr>
            <w:r w:rsidRPr="003A443E">
              <w:rPr>
                <w:rFonts w:ascii="Arial" w:hAnsi="Arial" w:cs="Arial"/>
                <w:color w:val="000000"/>
                <w:sz w:val="15"/>
                <w:szCs w:val="15"/>
              </w:rPr>
              <w:t xml:space="preserve"> [……………….]    [……………….]</w:t>
            </w:r>
          </w:p>
          <w:p w:rsidR="0005619B" w:rsidRDefault="0005619B" w:rsidP="0002706C">
            <w:pPr>
              <w:rPr>
                <w:rFonts w:ascii="Arial" w:hAnsi="Arial" w:cs="Arial"/>
                <w:color w:val="000000"/>
                <w:sz w:val="15"/>
                <w:szCs w:val="15"/>
              </w:rPr>
            </w:pPr>
          </w:p>
          <w:p w:rsidR="0005619B" w:rsidRPr="003A443E" w:rsidRDefault="0005619B" w:rsidP="0002706C">
            <w:pPr>
              <w:rPr>
                <w:color w:val="000000"/>
              </w:rPr>
            </w:pPr>
            <w:r w:rsidRPr="003A443E">
              <w:rPr>
                <w:rFonts w:ascii="Arial" w:hAnsi="Arial" w:cs="Arial"/>
                <w:color w:val="000000"/>
                <w:sz w:val="15"/>
                <w:szCs w:val="15"/>
              </w:rPr>
              <w:t>[……………….]</w:t>
            </w:r>
          </w:p>
        </w:tc>
      </w:tr>
    </w:tbl>
    <w:p w:rsidR="0005619B" w:rsidRPr="003A443E" w:rsidRDefault="0005619B" w:rsidP="0005619B">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05619B" w:rsidRPr="003A443E" w:rsidRDefault="0005619B" w:rsidP="0005619B">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05619B" w:rsidRPr="003A443E" w:rsidRDefault="0005619B" w:rsidP="0005619B">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05619B" w:rsidRPr="003A443E" w:rsidRDefault="0005619B" w:rsidP="0005619B">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05619B" w:rsidRPr="003A443E" w:rsidRDefault="0005619B" w:rsidP="0005619B">
      <w:pPr>
        <w:pStyle w:val="NumPar1"/>
        <w:numPr>
          <w:ilvl w:val="0"/>
          <w:numId w:val="20"/>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05619B" w:rsidRPr="003A443E" w:rsidRDefault="0005619B" w:rsidP="0005619B">
      <w:pPr>
        <w:pStyle w:val="NumPar1"/>
        <w:numPr>
          <w:ilvl w:val="0"/>
          <w:numId w:val="20"/>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05619B" w:rsidRPr="003A443E" w:rsidRDefault="0005619B" w:rsidP="0005619B">
      <w:pPr>
        <w:pStyle w:val="NumPar1"/>
        <w:numPr>
          <w:ilvl w:val="0"/>
          <w:numId w:val="20"/>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05619B" w:rsidRPr="003A443E" w:rsidRDefault="0005619B" w:rsidP="0005619B">
      <w:pPr>
        <w:pStyle w:val="NumPar1"/>
        <w:numPr>
          <w:ilvl w:val="0"/>
          <w:numId w:val="20"/>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05619B" w:rsidRPr="003A443E" w:rsidRDefault="0005619B" w:rsidP="0005619B">
      <w:pPr>
        <w:pStyle w:val="NumPar1"/>
        <w:numPr>
          <w:ilvl w:val="0"/>
          <w:numId w:val="20"/>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9" w:name="_DV_C1915"/>
      <w:bookmarkEnd w:id="9"/>
      <w:r w:rsidRPr="003A443E">
        <w:rPr>
          <w:rStyle w:val="Rimandonotaapidipagina"/>
          <w:rFonts w:ascii="Arial" w:hAnsi="Arial" w:cs="Arial"/>
          <w:color w:val="000000"/>
          <w:sz w:val="14"/>
          <w:szCs w:val="14"/>
        </w:rPr>
        <w:footnoteReference w:id="17"/>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05619B" w:rsidRPr="003A443E" w:rsidRDefault="0005619B" w:rsidP="0005619B">
      <w:pPr>
        <w:pStyle w:val="NumPar1"/>
        <w:numPr>
          <w:ilvl w:val="0"/>
          <w:numId w:val="20"/>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8"/>
      </w:r>
      <w:r w:rsidRPr="003A443E">
        <w:rPr>
          <w:rFonts w:ascii="Arial" w:hAnsi="Arial" w:cs="Arial"/>
          <w:color w:val="000000"/>
          <w:sz w:val="14"/>
          <w:szCs w:val="14"/>
        </w:rPr>
        <w:t>)</w:t>
      </w:r>
    </w:p>
    <w:p w:rsidR="0005619B" w:rsidRPr="003A443E" w:rsidRDefault="0005619B" w:rsidP="0005619B">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05619B" w:rsidRPr="003A443E" w:rsidRDefault="0005619B" w:rsidP="0005619B">
      <w:pPr>
        <w:pStyle w:val="NumPar1"/>
        <w:numPr>
          <w:ilvl w:val="0"/>
          <w:numId w:val="20"/>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05619B" w:rsidTr="0002706C">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05619B" w:rsidRPr="00EB45DC" w:rsidRDefault="0005619B" w:rsidP="0002706C">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05619B" w:rsidRPr="00EB45DC" w:rsidRDefault="0005619B" w:rsidP="0002706C">
            <w:pPr>
              <w:rPr>
                <w:color w:val="000000"/>
              </w:rPr>
            </w:pPr>
            <w:r w:rsidRPr="00EB45DC">
              <w:rPr>
                <w:rFonts w:ascii="Arial" w:hAnsi="Arial" w:cs="Arial"/>
                <w:b/>
                <w:color w:val="000000"/>
                <w:sz w:val="14"/>
                <w:szCs w:val="14"/>
              </w:rPr>
              <w:t>Risposta:</w:t>
            </w:r>
          </w:p>
        </w:tc>
      </w:tr>
      <w:tr w:rsidR="0005619B" w:rsidTr="0002706C">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05619B" w:rsidRPr="00EB45DC" w:rsidRDefault="0005619B" w:rsidP="0002706C">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05619B" w:rsidRPr="00EB45DC" w:rsidRDefault="0005619B" w:rsidP="0002706C">
            <w:pPr>
              <w:rPr>
                <w:rStyle w:val="small"/>
                <w:color w:val="000000"/>
              </w:rPr>
            </w:pPr>
          </w:p>
          <w:p w:rsidR="0005619B" w:rsidRPr="00EB45DC" w:rsidRDefault="0005619B" w:rsidP="0002706C">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05619B" w:rsidRPr="00EB45DC" w:rsidRDefault="0005619B" w:rsidP="0002706C">
            <w:pPr>
              <w:rPr>
                <w:rFonts w:ascii="Arial" w:hAnsi="Arial" w:cs="Arial"/>
                <w:color w:val="000000"/>
                <w:sz w:val="14"/>
                <w:szCs w:val="14"/>
              </w:rPr>
            </w:pPr>
            <w:r w:rsidRPr="00EB45DC">
              <w:rPr>
                <w:rFonts w:ascii="Arial" w:hAnsi="Arial" w:cs="Arial"/>
                <w:color w:val="000000"/>
                <w:sz w:val="14"/>
                <w:szCs w:val="14"/>
              </w:rPr>
              <w:t>[ ] Sì [ ] No</w:t>
            </w:r>
          </w:p>
          <w:p w:rsidR="0005619B" w:rsidRPr="00EB45DC" w:rsidRDefault="0005619B" w:rsidP="0002706C">
            <w:pPr>
              <w:rPr>
                <w:rFonts w:ascii="Arial" w:hAnsi="Arial" w:cs="Arial"/>
                <w:color w:val="000000"/>
                <w:sz w:val="14"/>
                <w:szCs w:val="14"/>
              </w:rPr>
            </w:pPr>
          </w:p>
          <w:p w:rsidR="0005619B" w:rsidRPr="00EB45DC" w:rsidRDefault="0005619B" w:rsidP="0002706C">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5619B" w:rsidRPr="00EB45DC" w:rsidRDefault="0005619B" w:rsidP="0002706C">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p>
        </w:tc>
      </w:tr>
      <w:tr w:rsidR="0005619B" w:rsidTr="0002706C">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05619B" w:rsidRPr="00EB45DC" w:rsidRDefault="0005619B" w:rsidP="0002706C">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20"/>
            </w:r>
            <w:r w:rsidRPr="00EB45DC">
              <w:rPr>
                <w:rFonts w:ascii="Arial" w:hAnsi="Arial" w:cs="Arial"/>
                <w:color w:val="000000"/>
                <w:sz w:val="14"/>
                <w:szCs w:val="14"/>
              </w:rPr>
              <w:t>):</w:t>
            </w:r>
            <w:r w:rsidRPr="00EB45DC">
              <w:rPr>
                <w:rFonts w:ascii="Arial" w:hAnsi="Arial" w:cs="Arial"/>
                <w:color w:val="000000"/>
                <w:sz w:val="14"/>
                <w:szCs w:val="14"/>
              </w:rPr>
              <w:br/>
            </w:r>
          </w:p>
          <w:p w:rsidR="0005619B" w:rsidRPr="00EB45DC" w:rsidRDefault="0005619B" w:rsidP="0005619B">
            <w:pPr>
              <w:pStyle w:val="Paragrafoelenco1"/>
              <w:numPr>
                <w:ilvl w:val="0"/>
                <w:numId w:val="22"/>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05619B" w:rsidRPr="00EB45DC" w:rsidRDefault="0005619B" w:rsidP="0002706C">
            <w:pPr>
              <w:pStyle w:val="Paragrafoelenco1"/>
              <w:spacing w:after="0"/>
              <w:rPr>
                <w:rFonts w:ascii="Arial" w:hAnsi="Arial" w:cs="Arial"/>
                <w:color w:val="000000"/>
                <w:sz w:val="14"/>
                <w:szCs w:val="14"/>
              </w:rPr>
            </w:pPr>
          </w:p>
          <w:p w:rsidR="0005619B" w:rsidRPr="00EB45DC" w:rsidRDefault="0005619B" w:rsidP="0002706C">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05619B" w:rsidRPr="00EB45DC" w:rsidRDefault="0005619B" w:rsidP="0002706C">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05619B" w:rsidRPr="00EB45DC" w:rsidRDefault="0005619B" w:rsidP="0002706C">
            <w:pPr>
              <w:rPr>
                <w:rFonts w:ascii="Arial" w:hAnsi="Arial" w:cs="Arial"/>
                <w:color w:val="000000"/>
                <w:sz w:val="14"/>
                <w:szCs w:val="14"/>
              </w:rPr>
            </w:pPr>
          </w:p>
          <w:p w:rsidR="0005619B" w:rsidRPr="00EB45DC" w:rsidRDefault="0005619B" w:rsidP="0002706C">
            <w:pPr>
              <w:rPr>
                <w:rFonts w:ascii="Arial" w:hAnsi="Arial" w:cs="Arial"/>
                <w:color w:val="000000"/>
                <w:sz w:val="14"/>
                <w:szCs w:val="14"/>
              </w:rPr>
            </w:pPr>
          </w:p>
          <w:p w:rsidR="0005619B" w:rsidRPr="00EB45DC" w:rsidRDefault="0005619B" w:rsidP="0002706C">
            <w:pPr>
              <w:rPr>
                <w:rFonts w:ascii="Arial" w:hAnsi="Arial" w:cs="Arial"/>
                <w:color w:val="000000"/>
                <w:sz w:val="14"/>
                <w:szCs w:val="14"/>
              </w:rPr>
            </w:pPr>
          </w:p>
          <w:p w:rsidR="0005619B" w:rsidRPr="00EB45DC" w:rsidRDefault="0005619B" w:rsidP="0002706C">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05619B" w:rsidRPr="00EB45DC" w:rsidRDefault="0005619B" w:rsidP="0002706C">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05619B" w:rsidRPr="00EB45DC" w:rsidRDefault="0005619B" w:rsidP="0002706C">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05619B" w:rsidTr="0002706C">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1"/>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4"/>
                <w:szCs w:val="14"/>
              </w:rPr>
            </w:pPr>
          </w:p>
          <w:p w:rsidR="0005619B" w:rsidRDefault="0005619B" w:rsidP="0002706C">
            <w:pPr>
              <w:rPr>
                <w:rFonts w:ascii="Arial" w:hAnsi="Arial" w:cs="Arial"/>
                <w:sz w:val="14"/>
                <w:szCs w:val="14"/>
              </w:rPr>
            </w:pPr>
            <w:r>
              <w:rPr>
                <w:rFonts w:ascii="Arial" w:hAnsi="Arial" w:cs="Arial"/>
                <w:sz w:val="14"/>
                <w:szCs w:val="14"/>
              </w:rPr>
              <w:t>[ ] Sì [ ] No</w:t>
            </w:r>
          </w:p>
        </w:tc>
      </w:tr>
      <w:tr w:rsidR="0005619B" w:rsidTr="0002706C">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05619B" w:rsidRPr="003A443E" w:rsidRDefault="0005619B" w:rsidP="0002706C">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05619B" w:rsidRPr="003A443E" w:rsidRDefault="0005619B" w:rsidP="0002706C">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05619B" w:rsidRPr="003A443E" w:rsidRDefault="0005619B" w:rsidP="0002706C">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05619B" w:rsidRPr="003A443E" w:rsidRDefault="0005619B" w:rsidP="0002706C">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05619B" w:rsidRPr="003A443E" w:rsidRDefault="0005619B" w:rsidP="0002706C">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05619B" w:rsidRPr="003A443E" w:rsidRDefault="0005619B" w:rsidP="0002706C">
            <w:pPr>
              <w:tabs>
                <w:tab w:val="left" w:pos="304"/>
              </w:tabs>
              <w:jc w:val="both"/>
              <w:rPr>
                <w:rFonts w:ascii="Arial" w:hAnsi="Arial" w:cs="Arial"/>
                <w:color w:val="000000"/>
                <w:sz w:val="14"/>
                <w:szCs w:val="14"/>
              </w:rPr>
            </w:pPr>
          </w:p>
          <w:p w:rsidR="0005619B" w:rsidRPr="003A443E" w:rsidRDefault="0005619B" w:rsidP="0002706C">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05619B" w:rsidRPr="003A443E" w:rsidRDefault="0005619B" w:rsidP="0002706C">
            <w:pPr>
              <w:tabs>
                <w:tab w:val="left" w:pos="304"/>
              </w:tabs>
              <w:jc w:val="both"/>
              <w:rPr>
                <w:rFonts w:ascii="Arial" w:hAnsi="Arial" w:cs="Arial"/>
                <w:color w:val="000000"/>
                <w:sz w:val="14"/>
                <w:szCs w:val="14"/>
              </w:rPr>
            </w:pPr>
          </w:p>
          <w:p w:rsidR="0005619B" w:rsidRPr="003A443E" w:rsidRDefault="0005619B" w:rsidP="0002706C">
            <w:pPr>
              <w:tabs>
                <w:tab w:val="left" w:pos="304"/>
              </w:tabs>
              <w:jc w:val="both"/>
              <w:rPr>
                <w:rFonts w:ascii="Arial" w:hAnsi="Arial" w:cs="Arial"/>
                <w:color w:val="000000"/>
                <w:sz w:val="14"/>
                <w:szCs w:val="14"/>
              </w:rPr>
            </w:pPr>
          </w:p>
          <w:p w:rsidR="0005619B" w:rsidRPr="003A443E" w:rsidRDefault="0005619B" w:rsidP="0002706C">
            <w:pPr>
              <w:pStyle w:val="western"/>
              <w:spacing w:before="119" w:beforeAutospacing="0" w:after="0" w:line="240" w:lineRule="auto"/>
              <w:rPr>
                <w:color w:val="000000"/>
              </w:rPr>
            </w:pPr>
            <w:r w:rsidRPr="003A443E">
              <w:rPr>
                <w:rFonts w:ascii="Arial" w:hAnsi="Arial" w:cs="Arial"/>
                <w:color w:val="000000"/>
                <w:sz w:val="14"/>
                <w:szCs w:val="14"/>
              </w:rPr>
              <w:lastRenderedPageBreak/>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rFonts w:ascii="Arial" w:hAnsi="Arial" w:cs="Arial"/>
                <w:color w:val="000000"/>
                <w:sz w:val="14"/>
                <w:szCs w:val="14"/>
              </w:rPr>
            </w:pP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xml:space="preserve"> [ ] Sì [ ] No</w:t>
            </w:r>
          </w:p>
          <w:p w:rsidR="0005619B" w:rsidRPr="003A443E" w:rsidRDefault="0005619B" w:rsidP="0002706C">
            <w:pPr>
              <w:rPr>
                <w:rFonts w:ascii="Arial" w:hAnsi="Arial" w:cs="Arial"/>
                <w:color w:val="000000"/>
                <w:sz w:val="14"/>
                <w:szCs w:val="14"/>
              </w:rPr>
            </w:pP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 Sì [ ] No</w:t>
            </w:r>
          </w:p>
          <w:p w:rsidR="0005619B" w:rsidRPr="003A443E" w:rsidRDefault="0005619B" w:rsidP="0002706C">
            <w:pPr>
              <w:rPr>
                <w:rFonts w:ascii="Arial" w:hAnsi="Arial" w:cs="Arial"/>
                <w:color w:val="000000"/>
                <w:sz w:val="14"/>
                <w:szCs w:val="14"/>
              </w:rPr>
            </w:pPr>
          </w:p>
          <w:p w:rsidR="0005619B" w:rsidRDefault="0005619B" w:rsidP="0002706C">
            <w:pPr>
              <w:rPr>
                <w:rFonts w:ascii="Arial" w:hAnsi="Arial" w:cs="Arial"/>
                <w:color w:val="000000"/>
                <w:sz w:val="4"/>
                <w:szCs w:val="4"/>
              </w:rPr>
            </w:pPr>
          </w:p>
          <w:p w:rsidR="0005619B" w:rsidRPr="00CD3E4F" w:rsidRDefault="0005619B" w:rsidP="0002706C">
            <w:pPr>
              <w:rPr>
                <w:rFonts w:ascii="Arial" w:hAnsi="Arial" w:cs="Arial"/>
                <w:color w:val="000000"/>
                <w:sz w:val="4"/>
                <w:szCs w:val="4"/>
              </w:rPr>
            </w:pP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 Sì [ ] No</w:t>
            </w: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 Sì [ ] No</w:t>
            </w:r>
          </w:p>
          <w:p w:rsidR="0005619B" w:rsidRPr="003A443E" w:rsidRDefault="0005619B" w:rsidP="0002706C">
            <w:pPr>
              <w:rPr>
                <w:rFonts w:ascii="Arial" w:hAnsi="Arial" w:cs="Arial"/>
                <w:color w:val="000000"/>
                <w:sz w:val="14"/>
                <w:szCs w:val="14"/>
              </w:rPr>
            </w:pP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 Sì [ ] No</w:t>
            </w:r>
          </w:p>
          <w:p w:rsidR="0005619B" w:rsidRPr="003A443E" w:rsidRDefault="0005619B" w:rsidP="0002706C">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xml:space="preserve">[……..…][…….…][……..…][……..…]  </w:t>
            </w:r>
          </w:p>
          <w:p w:rsidR="0005619B" w:rsidRPr="003A443E" w:rsidRDefault="0005619B" w:rsidP="0002706C">
            <w:pPr>
              <w:rPr>
                <w:rFonts w:ascii="Arial" w:hAnsi="Arial" w:cs="Arial"/>
                <w:color w:val="000000"/>
                <w:sz w:val="14"/>
                <w:szCs w:val="14"/>
              </w:rPr>
            </w:pP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w:t>
            </w:r>
          </w:p>
        </w:tc>
      </w:tr>
    </w:tbl>
    <w:p w:rsidR="0005619B" w:rsidRDefault="0005619B" w:rsidP="0005619B">
      <w:pPr>
        <w:jc w:val="center"/>
        <w:rPr>
          <w:rFonts w:ascii="Arial" w:hAnsi="Arial" w:cs="Arial"/>
          <w:w w:val="0"/>
          <w:sz w:val="14"/>
          <w:szCs w:val="14"/>
        </w:rPr>
      </w:pPr>
    </w:p>
    <w:p w:rsidR="0005619B" w:rsidRPr="00A46950" w:rsidRDefault="0005619B" w:rsidP="0005619B">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05619B" w:rsidTr="0002706C">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sz w:val="15"/>
                <w:szCs w:val="15"/>
              </w:rPr>
              <w:t>Risposta:</w:t>
            </w:r>
          </w:p>
        </w:tc>
      </w:tr>
      <w:tr w:rsidR="0005619B" w:rsidTr="0002706C">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sz w:val="15"/>
                <w:szCs w:val="15"/>
              </w:rPr>
              <w:t>[ ] Sì [ ] No</w:t>
            </w:r>
          </w:p>
        </w:tc>
      </w:tr>
      <w:tr w:rsidR="0005619B" w:rsidTr="0002706C">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05619B" w:rsidRPr="003A443E" w:rsidRDefault="0005619B" w:rsidP="0002706C">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05619B" w:rsidRPr="003A443E" w:rsidRDefault="0005619B" w:rsidP="0002706C">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05619B" w:rsidRPr="003A443E" w:rsidRDefault="0005619B" w:rsidP="0002706C">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05619B" w:rsidRPr="003A443E" w:rsidRDefault="0005619B" w:rsidP="0002706C">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05619B" w:rsidRPr="003A443E" w:rsidRDefault="0005619B" w:rsidP="0005619B">
            <w:pPr>
              <w:pStyle w:val="Tiret1"/>
              <w:numPr>
                <w:ilvl w:val="0"/>
                <w:numId w:val="21"/>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05619B" w:rsidRPr="003A443E" w:rsidRDefault="0005619B" w:rsidP="0005619B">
            <w:pPr>
              <w:pStyle w:val="Tiret1"/>
              <w:numPr>
                <w:ilvl w:val="0"/>
                <w:numId w:val="21"/>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05619B" w:rsidRPr="003A443E" w:rsidRDefault="0005619B" w:rsidP="0005619B">
            <w:pPr>
              <w:pStyle w:val="Tiret1"/>
              <w:numPr>
                <w:ilvl w:val="0"/>
                <w:numId w:val="21"/>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05619B" w:rsidRPr="003A443E" w:rsidRDefault="0005619B" w:rsidP="0002706C">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05619B" w:rsidRPr="003A443E" w:rsidRDefault="0005619B" w:rsidP="0002706C">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sz w:val="15"/>
                <w:szCs w:val="15"/>
              </w:rPr>
              <w:t>Contributi previdenziali</w:t>
            </w:r>
          </w:p>
        </w:tc>
      </w:tr>
      <w:tr w:rsidR="0005619B" w:rsidTr="0002706C">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color w:val="000000"/>
                <w:sz w:val="15"/>
                <w:szCs w:val="15"/>
              </w:rPr>
            </w:pPr>
          </w:p>
          <w:p w:rsidR="0005619B" w:rsidRDefault="0005619B" w:rsidP="0002706C">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05619B" w:rsidRDefault="0005619B" w:rsidP="0002706C">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05619B" w:rsidRDefault="0005619B" w:rsidP="0002706C">
            <w:pPr>
              <w:rPr>
                <w:rFonts w:ascii="Arial" w:hAnsi="Arial" w:cs="Arial"/>
                <w:color w:val="000000"/>
                <w:sz w:val="15"/>
                <w:szCs w:val="15"/>
              </w:rPr>
            </w:pPr>
            <w:r>
              <w:rPr>
                <w:rFonts w:ascii="Arial" w:hAnsi="Arial" w:cs="Arial"/>
                <w:color w:val="000000"/>
                <w:sz w:val="15"/>
                <w:szCs w:val="15"/>
              </w:rPr>
              <w:br/>
              <w:t>c1) [ ] Sì [ ] No</w:t>
            </w:r>
          </w:p>
          <w:p w:rsidR="0005619B" w:rsidRDefault="0005619B" w:rsidP="0002706C">
            <w:pPr>
              <w:pStyle w:val="Tiret0"/>
              <w:ind w:left="850" w:hanging="850"/>
              <w:rPr>
                <w:rFonts w:ascii="Arial" w:hAnsi="Arial" w:cs="Arial"/>
                <w:color w:val="000000"/>
                <w:sz w:val="15"/>
                <w:szCs w:val="15"/>
              </w:rPr>
            </w:pPr>
            <w:r>
              <w:rPr>
                <w:rFonts w:ascii="Arial" w:hAnsi="Arial" w:cs="Arial"/>
                <w:color w:val="000000"/>
                <w:sz w:val="15"/>
                <w:szCs w:val="15"/>
              </w:rPr>
              <w:t>-     [ ] Sì [ ] No</w:t>
            </w:r>
          </w:p>
          <w:p w:rsidR="0005619B" w:rsidRDefault="0005619B" w:rsidP="0002706C">
            <w:pPr>
              <w:pStyle w:val="Tiret0"/>
              <w:ind w:left="850" w:hanging="850"/>
              <w:rPr>
                <w:rFonts w:ascii="Arial" w:hAnsi="Arial" w:cs="Arial"/>
                <w:color w:val="000000"/>
                <w:sz w:val="15"/>
                <w:szCs w:val="15"/>
              </w:rPr>
            </w:pPr>
            <w:r>
              <w:rPr>
                <w:rFonts w:ascii="Arial" w:hAnsi="Arial" w:cs="Arial"/>
                <w:color w:val="000000"/>
                <w:sz w:val="15"/>
                <w:szCs w:val="15"/>
              </w:rPr>
              <w:t>- [………………]</w:t>
            </w:r>
          </w:p>
          <w:p w:rsidR="0005619B" w:rsidRDefault="0005619B" w:rsidP="0002706C">
            <w:pPr>
              <w:pStyle w:val="Tiret0"/>
              <w:ind w:left="850" w:hanging="850"/>
              <w:rPr>
                <w:rFonts w:ascii="Arial" w:hAnsi="Arial" w:cs="Arial"/>
                <w:color w:val="000000"/>
                <w:sz w:val="15"/>
                <w:szCs w:val="15"/>
              </w:rPr>
            </w:pPr>
            <w:r>
              <w:rPr>
                <w:rFonts w:ascii="Arial" w:hAnsi="Arial" w:cs="Arial"/>
                <w:color w:val="000000"/>
                <w:sz w:val="15"/>
                <w:szCs w:val="15"/>
              </w:rPr>
              <w:t>- [………………]</w:t>
            </w:r>
          </w:p>
          <w:p w:rsidR="0005619B" w:rsidRDefault="0005619B" w:rsidP="0002706C">
            <w:pPr>
              <w:pStyle w:val="Tiret0"/>
              <w:ind w:left="850" w:hanging="850"/>
              <w:rPr>
                <w:rFonts w:ascii="Arial" w:hAnsi="Arial" w:cs="Arial"/>
                <w:color w:val="000000"/>
                <w:sz w:val="15"/>
                <w:szCs w:val="15"/>
              </w:rPr>
            </w:pPr>
          </w:p>
          <w:p w:rsidR="0005619B" w:rsidRDefault="0005619B" w:rsidP="0002706C">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05619B" w:rsidRDefault="0005619B" w:rsidP="0002706C">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05619B" w:rsidRDefault="0005619B" w:rsidP="0002706C">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color w:val="000000"/>
                <w:sz w:val="15"/>
                <w:szCs w:val="15"/>
              </w:rPr>
            </w:pPr>
          </w:p>
          <w:p w:rsidR="0005619B" w:rsidRDefault="0005619B" w:rsidP="0002706C">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05619B" w:rsidRDefault="0005619B" w:rsidP="0002706C">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05619B" w:rsidRDefault="0005619B" w:rsidP="0002706C">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05619B" w:rsidRDefault="0005619B" w:rsidP="0002706C">
            <w:pPr>
              <w:pStyle w:val="Tiret0"/>
              <w:ind w:left="850" w:hanging="850"/>
              <w:rPr>
                <w:rFonts w:ascii="Arial" w:hAnsi="Arial" w:cs="Arial"/>
                <w:color w:val="000000"/>
                <w:sz w:val="15"/>
                <w:szCs w:val="15"/>
              </w:rPr>
            </w:pPr>
            <w:r>
              <w:rPr>
                <w:rFonts w:ascii="Arial" w:hAnsi="Arial" w:cs="Arial"/>
                <w:color w:val="000000"/>
                <w:sz w:val="15"/>
                <w:szCs w:val="15"/>
              </w:rPr>
              <w:t>-     [ ] Sì [ ] No</w:t>
            </w:r>
          </w:p>
          <w:p w:rsidR="0005619B" w:rsidRDefault="0005619B" w:rsidP="0002706C">
            <w:pPr>
              <w:pStyle w:val="Tiret0"/>
              <w:ind w:left="850" w:hanging="850"/>
              <w:rPr>
                <w:rFonts w:ascii="Arial" w:hAnsi="Arial" w:cs="Arial"/>
                <w:color w:val="000000"/>
                <w:sz w:val="15"/>
                <w:szCs w:val="15"/>
              </w:rPr>
            </w:pPr>
            <w:r>
              <w:rPr>
                <w:rFonts w:ascii="Arial" w:hAnsi="Arial" w:cs="Arial"/>
                <w:color w:val="000000"/>
                <w:sz w:val="15"/>
                <w:szCs w:val="15"/>
              </w:rPr>
              <w:t>- [………………]</w:t>
            </w:r>
          </w:p>
          <w:p w:rsidR="0005619B" w:rsidRDefault="0005619B" w:rsidP="0002706C">
            <w:pPr>
              <w:pStyle w:val="Tiret0"/>
              <w:ind w:left="850" w:hanging="850"/>
              <w:rPr>
                <w:rFonts w:ascii="Arial" w:hAnsi="Arial" w:cs="Arial"/>
                <w:color w:val="000000"/>
                <w:sz w:val="15"/>
                <w:szCs w:val="15"/>
              </w:rPr>
            </w:pPr>
            <w:r>
              <w:rPr>
                <w:rFonts w:ascii="Arial" w:hAnsi="Arial" w:cs="Arial"/>
                <w:color w:val="000000"/>
                <w:sz w:val="15"/>
                <w:szCs w:val="15"/>
              </w:rPr>
              <w:t>- [………………]</w:t>
            </w:r>
          </w:p>
          <w:p w:rsidR="0005619B" w:rsidRDefault="0005619B" w:rsidP="0002706C">
            <w:pPr>
              <w:pStyle w:val="Tiret0"/>
              <w:ind w:left="850" w:hanging="850"/>
              <w:rPr>
                <w:rFonts w:ascii="Arial" w:hAnsi="Arial" w:cs="Arial"/>
                <w:color w:val="000000"/>
                <w:sz w:val="15"/>
                <w:szCs w:val="15"/>
              </w:rPr>
            </w:pPr>
          </w:p>
          <w:p w:rsidR="0005619B" w:rsidRDefault="0005619B" w:rsidP="0002706C">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05619B" w:rsidRDefault="0005619B" w:rsidP="0002706C">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05619B" w:rsidRDefault="0005619B" w:rsidP="0002706C">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2"/>
            </w:r>
            <w:r>
              <w:rPr>
                <w:rFonts w:ascii="Arial" w:hAnsi="Arial" w:cs="Arial"/>
                <w:sz w:val="15"/>
                <w:szCs w:val="15"/>
              </w:rPr>
              <w:t xml:space="preserve">): </w:t>
            </w:r>
          </w:p>
          <w:p w:rsidR="0005619B" w:rsidRDefault="0005619B" w:rsidP="0002706C">
            <w:r>
              <w:rPr>
                <w:rFonts w:ascii="Arial" w:hAnsi="Arial" w:cs="Arial"/>
                <w:sz w:val="15"/>
                <w:szCs w:val="15"/>
              </w:rPr>
              <w:t>[……………][……………][…………..…]</w:t>
            </w:r>
          </w:p>
        </w:tc>
      </w:tr>
    </w:tbl>
    <w:p w:rsidR="0005619B" w:rsidRDefault="0005619B" w:rsidP="0005619B">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3"/>
      </w:r>
      <w:r>
        <w:rPr>
          <w:rFonts w:ascii="Arial" w:hAnsi="Arial" w:cs="Arial"/>
          <w:b w:val="0"/>
          <w:caps/>
          <w:sz w:val="15"/>
          <w:szCs w:val="15"/>
        </w:rPr>
        <w:t>)</w:t>
      </w:r>
    </w:p>
    <w:p w:rsidR="0005619B" w:rsidRDefault="0005619B" w:rsidP="0005619B">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sz w:val="15"/>
                <w:szCs w:val="15"/>
              </w:rPr>
              <w:t>Risposta:</w:t>
            </w:r>
          </w:p>
        </w:tc>
      </w:tr>
      <w:tr w:rsidR="0005619B" w:rsidTr="0002706C">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05619B" w:rsidRPr="003A443E" w:rsidRDefault="0005619B" w:rsidP="0002706C">
            <w:pPr>
              <w:rPr>
                <w:rFonts w:ascii="Arial" w:hAnsi="Arial" w:cs="Arial"/>
                <w:color w:val="000000"/>
                <w:sz w:val="15"/>
                <w:szCs w:val="15"/>
              </w:rPr>
            </w:pPr>
          </w:p>
          <w:p w:rsidR="0005619B" w:rsidRPr="003A443E" w:rsidRDefault="0005619B" w:rsidP="0002706C">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o “Self-Cleaning, cfr. articolo 80, comma 7)?</w:t>
            </w:r>
          </w:p>
          <w:p w:rsidR="0005619B" w:rsidRPr="003A443E" w:rsidRDefault="0005619B" w:rsidP="0002706C">
            <w:pPr>
              <w:rPr>
                <w:rFonts w:ascii="Arial" w:hAnsi="Arial" w:cs="Arial"/>
                <w:color w:val="000000"/>
                <w:sz w:val="14"/>
                <w:szCs w:val="14"/>
              </w:rPr>
            </w:pPr>
          </w:p>
          <w:p w:rsidR="0005619B" w:rsidRPr="003A443E" w:rsidRDefault="0005619B" w:rsidP="0002706C">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05619B" w:rsidRPr="003A443E" w:rsidRDefault="0005619B" w:rsidP="0002706C">
            <w:pPr>
              <w:rPr>
                <w:rFonts w:ascii="Arial" w:hAnsi="Arial" w:cs="Arial"/>
                <w:color w:val="000000"/>
                <w:sz w:val="14"/>
                <w:szCs w:val="14"/>
              </w:rPr>
            </w:pPr>
          </w:p>
          <w:p w:rsidR="0005619B" w:rsidRPr="003A443E" w:rsidRDefault="0005619B" w:rsidP="0002706C">
            <w:pPr>
              <w:rPr>
                <w:rFonts w:ascii="Arial" w:hAnsi="Arial" w:cs="Arial"/>
                <w:strike/>
                <w:color w:val="000000"/>
                <w:sz w:val="14"/>
                <w:szCs w:val="14"/>
              </w:rPr>
            </w:pPr>
            <w:r w:rsidRPr="003A443E">
              <w:rPr>
                <w:rFonts w:ascii="Arial" w:hAnsi="Arial" w:cs="Arial"/>
                <w:color w:val="000000"/>
                <w:sz w:val="14"/>
                <w:szCs w:val="14"/>
              </w:rPr>
              <w:t>1) L’operatore economico</w:t>
            </w:r>
          </w:p>
          <w:p w:rsidR="0005619B" w:rsidRPr="003A443E" w:rsidRDefault="0005619B" w:rsidP="0002706C">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05619B" w:rsidRPr="003A443E" w:rsidRDefault="0005619B" w:rsidP="0002706C">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05619B" w:rsidRPr="003A443E" w:rsidRDefault="0005619B" w:rsidP="0002706C">
            <w:pPr>
              <w:rPr>
                <w:rFonts w:ascii="Arial" w:hAnsi="Arial" w:cs="Arial"/>
                <w:color w:val="000000"/>
                <w:sz w:val="14"/>
                <w:szCs w:val="14"/>
              </w:rPr>
            </w:pPr>
          </w:p>
          <w:p w:rsidR="0005619B" w:rsidRPr="003A443E" w:rsidRDefault="0005619B" w:rsidP="0002706C">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05619B" w:rsidRPr="003A443E" w:rsidRDefault="0005619B" w:rsidP="0002706C">
            <w:pPr>
              <w:rPr>
                <w:rFonts w:ascii="Arial" w:hAnsi="Arial" w:cs="Arial"/>
                <w:color w:val="000000"/>
                <w:sz w:val="14"/>
                <w:szCs w:val="14"/>
              </w:rPr>
            </w:pPr>
          </w:p>
          <w:p w:rsidR="0005619B" w:rsidRPr="003A443E" w:rsidRDefault="0005619B" w:rsidP="0002706C">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color w:val="000000"/>
              </w:rPr>
            </w:pPr>
            <w:r w:rsidRPr="003A443E">
              <w:rPr>
                <w:rFonts w:ascii="Arial" w:hAnsi="Arial" w:cs="Arial"/>
                <w:color w:val="000000"/>
                <w:sz w:val="15"/>
                <w:szCs w:val="15"/>
              </w:rPr>
              <w:t>[ ] Sì [ ] No</w:t>
            </w:r>
          </w:p>
        </w:tc>
      </w:tr>
      <w:tr w:rsidR="0005619B" w:rsidTr="0002706C">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rFonts w:ascii="Arial" w:hAnsi="Arial" w:cs="Arial"/>
                <w:color w:val="000000"/>
                <w:sz w:val="15"/>
                <w:szCs w:val="15"/>
              </w:rPr>
            </w:pPr>
          </w:p>
          <w:p w:rsidR="0005619B" w:rsidRPr="003A443E" w:rsidRDefault="0005619B" w:rsidP="0002706C">
            <w:pPr>
              <w:rPr>
                <w:rFonts w:ascii="Arial" w:hAnsi="Arial" w:cs="Arial"/>
                <w:color w:val="000000"/>
                <w:sz w:val="15"/>
                <w:szCs w:val="15"/>
              </w:rPr>
            </w:pPr>
          </w:p>
          <w:p w:rsidR="0005619B" w:rsidRPr="003A443E" w:rsidRDefault="0005619B" w:rsidP="0002706C">
            <w:pPr>
              <w:rPr>
                <w:rFonts w:ascii="Arial" w:hAnsi="Arial" w:cs="Arial"/>
                <w:color w:val="000000"/>
                <w:sz w:val="15"/>
                <w:szCs w:val="15"/>
              </w:rPr>
            </w:pPr>
          </w:p>
          <w:p w:rsidR="0005619B" w:rsidRPr="003A443E" w:rsidRDefault="0005619B" w:rsidP="0002706C">
            <w:pPr>
              <w:rPr>
                <w:rFonts w:ascii="Arial" w:hAnsi="Arial" w:cs="Arial"/>
                <w:color w:val="000000"/>
                <w:sz w:val="15"/>
                <w:szCs w:val="15"/>
              </w:rPr>
            </w:pPr>
            <w:r w:rsidRPr="003A443E">
              <w:rPr>
                <w:rFonts w:ascii="Arial" w:hAnsi="Arial" w:cs="Arial"/>
                <w:color w:val="000000"/>
                <w:sz w:val="15"/>
                <w:szCs w:val="15"/>
              </w:rPr>
              <w:t xml:space="preserve"> </w:t>
            </w:r>
          </w:p>
          <w:p w:rsidR="0005619B" w:rsidRPr="003A443E" w:rsidRDefault="0005619B" w:rsidP="0002706C">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05619B" w:rsidRPr="003A443E" w:rsidRDefault="0005619B" w:rsidP="0002706C">
            <w:pPr>
              <w:rPr>
                <w:rFonts w:ascii="Arial" w:hAnsi="Arial" w:cs="Arial"/>
                <w:color w:val="000000"/>
                <w:sz w:val="15"/>
                <w:szCs w:val="15"/>
              </w:rPr>
            </w:pPr>
          </w:p>
          <w:p w:rsidR="0005619B" w:rsidRPr="003A443E" w:rsidRDefault="0005619B" w:rsidP="0002706C">
            <w:pPr>
              <w:rPr>
                <w:rFonts w:ascii="Arial" w:hAnsi="Arial" w:cs="Arial"/>
                <w:color w:val="000000"/>
                <w:sz w:val="14"/>
                <w:szCs w:val="14"/>
              </w:rPr>
            </w:pP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 Sì [ ] No</w:t>
            </w: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 Sì [ ] No</w:t>
            </w: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 Sì [ ] No</w:t>
            </w:r>
          </w:p>
          <w:p w:rsidR="0005619B" w:rsidRPr="003A443E" w:rsidRDefault="0005619B" w:rsidP="0002706C">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05619B" w:rsidRPr="003A443E" w:rsidRDefault="0005619B" w:rsidP="0002706C">
            <w:pPr>
              <w:rPr>
                <w:rFonts w:ascii="Arial" w:hAnsi="Arial" w:cs="Arial"/>
                <w:color w:val="000000"/>
                <w:sz w:val="15"/>
                <w:szCs w:val="15"/>
              </w:rPr>
            </w:pPr>
            <w:r w:rsidRPr="003A443E">
              <w:rPr>
                <w:rFonts w:ascii="Arial" w:hAnsi="Arial" w:cs="Arial"/>
                <w:color w:val="000000"/>
                <w:sz w:val="14"/>
                <w:szCs w:val="14"/>
              </w:rPr>
              <w:t xml:space="preserve">[……..…][…….…][……..…][……..…]  </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023AC1" w:rsidRDefault="0005619B" w:rsidP="0002706C">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05619B" w:rsidRPr="003A443E" w:rsidRDefault="0005619B" w:rsidP="0002706C">
            <w:pPr>
              <w:pStyle w:val="NormalLeft"/>
              <w:tabs>
                <w:tab w:val="left" w:pos="162"/>
              </w:tabs>
              <w:spacing w:before="0" w:after="0"/>
              <w:jc w:val="both"/>
              <w:rPr>
                <w:rFonts w:ascii="Arial" w:hAnsi="Arial" w:cs="Arial"/>
                <w:color w:val="000000"/>
                <w:sz w:val="14"/>
                <w:szCs w:val="14"/>
              </w:rPr>
            </w:pPr>
          </w:p>
          <w:p w:rsidR="0005619B" w:rsidRPr="003A443E" w:rsidRDefault="0005619B" w:rsidP="0002706C">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lastRenderedPageBreak/>
              <w:t>a) fallimento</w:t>
            </w:r>
          </w:p>
          <w:p w:rsidR="0005619B" w:rsidRPr="003A443E" w:rsidRDefault="0005619B" w:rsidP="0002706C">
            <w:pPr>
              <w:pStyle w:val="NormalLeft"/>
              <w:spacing w:before="0" w:after="0"/>
              <w:jc w:val="both"/>
              <w:rPr>
                <w:rFonts w:ascii="Arial" w:hAnsi="Arial" w:cs="Arial"/>
                <w:b/>
                <w:color w:val="000000"/>
                <w:sz w:val="14"/>
                <w:szCs w:val="14"/>
              </w:rPr>
            </w:pPr>
          </w:p>
          <w:p w:rsidR="0005619B" w:rsidRPr="003A443E" w:rsidRDefault="0005619B" w:rsidP="0002706C">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05619B" w:rsidRPr="003A443E" w:rsidRDefault="0005619B" w:rsidP="0005619B">
            <w:pPr>
              <w:pStyle w:val="NormalLeft"/>
              <w:numPr>
                <w:ilvl w:val="0"/>
                <w:numId w:val="27"/>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05619B" w:rsidRDefault="0005619B" w:rsidP="0002706C">
            <w:pPr>
              <w:pStyle w:val="NormalLeft"/>
              <w:spacing w:before="0" w:after="0"/>
              <w:ind w:left="162"/>
              <w:jc w:val="both"/>
              <w:rPr>
                <w:b/>
                <w:color w:val="000000"/>
                <w:sz w:val="16"/>
                <w:szCs w:val="16"/>
              </w:rPr>
            </w:pPr>
          </w:p>
          <w:p w:rsidR="0005619B" w:rsidRDefault="0005619B" w:rsidP="0002706C">
            <w:pPr>
              <w:pStyle w:val="NormalLeft"/>
              <w:spacing w:before="0" w:after="0"/>
              <w:ind w:left="162"/>
              <w:jc w:val="both"/>
              <w:rPr>
                <w:b/>
                <w:color w:val="000000"/>
                <w:sz w:val="16"/>
                <w:szCs w:val="16"/>
              </w:rPr>
            </w:pPr>
          </w:p>
          <w:p w:rsidR="0005619B" w:rsidRPr="00AA2252" w:rsidRDefault="0005619B" w:rsidP="0005619B">
            <w:pPr>
              <w:pStyle w:val="NormalLeft"/>
              <w:numPr>
                <w:ilvl w:val="0"/>
                <w:numId w:val="27"/>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05619B" w:rsidRDefault="0005619B" w:rsidP="0002706C">
            <w:pPr>
              <w:pStyle w:val="NormalLeft"/>
              <w:spacing w:before="0" w:after="0"/>
              <w:ind w:left="162"/>
              <w:jc w:val="both"/>
              <w:rPr>
                <w:color w:val="000000"/>
              </w:rPr>
            </w:pPr>
          </w:p>
          <w:p w:rsidR="0005619B" w:rsidRPr="003A443E" w:rsidRDefault="0005619B" w:rsidP="0002706C">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05619B" w:rsidRDefault="0005619B" w:rsidP="0002706C">
            <w:pPr>
              <w:pStyle w:val="NormalLeft"/>
              <w:spacing w:before="0" w:after="0"/>
              <w:ind w:left="162"/>
              <w:jc w:val="both"/>
              <w:rPr>
                <w:rFonts w:ascii="Arial" w:hAnsi="Arial" w:cs="Arial"/>
                <w:color w:val="000000"/>
                <w:sz w:val="14"/>
                <w:szCs w:val="14"/>
              </w:rPr>
            </w:pPr>
          </w:p>
          <w:p w:rsidR="0005619B" w:rsidRPr="003A443E" w:rsidRDefault="0005619B" w:rsidP="0002706C">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05619B" w:rsidRDefault="0005619B" w:rsidP="0002706C">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05619B" w:rsidRPr="003A443E" w:rsidRDefault="0005619B" w:rsidP="0002706C">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05619B" w:rsidRPr="003A443E" w:rsidRDefault="0005619B" w:rsidP="0002706C">
            <w:pPr>
              <w:pStyle w:val="NormalLeft"/>
              <w:spacing w:before="0" w:after="0"/>
              <w:jc w:val="both"/>
              <w:rPr>
                <w:rFonts w:ascii="Arial" w:hAnsi="Arial" w:cs="Arial"/>
                <w:color w:val="000000"/>
                <w:sz w:val="14"/>
                <w:szCs w:val="14"/>
              </w:rPr>
            </w:pPr>
          </w:p>
          <w:p w:rsidR="0005619B" w:rsidRPr="003A443E" w:rsidRDefault="0005619B" w:rsidP="0002706C">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05619B" w:rsidRPr="003A443E" w:rsidRDefault="0005619B" w:rsidP="0005619B">
            <w:pPr>
              <w:pStyle w:val="NormalLeft"/>
              <w:numPr>
                <w:ilvl w:val="0"/>
                <w:numId w:val="27"/>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05619B" w:rsidRDefault="0005619B" w:rsidP="0002706C">
            <w:pPr>
              <w:pStyle w:val="NormalLeft"/>
              <w:spacing w:before="0" w:after="0"/>
              <w:jc w:val="both"/>
              <w:rPr>
                <w:rFonts w:ascii="Arial" w:hAnsi="Arial" w:cs="Arial"/>
                <w:strike/>
                <w:color w:val="000000"/>
                <w:sz w:val="15"/>
                <w:szCs w:val="15"/>
              </w:rPr>
            </w:pPr>
          </w:p>
          <w:p w:rsidR="0005619B" w:rsidRPr="00AA2252" w:rsidRDefault="0005619B" w:rsidP="0005619B">
            <w:pPr>
              <w:pStyle w:val="NormalLeft"/>
              <w:numPr>
                <w:ilvl w:val="0"/>
                <w:numId w:val="27"/>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05619B" w:rsidRPr="003A443E" w:rsidRDefault="0005619B" w:rsidP="0002706C">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rFonts w:ascii="Arial" w:hAnsi="Arial" w:cs="Arial"/>
                <w:color w:val="000000"/>
                <w:sz w:val="14"/>
                <w:szCs w:val="14"/>
              </w:rPr>
            </w:pPr>
          </w:p>
          <w:p w:rsidR="0005619B" w:rsidRPr="003A443E" w:rsidRDefault="0005619B" w:rsidP="0002706C">
            <w:pPr>
              <w:rPr>
                <w:rFonts w:ascii="Arial" w:hAnsi="Arial" w:cs="Arial"/>
                <w:color w:val="000000"/>
                <w:sz w:val="14"/>
                <w:szCs w:val="14"/>
              </w:rPr>
            </w:pPr>
          </w:p>
          <w:p w:rsidR="0005619B" w:rsidRPr="003A443E" w:rsidRDefault="0005619B" w:rsidP="0002706C">
            <w:pPr>
              <w:rPr>
                <w:rFonts w:ascii="Arial" w:hAnsi="Arial" w:cs="Arial"/>
                <w:color w:val="000000"/>
                <w:sz w:val="14"/>
                <w:szCs w:val="14"/>
              </w:rPr>
            </w:pPr>
          </w:p>
          <w:p w:rsidR="0005619B" w:rsidRDefault="0005619B" w:rsidP="0002706C">
            <w:pPr>
              <w:rPr>
                <w:rFonts w:ascii="Arial" w:hAnsi="Arial" w:cs="Arial"/>
                <w:color w:val="000000"/>
                <w:sz w:val="14"/>
                <w:szCs w:val="14"/>
              </w:rPr>
            </w:pPr>
          </w:p>
          <w:p w:rsidR="0005619B" w:rsidRPr="003A443E" w:rsidRDefault="0005619B" w:rsidP="0002706C">
            <w:pPr>
              <w:rPr>
                <w:rFonts w:ascii="Arial" w:hAnsi="Arial" w:cs="Arial"/>
                <w:color w:val="000000"/>
                <w:sz w:val="14"/>
                <w:szCs w:val="14"/>
              </w:rPr>
            </w:pP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5619B" w:rsidRPr="003A443E" w:rsidRDefault="0005619B" w:rsidP="0002706C">
            <w:pPr>
              <w:rPr>
                <w:rFonts w:ascii="Arial" w:hAnsi="Arial" w:cs="Arial"/>
                <w:color w:val="000000"/>
                <w:sz w:val="14"/>
                <w:szCs w:val="14"/>
              </w:rPr>
            </w:pP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 Sì [ ] No</w:t>
            </w:r>
          </w:p>
          <w:p w:rsidR="0005619B" w:rsidRDefault="0005619B" w:rsidP="0002706C">
            <w:pPr>
              <w:rPr>
                <w:rFonts w:ascii="Arial" w:hAnsi="Arial" w:cs="Arial"/>
                <w:color w:val="000000"/>
                <w:sz w:val="14"/>
                <w:szCs w:val="14"/>
              </w:rPr>
            </w:pP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05619B" w:rsidRPr="003A443E" w:rsidRDefault="0005619B" w:rsidP="0002706C">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05619B" w:rsidRDefault="0005619B" w:rsidP="0002706C">
            <w:pPr>
              <w:rPr>
                <w:rFonts w:ascii="Arial" w:hAnsi="Arial" w:cs="Arial"/>
                <w:color w:val="000000"/>
              </w:rPr>
            </w:pPr>
          </w:p>
          <w:p w:rsidR="0005619B" w:rsidRDefault="0005619B" w:rsidP="0002706C">
            <w:pPr>
              <w:rPr>
                <w:rFonts w:ascii="Arial" w:hAnsi="Arial" w:cs="Arial"/>
                <w:color w:val="000000"/>
                <w:sz w:val="14"/>
                <w:szCs w:val="14"/>
              </w:rPr>
            </w:pP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xml:space="preserve">[ ] Sì [ ] No </w:t>
            </w: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05619B" w:rsidRPr="003A443E" w:rsidRDefault="0005619B" w:rsidP="0002706C">
            <w:pPr>
              <w:rPr>
                <w:rFonts w:ascii="Arial" w:hAnsi="Arial" w:cs="Arial"/>
                <w:color w:val="000000"/>
              </w:rPr>
            </w:pPr>
            <w:r w:rsidRPr="003A443E">
              <w:rPr>
                <w:rFonts w:ascii="Arial" w:hAnsi="Arial" w:cs="Arial"/>
                <w:color w:val="000000"/>
                <w:sz w:val="14"/>
                <w:szCs w:val="14"/>
              </w:rPr>
              <w:t>[………..…]</w:t>
            </w:r>
          </w:p>
          <w:p w:rsidR="0005619B" w:rsidRDefault="0005619B" w:rsidP="0002706C">
            <w:pPr>
              <w:rPr>
                <w:rFonts w:ascii="Arial" w:hAnsi="Arial" w:cs="Arial"/>
                <w:color w:val="000000"/>
                <w:sz w:val="14"/>
                <w:szCs w:val="14"/>
              </w:rPr>
            </w:pPr>
          </w:p>
          <w:p w:rsidR="0005619B" w:rsidRDefault="0005619B" w:rsidP="0002706C">
            <w:pPr>
              <w:rPr>
                <w:rFonts w:ascii="Arial" w:hAnsi="Arial" w:cs="Arial"/>
                <w:color w:val="000000"/>
                <w:sz w:val="14"/>
                <w:szCs w:val="14"/>
              </w:rPr>
            </w:pPr>
          </w:p>
          <w:p w:rsidR="0005619B" w:rsidRPr="003A443E" w:rsidRDefault="0005619B" w:rsidP="0002706C">
            <w:pPr>
              <w:rPr>
                <w:rFonts w:ascii="Arial" w:hAnsi="Arial" w:cs="Arial"/>
                <w:color w:val="000000"/>
              </w:rPr>
            </w:pPr>
            <w:r w:rsidRPr="003A443E">
              <w:rPr>
                <w:rFonts w:ascii="Arial" w:hAnsi="Arial" w:cs="Arial"/>
                <w:color w:val="000000"/>
                <w:sz w:val="14"/>
                <w:szCs w:val="14"/>
              </w:rPr>
              <w:t>[ ] Sì [ ] No</w:t>
            </w:r>
          </w:p>
          <w:p w:rsidR="0005619B" w:rsidRDefault="0005619B" w:rsidP="0002706C">
            <w:pPr>
              <w:rPr>
                <w:rFonts w:ascii="Arial" w:hAnsi="Arial" w:cs="Arial"/>
                <w:color w:val="000000"/>
                <w:sz w:val="14"/>
                <w:szCs w:val="14"/>
              </w:rPr>
            </w:pPr>
          </w:p>
          <w:p w:rsidR="0005619B" w:rsidRPr="003A443E" w:rsidRDefault="0005619B" w:rsidP="0002706C">
            <w:pPr>
              <w:rPr>
                <w:rFonts w:ascii="Arial" w:hAnsi="Arial" w:cs="Arial"/>
                <w:color w:val="000000"/>
              </w:rPr>
            </w:pPr>
            <w:r w:rsidRPr="003A443E">
              <w:rPr>
                <w:rFonts w:ascii="Arial" w:hAnsi="Arial" w:cs="Arial"/>
                <w:color w:val="000000"/>
                <w:sz w:val="14"/>
                <w:szCs w:val="14"/>
              </w:rPr>
              <w:t>[ ] Sì [ ] No</w:t>
            </w: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xml:space="preserve">[ ] Sì [ ] No </w:t>
            </w:r>
          </w:p>
          <w:p w:rsidR="0005619B" w:rsidRDefault="0005619B" w:rsidP="0002706C">
            <w:pPr>
              <w:rPr>
                <w:rFonts w:ascii="Arial" w:hAnsi="Arial" w:cs="Arial"/>
                <w:color w:val="000000"/>
                <w:sz w:val="14"/>
                <w:szCs w:val="14"/>
              </w:rPr>
            </w:pP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xml:space="preserve">[ ] Sì [ ] No </w:t>
            </w:r>
          </w:p>
          <w:p w:rsidR="0005619B" w:rsidRDefault="0005619B" w:rsidP="0002706C">
            <w:pPr>
              <w:rPr>
                <w:rFonts w:ascii="Arial" w:hAnsi="Arial" w:cs="Arial"/>
                <w:color w:val="000000"/>
                <w:sz w:val="14"/>
                <w:szCs w:val="14"/>
              </w:rPr>
            </w:pP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xml:space="preserve">[ ] Sì [ ] No </w:t>
            </w: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05619B" w:rsidRPr="005E2955" w:rsidRDefault="0005619B" w:rsidP="0002706C">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05619B" w:rsidTr="0002706C">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5"/>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05619B" w:rsidRPr="003A443E" w:rsidRDefault="0005619B" w:rsidP="0002706C">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05619B" w:rsidRPr="003A443E" w:rsidRDefault="0005619B" w:rsidP="0002706C">
            <w:pPr>
              <w:rPr>
                <w:rFonts w:ascii="Arial" w:hAnsi="Arial" w:cs="Arial"/>
                <w:color w:val="000000"/>
                <w:sz w:val="15"/>
                <w:szCs w:val="15"/>
              </w:rPr>
            </w:pPr>
            <w:r w:rsidRPr="003A443E">
              <w:rPr>
                <w:rFonts w:ascii="Arial" w:hAnsi="Arial" w:cs="Arial"/>
                <w:color w:val="000000"/>
                <w:sz w:val="15"/>
                <w:szCs w:val="15"/>
              </w:rPr>
              <w:t>[………………]</w:t>
            </w:r>
          </w:p>
        </w:tc>
      </w:tr>
      <w:tr w:rsidR="0005619B" w:rsidRPr="003A443E" w:rsidTr="0002706C">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05619B" w:rsidRPr="003A443E" w:rsidRDefault="0005619B" w:rsidP="0002706C">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05619B" w:rsidRPr="003A443E" w:rsidRDefault="0005619B" w:rsidP="0002706C">
            <w:pPr>
              <w:rPr>
                <w:rFonts w:ascii="Arial" w:hAnsi="Arial" w:cs="Arial"/>
                <w:strike/>
                <w:color w:val="000000"/>
                <w:sz w:val="14"/>
                <w:szCs w:val="14"/>
              </w:rPr>
            </w:pPr>
            <w:r w:rsidRPr="003A443E">
              <w:rPr>
                <w:rFonts w:ascii="Arial" w:hAnsi="Arial" w:cs="Arial"/>
                <w:color w:val="000000"/>
                <w:sz w:val="14"/>
                <w:szCs w:val="14"/>
              </w:rPr>
              <w:t>1) L’operatore economico:</w:t>
            </w:r>
          </w:p>
          <w:p w:rsidR="0005619B" w:rsidRPr="003A443E" w:rsidRDefault="0005619B" w:rsidP="0002706C">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05619B" w:rsidRPr="003A443E" w:rsidRDefault="0005619B" w:rsidP="0002706C">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05619B" w:rsidRPr="003A443E" w:rsidRDefault="0005619B" w:rsidP="0002706C">
            <w:pPr>
              <w:rPr>
                <w:rFonts w:ascii="Arial" w:hAnsi="Arial" w:cs="Arial"/>
                <w:color w:val="000000"/>
                <w:sz w:val="14"/>
                <w:szCs w:val="14"/>
              </w:rPr>
            </w:pPr>
          </w:p>
          <w:p w:rsidR="0005619B" w:rsidRPr="003A443E" w:rsidRDefault="0005619B" w:rsidP="0002706C">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05619B" w:rsidRPr="003A443E" w:rsidRDefault="0005619B" w:rsidP="0002706C">
            <w:pPr>
              <w:rPr>
                <w:rFonts w:ascii="Arial" w:hAnsi="Arial" w:cs="Arial"/>
                <w:b/>
                <w:color w:val="000000"/>
                <w:sz w:val="15"/>
                <w:szCs w:val="15"/>
              </w:rPr>
            </w:pPr>
          </w:p>
          <w:p w:rsidR="0005619B" w:rsidRPr="003A443E" w:rsidRDefault="0005619B" w:rsidP="0002706C">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rFonts w:ascii="Arial" w:hAnsi="Arial" w:cs="Arial"/>
                <w:color w:val="000000"/>
                <w:sz w:val="15"/>
                <w:szCs w:val="15"/>
              </w:rPr>
            </w:pPr>
            <w:r w:rsidRPr="003A443E">
              <w:rPr>
                <w:rFonts w:ascii="Arial" w:hAnsi="Arial" w:cs="Arial"/>
                <w:color w:val="000000"/>
                <w:sz w:val="15"/>
                <w:szCs w:val="15"/>
              </w:rPr>
              <w:t>[ ] Sì [ ] No</w:t>
            </w:r>
          </w:p>
          <w:p w:rsidR="0005619B" w:rsidRPr="003A443E" w:rsidRDefault="0005619B" w:rsidP="0002706C">
            <w:pPr>
              <w:rPr>
                <w:rFonts w:ascii="Arial" w:hAnsi="Arial" w:cs="Arial"/>
                <w:color w:val="000000"/>
                <w:sz w:val="15"/>
                <w:szCs w:val="15"/>
              </w:rPr>
            </w:pPr>
          </w:p>
          <w:p w:rsidR="0005619B" w:rsidRPr="003A443E" w:rsidRDefault="0005619B" w:rsidP="0002706C">
            <w:pPr>
              <w:rPr>
                <w:rFonts w:ascii="Arial" w:hAnsi="Arial" w:cs="Arial"/>
                <w:color w:val="000000"/>
                <w:sz w:val="15"/>
                <w:szCs w:val="15"/>
              </w:rPr>
            </w:pPr>
          </w:p>
          <w:p w:rsidR="0005619B" w:rsidRPr="00BB639E" w:rsidRDefault="0005619B" w:rsidP="0002706C">
            <w:pPr>
              <w:rPr>
                <w:rFonts w:ascii="Arial" w:hAnsi="Arial" w:cs="Arial"/>
                <w:color w:val="000000"/>
                <w:sz w:val="4"/>
                <w:szCs w:val="4"/>
              </w:rPr>
            </w:pP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 Sì [ ] No</w:t>
            </w: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 Sì [ ] No</w:t>
            </w: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 Sì [ ] No</w:t>
            </w:r>
          </w:p>
          <w:p w:rsidR="0005619B" w:rsidRPr="003A443E" w:rsidRDefault="0005619B" w:rsidP="0002706C">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05619B" w:rsidRPr="003A443E" w:rsidRDefault="0005619B" w:rsidP="0002706C">
            <w:pPr>
              <w:rPr>
                <w:rFonts w:ascii="Arial" w:hAnsi="Arial" w:cs="Arial"/>
                <w:strike/>
                <w:color w:val="000000"/>
                <w:sz w:val="14"/>
                <w:szCs w:val="14"/>
              </w:rPr>
            </w:pPr>
            <w:r w:rsidRPr="003A443E">
              <w:rPr>
                <w:rFonts w:ascii="Arial" w:hAnsi="Arial" w:cs="Arial"/>
                <w:color w:val="000000"/>
                <w:sz w:val="14"/>
                <w:szCs w:val="14"/>
              </w:rPr>
              <w:t xml:space="preserve">[……..…][…….…][……..…][……..…]  </w:t>
            </w:r>
          </w:p>
        </w:tc>
      </w:tr>
      <w:tr w:rsidR="0005619B" w:rsidTr="0002706C">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0953DC" w:rsidRDefault="0005619B" w:rsidP="0002706C">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6"/>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05619B" w:rsidRPr="000953DC" w:rsidRDefault="0005619B" w:rsidP="0002706C">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0953DC" w:rsidRDefault="0005619B" w:rsidP="0002706C">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05619B" w:rsidRPr="000953DC" w:rsidRDefault="0005619B" w:rsidP="0002706C">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05619B" w:rsidTr="0002706C">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05619B" w:rsidRPr="000953DC" w:rsidRDefault="0005619B" w:rsidP="0002706C">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0953DC" w:rsidRDefault="0005619B" w:rsidP="0002706C">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05619B" w:rsidRPr="000953DC" w:rsidRDefault="0005619B" w:rsidP="0002706C">
            <w:pPr>
              <w:rPr>
                <w:rFonts w:ascii="Arial" w:hAnsi="Arial" w:cs="Arial"/>
                <w:color w:val="FF0000"/>
                <w:sz w:val="15"/>
                <w:szCs w:val="15"/>
              </w:rPr>
            </w:pPr>
          </w:p>
          <w:p w:rsidR="0005619B" w:rsidRPr="000953DC" w:rsidRDefault="0005619B" w:rsidP="0002706C">
            <w:r w:rsidRPr="000953DC">
              <w:rPr>
                <w:rFonts w:ascii="Arial" w:hAnsi="Arial" w:cs="Arial"/>
                <w:sz w:val="15"/>
                <w:szCs w:val="15"/>
              </w:rPr>
              <w:t xml:space="preserve"> […………………]</w:t>
            </w:r>
          </w:p>
        </w:tc>
      </w:tr>
      <w:tr w:rsidR="0005619B" w:rsidTr="0002706C">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05619B" w:rsidRPr="003A443E" w:rsidRDefault="0005619B" w:rsidP="0005619B">
            <w:pPr>
              <w:pStyle w:val="NormalLeft"/>
              <w:numPr>
                <w:ilvl w:val="0"/>
                <w:numId w:val="29"/>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05619B" w:rsidRPr="003A443E" w:rsidRDefault="0005619B" w:rsidP="0002706C">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rFonts w:ascii="Arial" w:hAnsi="Arial" w:cs="Arial"/>
                <w:color w:val="000000"/>
                <w:sz w:val="15"/>
                <w:szCs w:val="15"/>
              </w:rPr>
            </w:pPr>
          </w:p>
          <w:p w:rsidR="0005619B" w:rsidRPr="003A443E" w:rsidRDefault="0005619B" w:rsidP="0002706C">
            <w:pPr>
              <w:rPr>
                <w:rFonts w:ascii="Arial" w:hAnsi="Arial" w:cs="Arial"/>
                <w:color w:val="000000"/>
                <w:sz w:val="15"/>
                <w:szCs w:val="15"/>
              </w:rPr>
            </w:pPr>
            <w:r w:rsidRPr="003A443E">
              <w:rPr>
                <w:rFonts w:ascii="Arial" w:hAnsi="Arial" w:cs="Arial"/>
                <w:color w:val="000000"/>
                <w:sz w:val="15"/>
                <w:szCs w:val="15"/>
              </w:rPr>
              <w:t>[ ] Sì [ ] No</w:t>
            </w:r>
          </w:p>
          <w:p w:rsidR="0005619B" w:rsidRPr="001D3A2B" w:rsidRDefault="0005619B" w:rsidP="0002706C">
            <w:pPr>
              <w:rPr>
                <w:rFonts w:ascii="Arial" w:hAnsi="Arial" w:cs="Arial"/>
                <w:color w:val="000000"/>
                <w:szCs w:val="24"/>
              </w:rPr>
            </w:pPr>
          </w:p>
          <w:p w:rsidR="0005619B" w:rsidRPr="003A443E" w:rsidRDefault="0005619B" w:rsidP="0002706C">
            <w:pPr>
              <w:rPr>
                <w:color w:val="000000"/>
              </w:rPr>
            </w:pPr>
            <w:r w:rsidRPr="003A443E">
              <w:rPr>
                <w:rFonts w:ascii="Arial" w:hAnsi="Arial" w:cs="Arial"/>
                <w:color w:val="000000"/>
                <w:sz w:val="15"/>
                <w:szCs w:val="15"/>
              </w:rPr>
              <w:t>[ ] Sì [ ] No</w:t>
            </w:r>
          </w:p>
        </w:tc>
      </w:tr>
    </w:tbl>
    <w:p w:rsidR="0005619B" w:rsidRDefault="0005619B" w:rsidP="0005619B">
      <w:pPr>
        <w:pStyle w:val="SectionTitle"/>
        <w:rPr>
          <w:rFonts w:ascii="Arial" w:hAnsi="Arial" w:cs="Arial"/>
          <w:b w:val="0"/>
          <w:caps/>
          <w:sz w:val="15"/>
          <w:szCs w:val="15"/>
        </w:rPr>
      </w:pPr>
    </w:p>
    <w:p w:rsidR="0005619B" w:rsidRDefault="0005619B" w:rsidP="0005619B">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0953DC" w:rsidRDefault="0005619B" w:rsidP="0002706C">
            <w:r w:rsidRPr="000953DC">
              <w:rPr>
                <w:rFonts w:ascii="Arial" w:hAnsi="Arial" w:cs="Arial"/>
                <w:b/>
                <w:sz w:val="15"/>
                <w:szCs w:val="15"/>
              </w:rPr>
              <w:t>Risposta:</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11"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2"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13"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4"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0953DC" w:rsidRDefault="0005619B" w:rsidP="0002706C">
            <w:pPr>
              <w:rPr>
                <w:rFonts w:ascii="Arial" w:hAnsi="Arial" w:cs="Arial"/>
                <w:sz w:val="14"/>
                <w:szCs w:val="14"/>
              </w:rPr>
            </w:pPr>
            <w:r w:rsidRPr="000953DC">
              <w:rPr>
                <w:rFonts w:ascii="Arial" w:hAnsi="Arial" w:cs="Arial"/>
                <w:sz w:val="14"/>
                <w:szCs w:val="14"/>
              </w:rPr>
              <w:t>[ ] Sì [ ] No</w:t>
            </w:r>
          </w:p>
          <w:p w:rsidR="0005619B" w:rsidRPr="000953DC" w:rsidRDefault="0005619B" w:rsidP="0002706C">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05619B" w:rsidRPr="000953DC" w:rsidRDefault="0005619B" w:rsidP="0002706C">
            <w:r w:rsidRPr="000953DC">
              <w:rPr>
                <w:rFonts w:ascii="Arial" w:hAnsi="Arial" w:cs="Arial"/>
                <w:sz w:val="14"/>
                <w:szCs w:val="14"/>
              </w:rPr>
              <w:t>[…………….…][………………][……..………][…..……..…] (</w:t>
            </w:r>
            <w:r w:rsidRPr="000953DC">
              <w:rPr>
                <w:rStyle w:val="Rimandonotaapidipagina"/>
                <w:rFonts w:ascii="Arial" w:hAnsi="Arial" w:cs="Arial"/>
                <w:sz w:val="14"/>
                <w:szCs w:val="14"/>
              </w:rPr>
              <w:footnoteReference w:id="27"/>
            </w:r>
            <w:r w:rsidRPr="000953DC">
              <w:rPr>
                <w:rFonts w:ascii="Arial" w:hAnsi="Arial" w:cs="Arial"/>
                <w:sz w:val="14"/>
                <w:szCs w:val="14"/>
              </w:rP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121BF6" w:rsidRDefault="0005619B" w:rsidP="0002706C">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05619B" w:rsidRPr="00121BF6" w:rsidRDefault="0005619B" w:rsidP="0005619B">
            <w:pPr>
              <w:pStyle w:val="NormaleWeb1"/>
              <w:numPr>
                <w:ilvl w:val="0"/>
                <w:numId w:val="23"/>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5" w:anchor="09" w:history="1">
              <w:r w:rsidRPr="00121BF6">
                <w:rPr>
                  <w:rStyle w:val="Collegamentoipertestuale"/>
                  <w:rFonts w:ascii="Arial" w:eastAsia="font354"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6" w:anchor="014" w:history="1">
              <w:r w:rsidRPr="00121BF6">
                <w:rPr>
                  <w:rStyle w:val="Collegamentoipertestuale"/>
                  <w:rFonts w:ascii="Arial" w:eastAsia="font354"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05619B" w:rsidRPr="00121BF6" w:rsidRDefault="0005619B" w:rsidP="0002706C">
            <w:pPr>
              <w:pStyle w:val="NormaleWeb1"/>
              <w:spacing w:before="0" w:after="0"/>
              <w:ind w:left="284" w:hanging="284"/>
              <w:jc w:val="both"/>
              <w:rPr>
                <w:rFonts w:ascii="Arial" w:hAnsi="Arial" w:cs="Arial"/>
                <w:color w:val="000000"/>
                <w:sz w:val="14"/>
                <w:szCs w:val="14"/>
              </w:rPr>
            </w:pPr>
          </w:p>
          <w:p w:rsidR="0005619B" w:rsidRPr="00121BF6" w:rsidRDefault="0005619B" w:rsidP="0002706C">
            <w:pPr>
              <w:pStyle w:val="NormaleWeb1"/>
              <w:spacing w:before="0" w:after="0"/>
              <w:jc w:val="both"/>
              <w:rPr>
                <w:rFonts w:ascii="Arial" w:hAnsi="Arial" w:cs="Arial"/>
                <w:color w:val="000000"/>
                <w:sz w:val="14"/>
                <w:szCs w:val="14"/>
              </w:rPr>
            </w:pPr>
          </w:p>
          <w:p w:rsidR="0005619B" w:rsidRPr="00121BF6" w:rsidRDefault="0005619B" w:rsidP="0005619B">
            <w:pPr>
              <w:pStyle w:val="NormaleWeb1"/>
              <w:numPr>
                <w:ilvl w:val="0"/>
                <w:numId w:val="23"/>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5619B" w:rsidRPr="00121BF6" w:rsidRDefault="0005619B" w:rsidP="0002706C">
            <w:pPr>
              <w:pStyle w:val="NormaleWeb1"/>
              <w:spacing w:before="0" w:after="0"/>
              <w:ind w:left="284" w:hanging="284"/>
              <w:jc w:val="both"/>
              <w:rPr>
                <w:rFonts w:ascii="Arial" w:hAnsi="Arial" w:cs="Arial"/>
                <w:color w:val="000000"/>
                <w:sz w:val="14"/>
                <w:szCs w:val="14"/>
              </w:rPr>
            </w:pPr>
          </w:p>
          <w:p w:rsidR="0005619B" w:rsidRPr="00121BF6" w:rsidRDefault="0005619B" w:rsidP="0002706C">
            <w:pPr>
              <w:pStyle w:val="NormaleWeb1"/>
              <w:spacing w:before="0" w:after="0"/>
              <w:ind w:left="284" w:hanging="284"/>
              <w:jc w:val="both"/>
              <w:rPr>
                <w:rFonts w:ascii="Arial" w:hAnsi="Arial" w:cs="Arial"/>
                <w:color w:val="000000"/>
                <w:sz w:val="14"/>
                <w:szCs w:val="14"/>
              </w:rPr>
            </w:pPr>
          </w:p>
          <w:p w:rsidR="0005619B" w:rsidRPr="00121BF6" w:rsidRDefault="0005619B" w:rsidP="0002706C">
            <w:pPr>
              <w:pStyle w:val="NormaleWeb1"/>
              <w:spacing w:before="0" w:after="0"/>
              <w:ind w:left="284" w:hanging="284"/>
              <w:jc w:val="both"/>
              <w:rPr>
                <w:rFonts w:ascii="Arial" w:hAnsi="Arial" w:cs="Arial"/>
                <w:color w:val="000000"/>
                <w:sz w:val="14"/>
                <w:szCs w:val="14"/>
              </w:rPr>
            </w:pPr>
          </w:p>
          <w:p w:rsidR="0005619B" w:rsidRPr="00121BF6" w:rsidRDefault="0005619B" w:rsidP="0005619B">
            <w:pPr>
              <w:pStyle w:val="NormaleWeb1"/>
              <w:numPr>
                <w:ilvl w:val="0"/>
                <w:numId w:val="23"/>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54"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5619B" w:rsidRPr="00121BF6" w:rsidRDefault="0005619B" w:rsidP="0002706C">
            <w:pPr>
              <w:ind w:left="284" w:hanging="284"/>
              <w:jc w:val="both"/>
              <w:rPr>
                <w:rFonts w:ascii="Arial" w:hAnsi="Arial" w:cs="Arial"/>
                <w:color w:val="000000"/>
                <w:sz w:val="14"/>
                <w:szCs w:val="14"/>
              </w:rPr>
            </w:pPr>
          </w:p>
          <w:p w:rsidR="0005619B" w:rsidRPr="00121BF6" w:rsidRDefault="0005619B" w:rsidP="0002706C">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5619B" w:rsidRPr="00121BF6" w:rsidRDefault="0005619B" w:rsidP="0002706C">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5619B" w:rsidRPr="00121BF6" w:rsidRDefault="0005619B" w:rsidP="0002706C">
            <w:pPr>
              <w:pStyle w:val="NormaleWeb1"/>
              <w:spacing w:before="0" w:after="0"/>
              <w:ind w:left="284" w:hanging="284"/>
              <w:jc w:val="both"/>
              <w:rPr>
                <w:rFonts w:ascii="Arial" w:hAnsi="Arial" w:cs="Arial"/>
                <w:color w:val="000000"/>
                <w:sz w:val="14"/>
                <w:szCs w:val="14"/>
              </w:rPr>
            </w:pPr>
          </w:p>
          <w:p w:rsidR="0005619B" w:rsidRPr="00121BF6" w:rsidRDefault="0005619B" w:rsidP="0002706C">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5619B" w:rsidRPr="00121BF6" w:rsidRDefault="0005619B" w:rsidP="0002706C">
            <w:pPr>
              <w:pStyle w:val="NormaleWeb1"/>
              <w:spacing w:before="0" w:after="0"/>
              <w:ind w:left="284" w:hanging="284"/>
              <w:jc w:val="both"/>
              <w:rPr>
                <w:rFonts w:ascii="Arial" w:hAnsi="Arial" w:cs="Arial"/>
                <w:color w:val="000000"/>
                <w:sz w:val="14"/>
                <w:szCs w:val="14"/>
              </w:rPr>
            </w:pPr>
          </w:p>
          <w:p w:rsidR="0005619B" w:rsidRPr="00121BF6" w:rsidRDefault="0005619B" w:rsidP="0002706C">
            <w:pPr>
              <w:pStyle w:val="NormaleWeb1"/>
              <w:spacing w:before="0" w:after="0"/>
              <w:ind w:left="284" w:hanging="284"/>
              <w:jc w:val="both"/>
              <w:rPr>
                <w:rFonts w:ascii="Arial" w:hAnsi="Arial" w:cs="Arial"/>
                <w:color w:val="000000"/>
                <w:sz w:val="14"/>
                <w:szCs w:val="14"/>
              </w:rPr>
            </w:pPr>
          </w:p>
          <w:p w:rsidR="0005619B" w:rsidRPr="00121BF6" w:rsidRDefault="0005619B" w:rsidP="0002706C">
            <w:pPr>
              <w:pStyle w:val="NormaleWeb1"/>
              <w:spacing w:before="0" w:after="0"/>
              <w:ind w:left="284" w:hanging="284"/>
              <w:jc w:val="both"/>
              <w:rPr>
                <w:rFonts w:ascii="Arial" w:hAnsi="Arial" w:cs="Arial"/>
                <w:color w:val="000000"/>
                <w:sz w:val="14"/>
                <w:szCs w:val="14"/>
              </w:rPr>
            </w:pPr>
          </w:p>
          <w:p w:rsidR="0005619B" w:rsidRPr="00121BF6" w:rsidRDefault="0005619B" w:rsidP="0002706C">
            <w:pPr>
              <w:pStyle w:val="NormaleWeb1"/>
              <w:spacing w:before="0" w:after="0"/>
              <w:ind w:left="284" w:hanging="284"/>
              <w:jc w:val="both"/>
              <w:rPr>
                <w:rFonts w:ascii="Arial" w:hAnsi="Arial" w:cs="Arial"/>
                <w:color w:val="000000"/>
                <w:sz w:val="14"/>
                <w:szCs w:val="14"/>
              </w:rPr>
            </w:pPr>
          </w:p>
          <w:p w:rsidR="0005619B" w:rsidRPr="00121BF6" w:rsidRDefault="0005619B" w:rsidP="0002706C">
            <w:pPr>
              <w:pStyle w:val="NormaleWeb1"/>
              <w:spacing w:before="0" w:after="0"/>
              <w:ind w:left="284" w:hanging="284"/>
              <w:jc w:val="both"/>
              <w:rPr>
                <w:rFonts w:ascii="Arial" w:hAnsi="Arial" w:cs="Arial"/>
                <w:color w:val="000000"/>
                <w:sz w:val="14"/>
                <w:szCs w:val="14"/>
              </w:rPr>
            </w:pPr>
          </w:p>
          <w:p w:rsidR="0005619B" w:rsidRPr="00121BF6" w:rsidRDefault="0005619B" w:rsidP="0002706C">
            <w:pPr>
              <w:pStyle w:val="NormaleWeb1"/>
              <w:spacing w:before="0" w:after="0"/>
              <w:ind w:left="284" w:hanging="284"/>
              <w:jc w:val="both"/>
              <w:rPr>
                <w:rFonts w:ascii="Arial" w:hAnsi="Arial" w:cs="Arial"/>
                <w:color w:val="000000"/>
                <w:sz w:val="14"/>
                <w:szCs w:val="14"/>
              </w:rPr>
            </w:pPr>
          </w:p>
          <w:p w:rsidR="0005619B" w:rsidRPr="00121BF6" w:rsidRDefault="0005619B" w:rsidP="0002706C">
            <w:pPr>
              <w:pStyle w:val="NormaleWeb1"/>
              <w:spacing w:before="0" w:after="0"/>
              <w:ind w:left="284" w:hanging="284"/>
              <w:jc w:val="both"/>
              <w:rPr>
                <w:rFonts w:ascii="Arial" w:hAnsi="Arial" w:cs="Arial"/>
                <w:color w:val="000000"/>
                <w:sz w:val="14"/>
                <w:szCs w:val="14"/>
              </w:rPr>
            </w:pPr>
          </w:p>
          <w:p w:rsidR="0005619B" w:rsidRPr="00121BF6" w:rsidRDefault="0005619B" w:rsidP="0002706C">
            <w:pPr>
              <w:pStyle w:val="NormaleWeb1"/>
              <w:spacing w:before="0" w:after="0"/>
              <w:ind w:left="284" w:hanging="284"/>
              <w:jc w:val="both"/>
              <w:rPr>
                <w:rFonts w:ascii="Arial" w:hAnsi="Arial" w:cs="Arial"/>
                <w:color w:val="000000"/>
                <w:sz w:val="14"/>
                <w:szCs w:val="14"/>
              </w:rPr>
            </w:pPr>
          </w:p>
          <w:p w:rsidR="0005619B" w:rsidRPr="00121BF6" w:rsidRDefault="0005619B" w:rsidP="0005619B">
            <w:pPr>
              <w:pStyle w:val="NormaleWeb1"/>
              <w:numPr>
                <w:ilvl w:val="0"/>
                <w:numId w:val="23"/>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7" w:anchor="17" w:history="1">
              <w:r w:rsidRPr="00121BF6">
                <w:rPr>
                  <w:rStyle w:val="Collegamentoipertestuale"/>
                  <w:rFonts w:ascii="Arial" w:eastAsia="font354" w:hAnsi="Arial" w:cs="Arial"/>
                  <w:color w:val="000000"/>
                  <w:sz w:val="14"/>
                  <w:szCs w:val="14"/>
                </w:rPr>
                <w:t>a legge 12 marzo 1999, n. 68</w:t>
              </w:r>
            </w:hyperlink>
          </w:p>
          <w:p w:rsidR="0005619B" w:rsidRPr="00121BF6" w:rsidRDefault="0005619B" w:rsidP="0002706C">
            <w:pPr>
              <w:pStyle w:val="NormaleWeb1"/>
              <w:spacing w:before="0" w:after="0"/>
              <w:ind w:left="284"/>
              <w:jc w:val="both"/>
              <w:rPr>
                <w:rFonts w:eastAsia="font354"/>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5619B" w:rsidRPr="00121BF6" w:rsidRDefault="0005619B" w:rsidP="0002706C">
            <w:pPr>
              <w:pStyle w:val="NormaleWeb1"/>
              <w:spacing w:before="0" w:after="0"/>
              <w:ind w:left="284" w:hanging="284"/>
              <w:jc w:val="both"/>
              <w:rPr>
                <w:rFonts w:eastAsia="font354"/>
                <w:color w:val="000000"/>
              </w:rPr>
            </w:pPr>
          </w:p>
          <w:p w:rsidR="0005619B" w:rsidRPr="00121BF6" w:rsidRDefault="0005619B" w:rsidP="0002706C">
            <w:pPr>
              <w:pStyle w:val="NormaleWeb1"/>
              <w:spacing w:before="0" w:after="0"/>
              <w:jc w:val="both"/>
              <w:rPr>
                <w:rFonts w:ascii="Arial" w:hAnsi="Arial" w:cs="Arial"/>
                <w:color w:val="000000"/>
                <w:sz w:val="14"/>
                <w:szCs w:val="14"/>
              </w:rPr>
            </w:pPr>
          </w:p>
          <w:p w:rsidR="0005619B" w:rsidRPr="00121BF6" w:rsidRDefault="0005619B" w:rsidP="0002706C">
            <w:pPr>
              <w:pStyle w:val="NormaleWeb1"/>
              <w:spacing w:before="0" w:after="0"/>
              <w:jc w:val="both"/>
              <w:rPr>
                <w:rFonts w:ascii="Arial" w:hAnsi="Arial" w:cs="Arial"/>
                <w:color w:val="000000"/>
                <w:sz w:val="14"/>
                <w:szCs w:val="14"/>
              </w:rPr>
            </w:pPr>
          </w:p>
          <w:p w:rsidR="0005619B" w:rsidRPr="00121BF6" w:rsidRDefault="0005619B" w:rsidP="0002706C">
            <w:pPr>
              <w:pStyle w:val="NormaleWeb1"/>
              <w:spacing w:before="0" w:after="0"/>
              <w:jc w:val="both"/>
              <w:rPr>
                <w:rFonts w:ascii="Arial" w:hAnsi="Arial" w:cs="Arial"/>
                <w:color w:val="000000"/>
                <w:sz w:val="14"/>
                <w:szCs w:val="14"/>
              </w:rPr>
            </w:pPr>
          </w:p>
          <w:p w:rsidR="0005619B" w:rsidRPr="00121BF6" w:rsidRDefault="0005619B" w:rsidP="0002706C">
            <w:pPr>
              <w:pStyle w:val="NormaleWeb1"/>
              <w:spacing w:before="0" w:after="0"/>
              <w:jc w:val="both"/>
              <w:rPr>
                <w:rFonts w:ascii="Arial" w:hAnsi="Arial" w:cs="Arial"/>
                <w:color w:val="000000"/>
                <w:sz w:val="14"/>
                <w:szCs w:val="14"/>
              </w:rPr>
            </w:pPr>
          </w:p>
          <w:p w:rsidR="0005619B" w:rsidRPr="00121BF6" w:rsidRDefault="0005619B" w:rsidP="0002706C">
            <w:pPr>
              <w:pStyle w:val="NormaleWeb1"/>
              <w:spacing w:before="0" w:after="0"/>
              <w:jc w:val="both"/>
              <w:rPr>
                <w:rFonts w:ascii="Arial" w:hAnsi="Arial" w:cs="Arial"/>
                <w:color w:val="000000"/>
                <w:sz w:val="14"/>
                <w:szCs w:val="14"/>
              </w:rPr>
            </w:pPr>
          </w:p>
          <w:p w:rsidR="0005619B" w:rsidRPr="00121BF6" w:rsidRDefault="0005619B" w:rsidP="0002706C">
            <w:pPr>
              <w:pStyle w:val="NormaleWeb1"/>
              <w:spacing w:before="0" w:after="0"/>
              <w:jc w:val="both"/>
              <w:rPr>
                <w:rFonts w:ascii="Arial" w:hAnsi="Arial" w:cs="Arial"/>
                <w:color w:val="000000"/>
                <w:sz w:val="14"/>
                <w:szCs w:val="14"/>
              </w:rPr>
            </w:pPr>
          </w:p>
          <w:p w:rsidR="0005619B" w:rsidRPr="00121BF6" w:rsidRDefault="0005619B" w:rsidP="0002706C">
            <w:pPr>
              <w:pStyle w:val="NormaleWeb1"/>
              <w:spacing w:before="0" w:after="0"/>
              <w:jc w:val="both"/>
              <w:rPr>
                <w:rFonts w:ascii="Arial" w:hAnsi="Arial" w:cs="Arial"/>
                <w:color w:val="000000"/>
                <w:sz w:val="14"/>
                <w:szCs w:val="14"/>
              </w:rPr>
            </w:pPr>
          </w:p>
          <w:p w:rsidR="0005619B" w:rsidRPr="00121BF6" w:rsidRDefault="0005619B" w:rsidP="0002706C">
            <w:pPr>
              <w:pStyle w:val="NormaleWeb1"/>
              <w:spacing w:before="0" w:after="0"/>
              <w:jc w:val="both"/>
              <w:rPr>
                <w:rFonts w:ascii="Arial" w:hAnsi="Arial" w:cs="Arial"/>
                <w:color w:val="000000"/>
                <w:sz w:val="14"/>
                <w:szCs w:val="14"/>
              </w:rPr>
            </w:pPr>
          </w:p>
          <w:p w:rsidR="0005619B" w:rsidRPr="00121BF6" w:rsidRDefault="0005619B" w:rsidP="0005619B">
            <w:pPr>
              <w:pStyle w:val="NormaleWeb1"/>
              <w:numPr>
                <w:ilvl w:val="0"/>
                <w:numId w:val="23"/>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8" w:anchor="317" w:history="1">
              <w:r w:rsidRPr="00121BF6">
                <w:rPr>
                  <w:rStyle w:val="Collegamentoipertestuale"/>
                  <w:rFonts w:ascii="Arial" w:eastAsia="font354" w:hAnsi="Arial" w:cs="Arial"/>
                  <w:color w:val="000000"/>
                  <w:sz w:val="14"/>
                  <w:szCs w:val="14"/>
                </w:rPr>
                <w:t>articoli 317</w:t>
              </w:r>
            </w:hyperlink>
            <w:r w:rsidRPr="00121BF6">
              <w:rPr>
                <w:rFonts w:ascii="Arial" w:hAnsi="Arial" w:cs="Arial"/>
                <w:color w:val="000000"/>
                <w:sz w:val="14"/>
                <w:szCs w:val="14"/>
              </w:rPr>
              <w:t xml:space="preserve"> e </w:t>
            </w:r>
            <w:hyperlink r:id="rId19" w:anchor="629" w:history="1">
              <w:r w:rsidRPr="00121BF6">
                <w:rPr>
                  <w:rStyle w:val="Collegamentoipertestuale"/>
                  <w:rFonts w:ascii="Arial" w:eastAsia="font354"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05619B" w:rsidRPr="00121BF6" w:rsidRDefault="0005619B" w:rsidP="0002706C">
            <w:pPr>
              <w:pStyle w:val="NormaleWeb1"/>
              <w:spacing w:before="0" w:after="0"/>
              <w:ind w:left="284" w:hanging="284"/>
              <w:jc w:val="both"/>
              <w:rPr>
                <w:rFonts w:ascii="Arial" w:hAnsi="Arial" w:cs="Arial"/>
                <w:color w:val="000000"/>
                <w:sz w:val="14"/>
                <w:szCs w:val="14"/>
              </w:rPr>
            </w:pPr>
          </w:p>
          <w:p w:rsidR="0005619B" w:rsidRPr="00121BF6" w:rsidRDefault="0005619B" w:rsidP="0002706C">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05619B" w:rsidRPr="00121BF6" w:rsidRDefault="0005619B" w:rsidP="0002706C">
            <w:pPr>
              <w:pStyle w:val="NormaleWeb1"/>
              <w:spacing w:before="0" w:after="0"/>
              <w:ind w:left="284" w:hanging="284"/>
              <w:jc w:val="both"/>
              <w:rPr>
                <w:rFonts w:ascii="Arial" w:hAnsi="Arial" w:cs="Arial"/>
                <w:color w:val="000000"/>
                <w:sz w:val="14"/>
                <w:szCs w:val="14"/>
              </w:rPr>
            </w:pPr>
          </w:p>
          <w:p w:rsidR="0005619B" w:rsidRPr="00121BF6" w:rsidRDefault="0005619B" w:rsidP="0002706C">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05619B" w:rsidRPr="00121BF6" w:rsidRDefault="0005619B" w:rsidP="0002706C">
            <w:pPr>
              <w:pStyle w:val="NormaleWeb1"/>
              <w:spacing w:before="0" w:after="0"/>
              <w:ind w:left="284" w:hanging="284"/>
              <w:jc w:val="both"/>
              <w:rPr>
                <w:rFonts w:ascii="Arial" w:hAnsi="Arial" w:cs="Arial"/>
                <w:color w:val="000000"/>
                <w:sz w:val="14"/>
                <w:szCs w:val="14"/>
              </w:rPr>
            </w:pPr>
          </w:p>
          <w:p w:rsidR="0005619B" w:rsidRPr="00121BF6" w:rsidRDefault="0005619B" w:rsidP="0002706C">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4, primo comma, della Legge 24 novembre 1981, n. 689 (articolo 80, comma 5, lettera l) ? </w:t>
            </w:r>
          </w:p>
          <w:p w:rsidR="0005619B" w:rsidRPr="00121BF6" w:rsidRDefault="0005619B" w:rsidP="0002706C">
            <w:pPr>
              <w:pStyle w:val="NormaleWeb1"/>
              <w:spacing w:before="0" w:after="0"/>
              <w:ind w:left="284" w:hanging="284"/>
              <w:jc w:val="both"/>
              <w:rPr>
                <w:rFonts w:ascii="Arial" w:hAnsi="Arial" w:cs="Arial"/>
                <w:color w:val="000000"/>
                <w:sz w:val="14"/>
                <w:szCs w:val="14"/>
              </w:rPr>
            </w:pPr>
          </w:p>
          <w:p w:rsidR="0005619B" w:rsidRPr="00121BF6" w:rsidRDefault="0005619B" w:rsidP="0002706C">
            <w:pPr>
              <w:pStyle w:val="NormaleWeb1"/>
              <w:spacing w:before="0" w:after="0"/>
              <w:ind w:left="284" w:hanging="284"/>
              <w:jc w:val="both"/>
              <w:rPr>
                <w:rFonts w:ascii="Arial" w:hAnsi="Arial" w:cs="Arial"/>
                <w:color w:val="000000"/>
                <w:sz w:val="14"/>
                <w:szCs w:val="14"/>
              </w:rPr>
            </w:pPr>
          </w:p>
          <w:p w:rsidR="0005619B" w:rsidRPr="00121BF6" w:rsidRDefault="0005619B" w:rsidP="0002706C">
            <w:pPr>
              <w:pStyle w:val="NormaleWeb1"/>
              <w:spacing w:before="0" w:after="0"/>
              <w:ind w:left="284" w:hanging="284"/>
              <w:jc w:val="both"/>
              <w:rPr>
                <w:rFonts w:ascii="Arial" w:hAnsi="Arial" w:cs="Arial"/>
                <w:color w:val="000000"/>
                <w:sz w:val="14"/>
                <w:szCs w:val="14"/>
              </w:rPr>
            </w:pPr>
          </w:p>
          <w:p w:rsidR="0005619B" w:rsidRPr="00121BF6" w:rsidRDefault="0005619B" w:rsidP="0002706C">
            <w:pPr>
              <w:pStyle w:val="NormaleWeb1"/>
              <w:spacing w:before="0" w:after="0"/>
              <w:ind w:left="284" w:hanging="284"/>
              <w:jc w:val="both"/>
              <w:rPr>
                <w:rFonts w:ascii="Arial" w:hAnsi="Arial" w:cs="Arial"/>
                <w:color w:val="000000"/>
                <w:sz w:val="14"/>
                <w:szCs w:val="14"/>
              </w:rPr>
            </w:pPr>
          </w:p>
          <w:p w:rsidR="0005619B" w:rsidRPr="00121BF6" w:rsidRDefault="0005619B" w:rsidP="0002706C">
            <w:pPr>
              <w:pStyle w:val="NormaleWeb1"/>
              <w:spacing w:before="0" w:after="0"/>
              <w:ind w:left="284" w:hanging="284"/>
              <w:jc w:val="both"/>
              <w:rPr>
                <w:rFonts w:ascii="Arial" w:hAnsi="Arial" w:cs="Arial"/>
                <w:color w:val="000000"/>
                <w:sz w:val="14"/>
                <w:szCs w:val="14"/>
              </w:rPr>
            </w:pPr>
          </w:p>
          <w:p w:rsidR="0005619B" w:rsidRPr="00121BF6" w:rsidRDefault="0005619B" w:rsidP="0002706C">
            <w:pPr>
              <w:pStyle w:val="NormaleWeb1"/>
              <w:spacing w:before="0" w:after="0"/>
              <w:ind w:left="284" w:hanging="284"/>
              <w:jc w:val="both"/>
              <w:rPr>
                <w:rFonts w:ascii="Arial" w:hAnsi="Arial" w:cs="Arial"/>
                <w:color w:val="000000"/>
                <w:sz w:val="14"/>
                <w:szCs w:val="14"/>
              </w:rPr>
            </w:pPr>
          </w:p>
          <w:p w:rsidR="0005619B" w:rsidRPr="00121BF6" w:rsidRDefault="0005619B" w:rsidP="0005619B">
            <w:pPr>
              <w:pStyle w:val="NormaleWeb1"/>
              <w:numPr>
                <w:ilvl w:val="0"/>
                <w:numId w:val="23"/>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20" w:anchor="2359" w:history="1">
              <w:r w:rsidRPr="00121BF6">
                <w:rPr>
                  <w:rStyle w:val="Collegamentoipertestuale"/>
                  <w:rFonts w:ascii="Arial" w:eastAsia="font354"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w:t>
            </w:r>
            <w:r w:rsidRPr="00121BF6">
              <w:rPr>
                <w:rFonts w:ascii="Arial" w:hAnsi="Arial" w:cs="Arial"/>
                <w:color w:val="000000"/>
                <w:sz w:val="14"/>
                <w:szCs w:val="14"/>
              </w:rPr>
              <w:lastRenderedPageBreak/>
              <w:t>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rFonts w:ascii="Arial" w:hAnsi="Arial" w:cs="Arial"/>
                <w:color w:val="000000"/>
                <w:sz w:val="15"/>
                <w:szCs w:val="15"/>
              </w:rPr>
            </w:pPr>
          </w:p>
          <w:p w:rsidR="0005619B" w:rsidRPr="003A443E" w:rsidRDefault="0005619B" w:rsidP="0002706C">
            <w:pPr>
              <w:jc w:val="both"/>
              <w:rPr>
                <w:rFonts w:ascii="Arial" w:hAnsi="Arial" w:cs="Arial"/>
                <w:color w:val="000000"/>
                <w:sz w:val="14"/>
                <w:szCs w:val="14"/>
              </w:rPr>
            </w:pPr>
            <w:r w:rsidRPr="003A443E">
              <w:rPr>
                <w:rFonts w:ascii="Arial" w:hAnsi="Arial" w:cs="Arial"/>
                <w:color w:val="000000"/>
                <w:sz w:val="14"/>
                <w:szCs w:val="14"/>
              </w:rPr>
              <w:t>[ ] Sì [ ] No</w:t>
            </w:r>
          </w:p>
          <w:p w:rsidR="0005619B" w:rsidRPr="003A443E" w:rsidRDefault="0005619B" w:rsidP="0002706C">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5619B" w:rsidRPr="003A443E" w:rsidRDefault="0005619B" w:rsidP="0002706C">
            <w:pPr>
              <w:jc w:val="both"/>
              <w:rPr>
                <w:rFonts w:ascii="Arial" w:hAnsi="Arial" w:cs="Arial"/>
                <w:color w:val="000000"/>
                <w:sz w:val="14"/>
                <w:szCs w:val="14"/>
              </w:rPr>
            </w:pPr>
            <w:r w:rsidRPr="003A443E">
              <w:rPr>
                <w:rFonts w:ascii="Arial" w:hAnsi="Arial" w:cs="Arial"/>
                <w:color w:val="000000"/>
                <w:sz w:val="14"/>
                <w:szCs w:val="14"/>
              </w:rPr>
              <w:t>[………..…][……….…][……….…]</w:t>
            </w:r>
          </w:p>
          <w:p w:rsidR="0005619B" w:rsidRPr="001D3A2B" w:rsidRDefault="0005619B" w:rsidP="0002706C">
            <w:pPr>
              <w:jc w:val="both"/>
              <w:rPr>
                <w:rFonts w:ascii="Arial" w:hAnsi="Arial" w:cs="Arial"/>
                <w:color w:val="000000"/>
                <w:sz w:val="4"/>
                <w:szCs w:val="4"/>
              </w:rPr>
            </w:pPr>
          </w:p>
          <w:p w:rsidR="0005619B" w:rsidRPr="003A443E" w:rsidRDefault="0005619B" w:rsidP="0002706C">
            <w:pPr>
              <w:jc w:val="both"/>
              <w:rPr>
                <w:rFonts w:ascii="Arial" w:hAnsi="Arial" w:cs="Arial"/>
                <w:color w:val="000000"/>
                <w:sz w:val="14"/>
                <w:szCs w:val="14"/>
              </w:rPr>
            </w:pPr>
            <w:r w:rsidRPr="003A443E">
              <w:rPr>
                <w:rFonts w:ascii="Arial" w:hAnsi="Arial" w:cs="Arial"/>
                <w:color w:val="000000"/>
                <w:sz w:val="14"/>
                <w:szCs w:val="14"/>
              </w:rPr>
              <w:t>[ ] Sì [ ] No</w:t>
            </w:r>
          </w:p>
          <w:p w:rsidR="0005619B" w:rsidRPr="003A443E" w:rsidRDefault="0005619B" w:rsidP="0002706C">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5619B" w:rsidRPr="003A443E" w:rsidRDefault="0005619B" w:rsidP="0002706C">
            <w:pPr>
              <w:jc w:val="both"/>
              <w:rPr>
                <w:rFonts w:ascii="Arial" w:hAnsi="Arial" w:cs="Arial"/>
                <w:color w:val="000000"/>
                <w:sz w:val="14"/>
                <w:szCs w:val="14"/>
              </w:rPr>
            </w:pPr>
            <w:r w:rsidRPr="003A443E">
              <w:rPr>
                <w:rFonts w:ascii="Arial" w:hAnsi="Arial" w:cs="Arial"/>
                <w:color w:val="000000"/>
                <w:sz w:val="14"/>
                <w:szCs w:val="14"/>
              </w:rPr>
              <w:t>[………..…][……….…][……….…]</w:t>
            </w:r>
          </w:p>
          <w:p w:rsidR="0005619B" w:rsidRPr="001D3A2B" w:rsidRDefault="0005619B" w:rsidP="0002706C">
            <w:pPr>
              <w:rPr>
                <w:rFonts w:ascii="Arial" w:hAnsi="Arial" w:cs="Arial"/>
                <w:color w:val="000000"/>
                <w:sz w:val="4"/>
                <w:szCs w:val="4"/>
              </w:rPr>
            </w:pP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5619B" w:rsidRPr="003A443E" w:rsidRDefault="0005619B" w:rsidP="0002706C">
            <w:pPr>
              <w:ind w:left="284" w:hanging="284"/>
              <w:jc w:val="both"/>
              <w:rPr>
                <w:rFonts w:ascii="Arial" w:hAnsi="Arial" w:cs="Arial"/>
                <w:color w:val="000000"/>
                <w:sz w:val="14"/>
                <w:szCs w:val="14"/>
              </w:rPr>
            </w:pPr>
          </w:p>
          <w:p w:rsidR="0005619B" w:rsidRPr="003A443E" w:rsidRDefault="0005619B" w:rsidP="0002706C">
            <w:pPr>
              <w:ind w:left="284" w:hanging="284"/>
              <w:jc w:val="both"/>
              <w:rPr>
                <w:rFonts w:ascii="Arial" w:hAnsi="Arial" w:cs="Arial"/>
                <w:color w:val="000000"/>
              </w:rPr>
            </w:pPr>
            <w:r w:rsidRPr="003A443E">
              <w:rPr>
                <w:rFonts w:ascii="Arial" w:hAnsi="Arial" w:cs="Arial"/>
                <w:color w:val="000000"/>
                <w:sz w:val="14"/>
                <w:szCs w:val="14"/>
              </w:rPr>
              <w:t>[………..…][……….…][……….…]</w:t>
            </w:r>
          </w:p>
          <w:p w:rsidR="0005619B" w:rsidRPr="003A443E" w:rsidRDefault="0005619B" w:rsidP="0002706C">
            <w:pPr>
              <w:rPr>
                <w:rFonts w:ascii="Arial" w:hAnsi="Arial" w:cs="Arial"/>
                <w:color w:val="000000"/>
                <w:sz w:val="14"/>
                <w:szCs w:val="14"/>
              </w:rPr>
            </w:pP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 Sì [ ] No</w:t>
            </w:r>
          </w:p>
          <w:p w:rsidR="0005619B" w:rsidRPr="003A443E" w:rsidRDefault="0005619B" w:rsidP="0002706C">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5619B" w:rsidRPr="003A443E" w:rsidRDefault="0005619B" w:rsidP="0002706C">
            <w:pPr>
              <w:jc w:val="both"/>
              <w:rPr>
                <w:rFonts w:ascii="Arial" w:hAnsi="Arial" w:cs="Arial"/>
                <w:color w:val="000000"/>
                <w:sz w:val="14"/>
                <w:szCs w:val="14"/>
              </w:rPr>
            </w:pPr>
            <w:r w:rsidRPr="003A443E">
              <w:rPr>
                <w:rFonts w:ascii="Arial" w:hAnsi="Arial" w:cs="Arial"/>
                <w:color w:val="000000"/>
                <w:sz w:val="14"/>
                <w:szCs w:val="14"/>
              </w:rPr>
              <w:t>[………..…][……….…][……….…]</w:t>
            </w:r>
          </w:p>
          <w:p w:rsidR="0005619B" w:rsidRPr="003A443E" w:rsidRDefault="0005619B" w:rsidP="0002706C">
            <w:pPr>
              <w:rPr>
                <w:rFonts w:ascii="Arial" w:hAnsi="Arial" w:cs="Arial"/>
                <w:color w:val="000000"/>
                <w:sz w:val="14"/>
                <w:szCs w:val="14"/>
              </w:rPr>
            </w:pP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05619B" w:rsidRPr="003A443E" w:rsidRDefault="0005619B" w:rsidP="0002706C">
            <w:pPr>
              <w:jc w:val="both"/>
              <w:rPr>
                <w:rFonts w:ascii="Arial" w:hAnsi="Arial" w:cs="Arial"/>
                <w:color w:val="000000"/>
                <w:sz w:val="14"/>
                <w:szCs w:val="14"/>
              </w:rPr>
            </w:pPr>
            <w:r w:rsidRPr="003A443E">
              <w:rPr>
                <w:rFonts w:ascii="Arial" w:hAnsi="Arial" w:cs="Arial"/>
                <w:color w:val="000000"/>
                <w:sz w:val="14"/>
                <w:szCs w:val="14"/>
              </w:rPr>
              <w:t>[………..…][……….…][……….…]</w:t>
            </w: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(numero dipendenti e/o altro ) [………..…][……….…][……….…]</w:t>
            </w:r>
          </w:p>
          <w:p w:rsidR="0005619B" w:rsidRPr="001D3A2B" w:rsidRDefault="0005619B" w:rsidP="0002706C">
            <w:pPr>
              <w:rPr>
                <w:rFonts w:ascii="Arial" w:hAnsi="Arial" w:cs="Arial"/>
                <w:color w:val="000000"/>
                <w:sz w:val="4"/>
                <w:szCs w:val="4"/>
              </w:rPr>
            </w:pP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 Sì [ ] No</w:t>
            </w:r>
          </w:p>
          <w:p w:rsidR="0005619B" w:rsidRPr="003A443E" w:rsidRDefault="0005619B" w:rsidP="0002706C">
            <w:pPr>
              <w:rPr>
                <w:rFonts w:ascii="Arial" w:hAnsi="Arial" w:cs="Arial"/>
                <w:color w:val="000000"/>
                <w:sz w:val="14"/>
                <w:szCs w:val="14"/>
              </w:rPr>
            </w:pPr>
          </w:p>
          <w:p w:rsidR="0005619B" w:rsidRPr="003A443E" w:rsidRDefault="0005619B" w:rsidP="0002706C">
            <w:pPr>
              <w:rPr>
                <w:rFonts w:ascii="Arial" w:hAnsi="Arial" w:cs="Arial"/>
                <w:color w:val="000000"/>
              </w:rPr>
            </w:pP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5619B" w:rsidRPr="003A443E" w:rsidRDefault="0005619B" w:rsidP="0002706C">
            <w:pPr>
              <w:rPr>
                <w:rFonts w:ascii="Arial" w:hAnsi="Arial" w:cs="Arial"/>
                <w:color w:val="000000"/>
                <w:sz w:val="14"/>
                <w:szCs w:val="14"/>
              </w:rPr>
            </w:pPr>
            <w:r w:rsidRPr="003A443E">
              <w:rPr>
                <w:rFonts w:ascii="Arial" w:hAnsi="Arial" w:cs="Arial"/>
                <w:color w:val="000000"/>
                <w:sz w:val="14"/>
                <w:szCs w:val="14"/>
              </w:rPr>
              <w:t>[ ] Sì [ ] No</w:t>
            </w:r>
          </w:p>
          <w:p w:rsidR="0005619B" w:rsidRPr="003A443E" w:rsidRDefault="0005619B" w:rsidP="0002706C">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5619B" w:rsidRPr="003A443E" w:rsidRDefault="0005619B" w:rsidP="0002706C">
            <w:pPr>
              <w:jc w:val="both"/>
              <w:rPr>
                <w:rFonts w:ascii="Arial" w:hAnsi="Arial" w:cs="Arial"/>
                <w:strike/>
                <w:color w:val="000000"/>
                <w:sz w:val="15"/>
                <w:szCs w:val="15"/>
              </w:rPr>
            </w:pPr>
            <w:r w:rsidRPr="003A443E">
              <w:rPr>
                <w:rFonts w:ascii="Arial" w:hAnsi="Arial" w:cs="Arial"/>
                <w:color w:val="000000"/>
                <w:sz w:val="14"/>
                <w:szCs w:val="14"/>
              </w:rPr>
              <w:t>[………..…][……….…][……….…]</w:t>
            </w:r>
          </w:p>
          <w:p w:rsidR="0005619B" w:rsidRDefault="0005619B" w:rsidP="0002706C">
            <w:pPr>
              <w:rPr>
                <w:rFonts w:ascii="Arial" w:hAnsi="Arial" w:cs="Arial"/>
                <w:color w:val="000000"/>
                <w:sz w:val="14"/>
                <w:szCs w:val="14"/>
              </w:rPr>
            </w:pPr>
          </w:p>
          <w:p w:rsidR="0005619B" w:rsidRPr="003A443E" w:rsidRDefault="0005619B" w:rsidP="0002706C">
            <w:pPr>
              <w:rPr>
                <w:color w:val="000000"/>
              </w:rPr>
            </w:pPr>
            <w:r w:rsidRPr="003A443E">
              <w:rPr>
                <w:rFonts w:ascii="Arial" w:hAnsi="Arial" w:cs="Arial"/>
                <w:color w:val="000000"/>
                <w:sz w:val="14"/>
                <w:szCs w:val="14"/>
              </w:rPr>
              <w:t>[ ] Sì [ ] No</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5619B">
            <w:pPr>
              <w:widowControl/>
              <w:numPr>
                <w:ilvl w:val="0"/>
                <w:numId w:val="23"/>
              </w:numPr>
              <w:suppressAutoHyphens/>
              <w:autoSpaceDE/>
              <w:autoSpaceDN/>
              <w:spacing w:before="120" w:after="120"/>
              <w:rPr>
                <w:rFonts w:ascii="Arial" w:hAnsi="Arial" w:cs="Arial"/>
                <w:color w:val="000000"/>
                <w:sz w:val="14"/>
                <w:szCs w:val="14"/>
              </w:rPr>
            </w:pPr>
            <w:r w:rsidRPr="003A443E">
              <w:rPr>
                <w:rFonts w:ascii="Arial" w:hAnsi="Arial" w:cs="Arial"/>
                <w:color w:val="000000"/>
                <w:sz w:val="14"/>
                <w:szCs w:val="14"/>
              </w:rPr>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rFonts w:ascii="Arial" w:hAnsi="Arial" w:cs="Arial"/>
                <w:color w:val="000000"/>
                <w:sz w:val="15"/>
                <w:szCs w:val="15"/>
              </w:rPr>
            </w:pPr>
            <w:r w:rsidRPr="003A443E">
              <w:rPr>
                <w:rFonts w:ascii="Arial" w:hAnsi="Arial" w:cs="Arial"/>
                <w:color w:val="000000"/>
                <w:sz w:val="15"/>
                <w:szCs w:val="15"/>
              </w:rPr>
              <w:t>[ ] Sì [ ] No</w:t>
            </w:r>
          </w:p>
          <w:p w:rsidR="0005619B" w:rsidRPr="003A443E" w:rsidRDefault="0005619B" w:rsidP="0002706C">
            <w:pPr>
              <w:rPr>
                <w:rFonts w:ascii="Arial" w:hAnsi="Arial" w:cs="Arial"/>
                <w:color w:val="000000"/>
                <w:sz w:val="15"/>
                <w:szCs w:val="15"/>
              </w:rPr>
            </w:pPr>
            <w:r w:rsidRPr="003A443E">
              <w:rPr>
                <w:rFonts w:ascii="Arial" w:hAnsi="Arial" w:cs="Arial"/>
                <w:color w:val="000000"/>
                <w:sz w:val="15"/>
                <w:szCs w:val="15"/>
              </w:rPr>
              <w:t xml:space="preserve"> </w:t>
            </w:r>
          </w:p>
        </w:tc>
      </w:tr>
    </w:tbl>
    <w:p w:rsidR="0005619B" w:rsidRDefault="0005619B" w:rsidP="0005619B">
      <w:pPr>
        <w:adjustRightInd w:val="0"/>
        <w:rPr>
          <w:rFonts w:ascii="DejaVuSerifCondensed" w:hAnsi="DejaVuSerifCondensed" w:cs="DejaVuSerifCondensed"/>
          <w:lang w:bidi="ar-SA"/>
        </w:rPr>
      </w:pPr>
    </w:p>
    <w:p w:rsidR="0005619B" w:rsidRDefault="0005619B" w:rsidP="0005619B">
      <w:pPr>
        <w:adjustRightInd w:val="0"/>
        <w:rPr>
          <w:rFonts w:ascii="DejaVuSerifCondensed" w:hAnsi="DejaVuSerifCondensed" w:cs="DejaVuSerifCondensed"/>
          <w:lang w:bidi="ar-SA"/>
        </w:rPr>
      </w:pPr>
    </w:p>
    <w:p w:rsidR="0005619B" w:rsidRDefault="0005619B" w:rsidP="0005619B">
      <w:pPr>
        <w:adjustRightInd w:val="0"/>
        <w:rPr>
          <w:rFonts w:ascii="DejaVuSerifCondensed" w:hAnsi="DejaVuSerifCondensed" w:cs="DejaVuSerifCondensed"/>
          <w:lang w:bidi="ar-SA"/>
        </w:rPr>
      </w:pPr>
    </w:p>
    <w:p w:rsidR="0005619B" w:rsidRDefault="0005619B" w:rsidP="0005619B">
      <w:pPr>
        <w:adjustRightInd w:val="0"/>
        <w:rPr>
          <w:rFonts w:ascii="DejaVuSerifCondensed" w:hAnsi="DejaVuSerifCondensed" w:cs="DejaVuSerifCondensed"/>
          <w:lang w:bidi="ar-SA"/>
        </w:rPr>
      </w:pPr>
    </w:p>
    <w:p w:rsidR="0005619B" w:rsidRDefault="0005619B" w:rsidP="0005619B">
      <w:pPr>
        <w:adjustRightInd w:val="0"/>
        <w:rPr>
          <w:rFonts w:ascii="DejaVuSerifCondensed" w:hAnsi="DejaVuSerifCondensed" w:cs="DejaVuSerifCondensed"/>
          <w:lang w:bidi="ar-SA"/>
        </w:rPr>
      </w:pPr>
    </w:p>
    <w:p w:rsidR="0005619B" w:rsidRDefault="0005619B" w:rsidP="0005619B">
      <w:pPr>
        <w:adjustRightInd w:val="0"/>
        <w:rPr>
          <w:rFonts w:ascii="DejaVuSerifCondensed" w:hAnsi="DejaVuSerifCondensed" w:cs="DejaVuSerifCondensed"/>
          <w:lang w:bidi="ar-SA"/>
        </w:rPr>
      </w:pPr>
    </w:p>
    <w:p w:rsidR="0005619B" w:rsidRDefault="0005619B" w:rsidP="0005619B">
      <w:pPr>
        <w:adjustRightInd w:val="0"/>
        <w:rPr>
          <w:rFonts w:ascii="DejaVuSerifCondensed" w:hAnsi="DejaVuSerifCondensed" w:cs="DejaVuSerifCondensed"/>
          <w:lang w:bidi="ar-SA"/>
        </w:rPr>
      </w:pPr>
    </w:p>
    <w:p w:rsidR="0005619B" w:rsidRDefault="0005619B" w:rsidP="0005619B">
      <w:pPr>
        <w:adjustRightInd w:val="0"/>
        <w:rPr>
          <w:rFonts w:ascii="DejaVuSerifCondensed" w:hAnsi="DejaVuSerifCondensed" w:cs="DejaVuSerifCondensed"/>
          <w:lang w:bidi="ar-SA"/>
        </w:rPr>
      </w:pPr>
    </w:p>
    <w:p w:rsidR="0005619B" w:rsidRDefault="0005619B" w:rsidP="0005619B">
      <w:pPr>
        <w:adjustRightInd w:val="0"/>
        <w:rPr>
          <w:rFonts w:ascii="DejaVuSerifCondensed" w:hAnsi="DejaVuSerifCondensed" w:cs="DejaVuSerifCondensed"/>
          <w:lang w:bidi="ar-SA"/>
        </w:rPr>
      </w:pPr>
    </w:p>
    <w:p w:rsidR="0005619B" w:rsidRDefault="0005619B" w:rsidP="0005619B">
      <w:pPr>
        <w:jc w:val="center"/>
        <w:rPr>
          <w:rFonts w:ascii="Arial" w:hAnsi="Arial" w:cs="Arial"/>
          <w:sz w:val="17"/>
          <w:szCs w:val="17"/>
        </w:rPr>
      </w:pPr>
      <w:r>
        <w:rPr>
          <w:sz w:val="18"/>
          <w:szCs w:val="18"/>
        </w:rPr>
        <w:br w:type="page"/>
      </w:r>
      <w:r>
        <w:rPr>
          <w:sz w:val="18"/>
          <w:szCs w:val="18"/>
        </w:rPr>
        <w:lastRenderedPageBreak/>
        <w:t>Parte IV: Criteri di selezione</w:t>
      </w:r>
    </w:p>
    <w:p w:rsidR="0005619B" w:rsidRDefault="0005619B" w:rsidP="0005619B">
      <w:pPr>
        <w:rPr>
          <w:rFonts w:ascii="Arial" w:hAnsi="Arial" w:cs="Arial"/>
          <w:sz w:val="17"/>
          <w:szCs w:val="17"/>
        </w:rPr>
      </w:pPr>
    </w:p>
    <w:p w:rsidR="0005619B" w:rsidRDefault="0005619B" w:rsidP="0005619B">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05619B" w:rsidRPr="00DE4996" w:rsidRDefault="0005619B" w:rsidP="0005619B">
      <w:pPr>
        <w:rPr>
          <w:rFonts w:ascii="Arial" w:hAnsi="Arial" w:cs="Arial"/>
          <w:sz w:val="16"/>
          <w:szCs w:val="16"/>
        </w:rPr>
      </w:pPr>
    </w:p>
    <w:p w:rsidR="0005619B" w:rsidRDefault="0005619B" w:rsidP="0005619B">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05619B" w:rsidRDefault="0005619B" w:rsidP="0005619B">
      <w:pPr>
        <w:pStyle w:val="Titolo1"/>
        <w:spacing w:before="0"/>
        <w:rPr>
          <w:sz w:val="16"/>
          <w:szCs w:val="16"/>
        </w:rPr>
      </w:pPr>
    </w:p>
    <w:p w:rsidR="0005619B" w:rsidRDefault="0005619B" w:rsidP="0005619B">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05619B" w:rsidTr="0002706C">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sz w:val="15"/>
                <w:szCs w:val="15"/>
              </w:rPr>
              <w:t>Risposta</w:t>
            </w:r>
          </w:p>
        </w:tc>
      </w:tr>
      <w:tr w:rsidR="0005619B" w:rsidTr="0002706C">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w w:val="0"/>
                <w:sz w:val="15"/>
                <w:szCs w:val="15"/>
              </w:rPr>
              <w:t>[ ] Sì [ ] No</w:t>
            </w:r>
          </w:p>
        </w:tc>
      </w:tr>
    </w:tbl>
    <w:p w:rsidR="0005619B" w:rsidRDefault="0005619B" w:rsidP="0005619B">
      <w:pPr>
        <w:pStyle w:val="SectionTitle"/>
        <w:spacing w:after="120"/>
        <w:jc w:val="both"/>
        <w:rPr>
          <w:rFonts w:ascii="Arial" w:hAnsi="Arial" w:cs="Arial"/>
          <w:b w:val="0"/>
          <w:caps/>
          <w:sz w:val="16"/>
          <w:szCs w:val="16"/>
        </w:rPr>
      </w:pPr>
    </w:p>
    <w:p w:rsidR="0005619B" w:rsidRPr="003A443E" w:rsidRDefault="0005619B" w:rsidP="0005619B">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05619B" w:rsidRPr="003A443E" w:rsidRDefault="0005619B" w:rsidP="0005619B">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sz w:val="15"/>
                <w:szCs w:val="15"/>
              </w:rPr>
              <w:t>Risposta</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5619B">
            <w:pPr>
              <w:pStyle w:val="Paragrafoelenco1"/>
              <w:numPr>
                <w:ilvl w:val="0"/>
                <w:numId w:val="16"/>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sz w:val="15"/>
                <w:szCs w:val="15"/>
              </w:rPr>
              <w:br/>
            </w:r>
          </w:p>
          <w:p w:rsidR="0005619B" w:rsidRDefault="0005619B" w:rsidP="0002706C">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05619B" w:rsidRDefault="0005619B" w:rsidP="0002706C">
            <w:r>
              <w:rPr>
                <w:rFonts w:ascii="Arial" w:hAnsi="Arial" w:cs="Arial"/>
                <w:sz w:val="15"/>
                <w:szCs w:val="15"/>
              </w:rPr>
              <w:t>[…………][……..…][…………]</w:t>
            </w:r>
          </w:p>
        </w:tc>
      </w:tr>
      <w:tr w:rsidR="0005619B" w:rsidTr="0002706C">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5619B">
            <w:pPr>
              <w:pStyle w:val="Paragrafoelenco1"/>
              <w:numPr>
                <w:ilvl w:val="0"/>
                <w:numId w:val="16"/>
              </w:numPr>
              <w:tabs>
                <w:tab w:val="left" w:pos="284"/>
              </w:tabs>
              <w:ind w:left="284" w:hanging="284"/>
              <w:rPr>
                <w:rFonts w:ascii="Arial" w:hAnsi="Arial" w:cs="Arial"/>
                <w:sz w:val="15"/>
                <w:szCs w:val="15"/>
              </w:rPr>
            </w:pPr>
            <w:r>
              <w:rPr>
                <w:rFonts w:ascii="Arial" w:hAnsi="Arial" w:cs="Arial"/>
                <w:b/>
                <w:sz w:val="15"/>
                <w:szCs w:val="15"/>
              </w:rPr>
              <w:t>Per gli appalti di servizi:</w:t>
            </w:r>
          </w:p>
          <w:p w:rsidR="0005619B" w:rsidRDefault="0005619B" w:rsidP="0002706C">
            <w:pPr>
              <w:pStyle w:val="Paragrafoelenco1"/>
              <w:tabs>
                <w:tab w:val="left" w:pos="284"/>
              </w:tabs>
              <w:ind w:left="284"/>
              <w:rPr>
                <w:rFonts w:ascii="Arial" w:hAnsi="Arial" w:cs="Arial"/>
                <w:sz w:val="15"/>
                <w:szCs w:val="15"/>
              </w:rPr>
            </w:pPr>
          </w:p>
          <w:p w:rsidR="0005619B" w:rsidRDefault="0005619B" w:rsidP="0002706C">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05619B" w:rsidRDefault="0005619B" w:rsidP="0002706C">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05619B" w:rsidRDefault="0005619B" w:rsidP="0002706C">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05619B" w:rsidRDefault="0005619B" w:rsidP="0002706C">
            <w:r>
              <w:rPr>
                <w:rFonts w:ascii="Arial" w:hAnsi="Arial" w:cs="Arial"/>
                <w:sz w:val="15"/>
                <w:szCs w:val="15"/>
              </w:rPr>
              <w:t>[…………][……….…][…………]</w:t>
            </w:r>
          </w:p>
        </w:tc>
      </w:tr>
    </w:tbl>
    <w:p w:rsidR="0005619B" w:rsidRDefault="0005619B" w:rsidP="0005619B">
      <w:pPr>
        <w:pStyle w:val="SectionTitle"/>
        <w:spacing w:before="0" w:after="0"/>
        <w:jc w:val="both"/>
        <w:rPr>
          <w:rFonts w:ascii="Arial" w:hAnsi="Arial" w:cs="Arial"/>
          <w:sz w:val="4"/>
          <w:szCs w:val="4"/>
        </w:rPr>
      </w:pPr>
    </w:p>
    <w:p w:rsidR="0005619B" w:rsidRDefault="0005619B" w:rsidP="0005619B"/>
    <w:p w:rsidR="0005619B" w:rsidRDefault="0005619B" w:rsidP="0005619B">
      <w:pPr>
        <w:pStyle w:val="SectionTitle"/>
        <w:pageBreakBefore/>
        <w:spacing w:before="0" w:after="0"/>
        <w:jc w:val="both"/>
        <w:rPr>
          <w:rFonts w:ascii="Arial" w:hAnsi="Arial" w:cs="Arial"/>
          <w:b w:val="0"/>
          <w:caps/>
          <w:sz w:val="15"/>
          <w:szCs w:val="15"/>
        </w:rPr>
      </w:pPr>
    </w:p>
    <w:p w:rsidR="0005619B" w:rsidRPr="000953DC" w:rsidRDefault="0005619B" w:rsidP="0005619B">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05619B" w:rsidRPr="003A443E" w:rsidRDefault="0005619B" w:rsidP="0005619B">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sz w:val="15"/>
                <w:szCs w:val="15"/>
              </w:rPr>
              <w:t>Risposta</w:t>
            </w:r>
            <w:r>
              <w:rPr>
                <w:rFonts w:ascii="Arial" w:hAnsi="Arial" w:cs="Arial"/>
                <w:b/>
                <w:i/>
                <w:sz w:val="15"/>
                <w:szCs w:val="15"/>
              </w:rP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05619B" w:rsidRDefault="0005619B" w:rsidP="0002706C">
            <w:pPr>
              <w:ind w:left="284" w:hanging="284"/>
              <w:rPr>
                <w:rFonts w:ascii="Arial" w:hAnsi="Arial" w:cs="Arial"/>
                <w:b/>
                <w:sz w:val="12"/>
                <w:szCs w:val="12"/>
              </w:rPr>
            </w:pPr>
          </w:p>
          <w:p w:rsidR="0005619B" w:rsidRDefault="0005619B" w:rsidP="0002706C">
            <w:pPr>
              <w:ind w:left="284" w:hanging="284"/>
              <w:rPr>
                <w:rFonts w:ascii="Arial" w:hAnsi="Arial" w:cs="Arial"/>
                <w:sz w:val="12"/>
                <w:szCs w:val="12"/>
              </w:rPr>
            </w:pPr>
            <w:r>
              <w:rPr>
                <w:rFonts w:ascii="Arial" w:hAnsi="Arial" w:cs="Arial"/>
                <w:b/>
                <w:sz w:val="15"/>
                <w:szCs w:val="15"/>
              </w:rPr>
              <w:t>e/o,</w:t>
            </w:r>
          </w:p>
          <w:p w:rsidR="0005619B" w:rsidRDefault="0005619B" w:rsidP="0002706C">
            <w:pPr>
              <w:ind w:left="284" w:hanging="142"/>
              <w:rPr>
                <w:rFonts w:ascii="Arial" w:hAnsi="Arial" w:cs="Arial"/>
                <w:sz w:val="12"/>
                <w:szCs w:val="12"/>
              </w:rPr>
            </w:pPr>
          </w:p>
          <w:p w:rsidR="0005619B" w:rsidRDefault="0005619B" w:rsidP="0002706C">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05619B" w:rsidRDefault="0005619B" w:rsidP="0002706C">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05619B" w:rsidRDefault="0005619B" w:rsidP="0002706C">
            <w:pPr>
              <w:rPr>
                <w:rFonts w:ascii="Arial" w:hAnsi="Arial" w:cs="Arial"/>
                <w:sz w:val="15"/>
                <w:szCs w:val="15"/>
              </w:rPr>
            </w:pPr>
            <w:r>
              <w:rPr>
                <w:rFonts w:ascii="Arial" w:hAnsi="Arial" w:cs="Arial"/>
                <w:sz w:val="15"/>
                <w:szCs w:val="15"/>
              </w:rPr>
              <w:t>[……], [……] […] valuta</w:t>
            </w:r>
          </w:p>
          <w:p w:rsidR="0005619B" w:rsidRDefault="0005619B" w:rsidP="0002706C">
            <w:pPr>
              <w:rPr>
                <w:rFonts w:ascii="Arial" w:hAnsi="Arial" w:cs="Arial"/>
                <w:sz w:val="15"/>
                <w:szCs w:val="15"/>
              </w:rPr>
            </w:pPr>
          </w:p>
          <w:p w:rsidR="0005619B" w:rsidRDefault="0005619B" w:rsidP="0002706C">
            <w:pPr>
              <w:rPr>
                <w:rFonts w:ascii="Arial" w:hAnsi="Arial" w:cs="Arial"/>
                <w:sz w:val="15"/>
                <w:szCs w:val="15"/>
              </w:rPr>
            </w:pPr>
          </w:p>
          <w:p w:rsidR="0005619B" w:rsidRDefault="0005619B" w:rsidP="0002706C">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05619B" w:rsidRDefault="0005619B" w:rsidP="0002706C">
            <w:r>
              <w:rPr>
                <w:rFonts w:ascii="Arial" w:hAnsi="Arial" w:cs="Arial"/>
                <w:sz w:val="15"/>
                <w:szCs w:val="15"/>
              </w:rP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05619B" w:rsidRDefault="0005619B" w:rsidP="0002706C">
            <w:pPr>
              <w:rPr>
                <w:rFonts w:ascii="Arial" w:hAnsi="Arial" w:cs="Arial"/>
                <w:sz w:val="15"/>
                <w:szCs w:val="15"/>
              </w:rPr>
            </w:pPr>
            <w:r>
              <w:rPr>
                <w:rFonts w:ascii="Arial" w:hAnsi="Arial" w:cs="Arial"/>
                <w:b/>
                <w:sz w:val="15"/>
                <w:szCs w:val="15"/>
              </w:rPr>
              <w:t>e/o,</w:t>
            </w:r>
          </w:p>
          <w:p w:rsidR="0005619B" w:rsidRDefault="0005619B" w:rsidP="0002706C">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30"/>
            </w:r>
            <w:r>
              <w:rPr>
                <w:rFonts w:ascii="Arial" w:hAnsi="Arial" w:cs="Arial"/>
                <w:sz w:val="15"/>
                <w:szCs w:val="15"/>
              </w:rPr>
              <w:t>)</w:t>
            </w:r>
            <w:r>
              <w:rPr>
                <w:rFonts w:ascii="Arial" w:hAnsi="Arial" w:cs="Arial"/>
                <w:b/>
                <w:sz w:val="15"/>
                <w:szCs w:val="15"/>
              </w:rPr>
              <w:t>:</w:t>
            </w:r>
          </w:p>
          <w:p w:rsidR="0005619B" w:rsidRDefault="0005619B" w:rsidP="0002706C">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05619B" w:rsidRDefault="0005619B" w:rsidP="0002706C">
            <w:pPr>
              <w:rPr>
                <w:rFonts w:ascii="Arial" w:hAnsi="Arial" w:cs="Arial"/>
                <w:sz w:val="15"/>
                <w:szCs w:val="15"/>
              </w:rPr>
            </w:pPr>
            <w:r>
              <w:rPr>
                <w:rFonts w:ascii="Arial" w:hAnsi="Arial" w:cs="Arial"/>
                <w:sz w:val="15"/>
                <w:szCs w:val="15"/>
              </w:rPr>
              <w:t>[……], [……] […] valuta</w:t>
            </w:r>
          </w:p>
          <w:p w:rsidR="0005619B" w:rsidRDefault="0005619B" w:rsidP="0002706C">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05619B" w:rsidRDefault="0005619B" w:rsidP="0002706C">
            <w:r>
              <w:rPr>
                <w:rFonts w:ascii="Arial" w:hAnsi="Arial" w:cs="Arial"/>
                <w:sz w:val="15"/>
                <w:szCs w:val="15"/>
              </w:rP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sz w:val="15"/>
                <w:szCs w:val="15"/>
              </w:rP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0953DC" w:rsidRDefault="0005619B" w:rsidP="0005619B">
            <w:pPr>
              <w:pStyle w:val="Paragrafoelenco1"/>
              <w:numPr>
                <w:ilvl w:val="0"/>
                <w:numId w:val="17"/>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1"/>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05619B" w:rsidRPr="000953DC" w:rsidRDefault="0005619B" w:rsidP="0002706C">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2"/>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3"/>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05619B" w:rsidRDefault="0005619B" w:rsidP="0002706C">
            <w:r>
              <w:rPr>
                <w:rFonts w:ascii="Arial" w:hAnsi="Arial" w:cs="Arial"/>
                <w:sz w:val="15"/>
                <w:szCs w:val="15"/>
              </w:rP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0953DC" w:rsidRDefault="0005619B" w:rsidP="0005619B">
            <w:pPr>
              <w:pStyle w:val="Paragrafoelenco1"/>
              <w:numPr>
                <w:ilvl w:val="0"/>
                <w:numId w:val="17"/>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05619B" w:rsidRPr="000953DC" w:rsidRDefault="0005619B" w:rsidP="0002706C">
            <w:r w:rsidRPr="000953DC">
              <w:rPr>
                <w:rStyle w:val="NormalBoldChar"/>
                <w:rFonts w:ascii="Arial" w:eastAsia="Calibri" w:hAnsi="Arial" w:cs="Arial"/>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r>
              <w:rPr>
                <w:rFonts w:ascii="Arial" w:hAnsi="Arial" w:cs="Arial"/>
                <w:sz w:val="15"/>
                <w:szCs w:val="15"/>
              </w:rPr>
              <w:t>[……] […] valuta</w:t>
            </w:r>
          </w:p>
          <w:p w:rsidR="0005619B" w:rsidRDefault="0005619B" w:rsidP="0002706C">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05619B" w:rsidRDefault="0005619B" w:rsidP="0002706C">
            <w:r>
              <w:rPr>
                <w:rFonts w:ascii="Arial" w:hAnsi="Arial" w:cs="Arial"/>
                <w:i/>
                <w:sz w:val="15"/>
                <w:szCs w:val="15"/>
              </w:rPr>
              <w:t xml:space="preserve"> </w:t>
            </w:r>
            <w:r>
              <w:rPr>
                <w:rFonts w:ascii="Arial" w:hAnsi="Arial" w:cs="Arial"/>
                <w:sz w:val="15"/>
                <w:szCs w:val="15"/>
              </w:rP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8F12E6" w:rsidRDefault="0005619B" w:rsidP="0005619B">
            <w:pPr>
              <w:pStyle w:val="Paragrafoelenco1"/>
              <w:numPr>
                <w:ilvl w:val="0"/>
                <w:numId w:val="17"/>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05619B" w:rsidRDefault="0005619B" w:rsidP="0002706C">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05619B" w:rsidRDefault="0005619B" w:rsidP="0002706C">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05619B" w:rsidRDefault="0005619B" w:rsidP="0002706C">
            <w:r>
              <w:rPr>
                <w:rFonts w:ascii="Arial" w:hAnsi="Arial" w:cs="Arial"/>
                <w:sz w:val="15"/>
                <w:szCs w:val="15"/>
              </w:rPr>
              <w:t>[…………..][……….…][………..…]</w:t>
            </w:r>
          </w:p>
        </w:tc>
      </w:tr>
    </w:tbl>
    <w:p w:rsidR="0005619B" w:rsidRDefault="0005619B" w:rsidP="0005619B">
      <w:pPr>
        <w:pStyle w:val="SectionTitle"/>
        <w:spacing w:before="0" w:after="0"/>
        <w:jc w:val="both"/>
        <w:rPr>
          <w:rFonts w:ascii="Arial" w:hAnsi="Arial" w:cs="Arial"/>
          <w:caps/>
          <w:sz w:val="15"/>
          <w:szCs w:val="15"/>
        </w:rPr>
      </w:pPr>
    </w:p>
    <w:p w:rsidR="0005619B" w:rsidRDefault="0005619B" w:rsidP="0005619B">
      <w:pPr>
        <w:pStyle w:val="Titolo1"/>
        <w:spacing w:before="0"/>
        <w:ind w:left="850"/>
        <w:rPr>
          <w:sz w:val="16"/>
          <w:szCs w:val="16"/>
        </w:rPr>
      </w:pPr>
    </w:p>
    <w:p w:rsidR="0005619B" w:rsidRPr="003A443E" w:rsidRDefault="0005619B" w:rsidP="0005619B">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05619B" w:rsidRPr="003A443E" w:rsidRDefault="0005619B" w:rsidP="0005619B">
      <w:pPr>
        <w:pStyle w:val="Titolo1"/>
        <w:spacing w:before="0"/>
        <w:ind w:left="850"/>
        <w:rPr>
          <w:color w:val="000000"/>
          <w:sz w:val="16"/>
          <w:szCs w:val="16"/>
        </w:rPr>
      </w:pPr>
    </w:p>
    <w:p w:rsidR="0005619B" w:rsidRPr="003A443E" w:rsidRDefault="0005619B" w:rsidP="0005619B">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bookmarkStart w:id="10" w:name="_DV_M4301"/>
            <w:bookmarkStart w:id="11" w:name="_DV_M4300"/>
            <w:bookmarkEnd w:id="10"/>
            <w:bookmarkEnd w:id="11"/>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sz w:val="15"/>
                <w:szCs w:val="15"/>
              </w:rPr>
              <w:t>Risposta</w:t>
            </w:r>
            <w:r>
              <w:rPr>
                <w:rFonts w:ascii="Arial" w:hAnsi="Arial" w:cs="Arial"/>
                <w:b/>
                <w:i/>
                <w:sz w:val="15"/>
                <w:szCs w:val="15"/>
              </w:rP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4"/>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05619B" w:rsidRDefault="0005619B" w:rsidP="0002706C">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05619B" w:rsidRDefault="0005619B" w:rsidP="0002706C">
            <w:r>
              <w:rPr>
                <w:rFonts w:ascii="Arial" w:hAnsi="Arial" w:cs="Arial"/>
                <w:sz w:val="15"/>
                <w:szCs w:val="15"/>
              </w:rP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05619B" w:rsidRDefault="0005619B" w:rsidP="0002706C">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w:t>
            </w:r>
            <w:r>
              <w:rPr>
                <w:rFonts w:ascii="Arial" w:hAnsi="Arial" w:cs="Arial"/>
                <w:sz w:val="14"/>
                <w:szCs w:val="14"/>
              </w:rPr>
              <w:lastRenderedPageBreak/>
              <w:t>destinatari, pubblici o privati(</w:t>
            </w:r>
            <w:r>
              <w:rPr>
                <w:rStyle w:val="Rimandonotaapidipagina"/>
                <w:rFonts w:ascii="Arial" w:hAnsi="Arial" w:cs="Arial"/>
                <w:sz w:val="14"/>
                <w:szCs w:val="14"/>
              </w:rPr>
              <w:footnoteReference w:id="3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r>
              <w:rPr>
                <w:rFonts w:ascii="Arial" w:hAnsi="Arial" w:cs="Arial"/>
                <w:sz w:val="15"/>
                <w:szCs w:val="15"/>
              </w:rPr>
              <w:lastRenderedPageBreak/>
              <w:t xml:space="preserve">Numero di anni (periodo specificato nell'avviso o bando pertinente o nei documenti di gara): </w:t>
            </w:r>
          </w:p>
          <w:p w:rsidR="0005619B" w:rsidRDefault="0005619B" w:rsidP="0002706C">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05619B" w:rsidTr="0002706C">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sz w:val="15"/>
                      <w:szCs w:val="15"/>
                    </w:rPr>
                    <w:t>destinatari</w:t>
                  </w:r>
                </w:p>
              </w:tc>
            </w:tr>
            <w:tr w:rsidR="0005619B" w:rsidTr="0002706C">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p>
              </w:tc>
            </w:tr>
          </w:tbl>
          <w:p w:rsidR="0005619B" w:rsidRDefault="0005619B" w:rsidP="0002706C">
            <w:pPr>
              <w:rPr>
                <w:rFonts w:ascii="Arial" w:hAnsi="Arial" w:cs="Arial"/>
                <w:sz w:val="15"/>
                <w:szCs w:val="15"/>
              </w:rPr>
            </w:pP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citando in particolare quelli responsabili del controllo della qualità:</w:t>
            </w:r>
          </w:p>
          <w:p w:rsidR="0005619B" w:rsidRDefault="0005619B" w:rsidP="0002706C">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sz w:val="15"/>
                <w:szCs w:val="15"/>
              </w:rP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sz w:val="15"/>
                <w:szCs w:val="15"/>
              </w:rP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05619B" w:rsidRDefault="0005619B" w:rsidP="0002706C">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r>
              <w:rPr>
                <w:rFonts w:ascii="Arial" w:hAnsi="Arial" w:cs="Arial"/>
                <w:sz w:val="15"/>
                <w:szCs w:val="15"/>
              </w:rPr>
              <w:br/>
            </w:r>
            <w:r>
              <w:rPr>
                <w:rFonts w:ascii="Arial" w:hAnsi="Arial" w:cs="Arial"/>
                <w:sz w:val="15"/>
                <w:szCs w:val="15"/>
              </w:rPr>
              <w:br/>
            </w:r>
          </w:p>
          <w:p w:rsidR="0005619B" w:rsidRDefault="0005619B" w:rsidP="0002706C">
            <w:pPr>
              <w:rPr>
                <w:rFonts w:ascii="Arial" w:hAnsi="Arial" w:cs="Arial"/>
                <w:sz w:val="15"/>
                <w:szCs w:val="15"/>
              </w:rPr>
            </w:pPr>
            <w:r>
              <w:rPr>
                <w:rFonts w:ascii="Arial" w:hAnsi="Arial" w:cs="Arial"/>
                <w:sz w:val="15"/>
                <w:szCs w:val="15"/>
              </w:rPr>
              <w:br/>
              <w:t>[ ] Sì [ ] No</w:t>
            </w:r>
          </w:p>
          <w:p w:rsidR="0005619B" w:rsidRDefault="0005619B" w:rsidP="0002706C">
            <w:pPr>
              <w:rPr>
                <w:rFonts w:ascii="Arial" w:hAnsi="Arial" w:cs="Arial"/>
                <w:sz w:val="15"/>
                <w:szCs w:val="15"/>
              </w:rPr>
            </w:pPr>
          </w:p>
          <w:p w:rsidR="0005619B" w:rsidRDefault="0005619B" w:rsidP="0002706C"/>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05619B" w:rsidRDefault="0005619B" w:rsidP="0002706C">
            <w:pPr>
              <w:rPr>
                <w:rFonts w:ascii="Arial" w:hAnsi="Arial" w:cs="Arial"/>
                <w:b/>
                <w:i/>
                <w:sz w:val="15"/>
                <w:szCs w:val="15"/>
              </w:rPr>
            </w:pPr>
            <w:r>
              <w:rPr>
                <w:rFonts w:ascii="Arial" w:hAnsi="Arial" w:cs="Arial"/>
                <w:sz w:val="15"/>
                <w:szCs w:val="15"/>
              </w:rPr>
              <w:t>a)       lo stesso prestatore di servizi o imprenditore,</w:t>
            </w:r>
          </w:p>
          <w:p w:rsidR="0005619B" w:rsidRDefault="0005619B" w:rsidP="0002706C">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05619B" w:rsidRDefault="0005619B" w:rsidP="0002706C">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r>
              <w:rPr>
                <w:rFonts w:ascii="Arial" w:hAnsi="Arial" w:cs="Arial"/>
                <w:sz w:val="15"/>
                <w:szCs w:val="15"/>
              </w:rPr>
              <w:br/>
            </w:r>
          </w:p>
          <w:p w:rsidR="0005619B" w:rsidRDefault="0005619B" w:rsidP="0002706C">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05619B" w:rsidRDefault="0005619B" w:rsidP="0002706C">
            <w:r>
              <w:rPr>
                <w:rFonts w:ascii="Arial" w:hAnsi="Arial" w:cs="Arial"/>
                <w:sz w:val="15"/>
                <w:szCs w:val="15"/>
              </w:rPr>
              <w:br/>
              <w:t>b) [………..…]</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sz w:val="15"/>
                <w:szCs w:val="15"/>
              </w:rP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r>
              <w:rPr>
                <w:rFonts w:ascii="Arial" w:hAnsi="Arial" w:cs="Arial"/>
                <w:sz w:val="15"/>
                <w:szCs w:val="15"/>
              </w:rPr>
              <w:t>Anno, organico medio annuo:</w:t>
            </w:r>
          </w:p>
          <w:p w:rsidR="0005619B" w:rsidRDefault="0005619B" w:rsidP="0002706C">
            <w:pPr>
              <w:rPr>
                <w:rFonts w:ascii="Arial" w:hAnsi="Arial" w:cs="Arial"/>
                <w:sz w:val="15"/>
                <w:szCs w:val="15"/>
              </w:rPr>
            </w:pPr>
            <w:r>
              <w:rPr>
                <w:rFonts w:ascii="Arial" w:hAnsi="Arial" w:cs="Arial"/>
                <w:sz w:val="15"/>
                <w:szCs w:val="15"/>
              </w:rPr>
              <w:t>[…………],[……..…],</w:t>
            </w:r>
          </w:p>
          <w:p w:rsidR="0005619B" w:rsidRDefault="0005619B" w:rsidP="0002706C">
            <w:pPr>
              <w:rPr>
                <w:rFonts w:ascii="Arial" w:hAnsi="Arial" w:cs="Arial"/>
                <w:sz w:val="15"/>
                <w:szCs w:val="15"/>
              </w:rPr>
            </w:pPr>
            <w:r>
              <w:rPr>
                <w:rFonts w:ascii="Arial" w:hAnsi="Arial" w:cs="Arial"/>
                <w:sz w:val="15"/>
                <w:szCs w:val="15"/>
              </w:rPr>
              <w:t>[…………],[……..…],</w:t>
            </w:r>
          </w:p>
          <w:p w:rsidR="0005619B" w:rsidRDefault="0005619B" w:rsidP="0002706C">
            <w:pPr>
              <w:rPr>
                <w:rFonts w:ascii="Arial" w:hAnsi="Arial" w:cs="Arial"/>
                <w:sz w:val="15"/>
                <w:szCs w:val="15"/>
              </w:rPr>
            </w:pPr>
            <w:r>
              <w:rPr>
                <w:rFonts w:ascii="Arial" w:hAnsi="Arial" w:cs="Arial"/>
                <w:sz w:val="15"/>
                <w:szCs w:val="15"/>
              </w:rPr>
              <w:t>[…………],[……..…],</w:t>
            </w:r>
          </w:p>
          <w:p w:rsidR="0005619B" w:rsidRDefault="0005619B" w:rsidP="0002706C">
            <w:pPr>
              <w:rPr>
                <w:rFonts w:ascii="Arial" w:hAnsi="Arial" w:cs="Arial"/>
                <w:sz w:val="15"/>
                <w:szCs w:val="15"/>
              </w:rPr>
            </w:pPr>
            <w:r>
              <w:rPr>
                <w:rFonts w:ascii="Arial" w:hAnsi="Arial" w:cs="Arial"/>
                <w:sz w:val="15"/>
                <w:szCs w:val="15"/>
              </w:rPr>
              <w:t>Anno, numero di dirigenti</w:t>
            </w:r>
          </w:p>
          <w:p w:rsidR="0005619B" w:rsidRDefault="0005619B" w:rsidP="0002706C">
            <w:pPr>
              <w:rPr>
                <w:rFonts w:ascii="Arial" w:hAnsi="Arial" w:cs="Arial"/>
                <w:sz w:val="15"/>
                <w:szCs w:val="15"/>
              </w:rPr>
            </w:pPr>
            <w:r>
              <w:rPr>
                <w:rFonts w:ascii="Arial" w:hAnsi="Arial" w:cs="Arial"/>
                <w:sz w:val="15"/>
                <w:szCs w:val="15"/>
              </w:rPr>
              <w:t>[…………],[……..…],</w:t>
            </w:r>
          </w:p>
          <w:p w:rsidR="0005619B" w:rsidRDefault="0005619B" w:rsidP="0002706C">
            <w:pPr>
              <w:rPr>
                <w:rFonts w:ascii="Arial" w:hAnsi="Arial" w:cs="Arial"/>
                <w:sz w:val="15"/>
                <w:szCs w:val="15"/>
              </w:rPr>
            </w:pPr>
            <w:r>
              <w:rPr>
                <w:rFonts w:ascii="Arial" w:hAnsi="Arial" w:cs="Arial"/>
                <w:sz w:val="15"/>
                <w:szCs w:val="15"/>
              </w:rPr>
              <w:t>[…………],[……..…],</w:t>
            </w:r>
          </w:p>
          <w:p w:rsidR="0005619B" w:rsidRDefault="0005619B" w:rsidP="0002706C">
            <w:r>
              <w:rPr>
                <w:rFonts w:ascii="Arial" w:hAnsi="Arial" w:cs="Arial"/>
                <w:sz w:val="15"/>
                <w:szCs w:val="15"/>
              </w:rP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sz w:val="15"/>
                <w:szCs w:val="15"/>
              </w:rP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8"/>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sz w:val="15"/>
                <w:szCs w:val="15"/>
              </w:rP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05619B" w:rsidRDefault="0005619B" w:rsidP="0002706C">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05619B" w:rsidRDefault="0005619B" w:rsidP="0002706C">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05619B" w:rsidRDefault="0005619B" w:rsidP="0002706C">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p>
          <w:p w:rsidR="0005619B" w:rsidRDefault="0005619B" w:rsidP="0002706C">
            <w:pPr>
              <w:rPr>
                <w:rFonts w:ascii="Arial" w:hAnsi="Arial" w:cs="Arial"/>
                <w:sz w:val="15"/>
                <w:szCs w:val="15"/>
              </w:rPr>
            </w:pPr>
          </w:p>
          <w:p w:rsidR="0005619B" w:rsidRDefault="0005619B" w:rsidP="0002706C">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05619B" w:rsidRDefault="0005619B" w:rsidP="0002706C">
            <w:pPr>
              <w:rPr>
                <w:rFonts w:ascii="Arial" w:hAnsi="Arial" w:cs="Arial"/>
                <w:sz w:val="15"/>
                <w:szCs w:val="15"/>
              </w:rPr>
            </w:pPr>
          </w:p>
          <w:p w:rsidR="0005619B" w:rsidRDefault="0005619B" w:rsidP="0002706C">
            <w:pPr>
              <w:rPr>
                <w:rFonts w:ascii="Arial" w:hAnsi="Arial" w:cs="Arial"/>
                <w:sz w:val="15"/>
                <w:szCs w:val="15"/>
              </w:rPr>
            </w:pPr>
          </w:p>
          <w:p w:rsidR="0005619B" w:rsidRDefault="0005619B" w:rsidP="0002706C">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05619B" w:rsidRDefault="0005619B" w:rsidP="0002706C">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05619B" w:rsidRDefault="0005619B" w:rsidP="0002706C">
            <w:r>
              <w:rPr>
                <w:rFonts w:ascii="Arial" w:hAnsi="Arial" w:cs="Arial"/>
                <w:sz w:val="15"/>
                <w:szCs w:val="15"/>
              </w:rP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05619B" w:rsidRDefault="0005619B" w:rsidP="0002706C">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05619B" w:rsidRDefault="0005619B" w:rsidP="0002706C">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05619B" w:rsidRDefault="0005619B" w:rsidP="0002706C">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05619B" w:rsidRDefault="0005619B" w:rsidP="0002706C">
            <w:pPr>
              <w:rPr>
                <w:rFonts w:ascii="Arial" w:hAnsi="Arial" w:cs="Arial"/>
                <w:sz w:val="15"/>
                <w:szCs w:val="15"/>
              </w:rPr>
            </w:pPr>
          </w:p>
          <w:p w:rsidR="0005619B" w:rsidRDefault="0005619B" w:rsidP="0002706C">
            <w:pPr>
              <w:rPr>
                <w:rFonts w:ascii="Arial" w:hAnsi="Arial" w:cs="Arial"/>
                <w:sz w:val="15"/>
                <w:szCs w:val="15"/>
              </w:rPr>
            </w:pPr>
          </w:p>
          <w:p w:rsidR="0005619B" w:rsidRDefault="0005619B" w:rsidP="0002706C">
            <w:pPr>
              <w:rPr>
                <w:rFonts w:ascii="Arial" w:hAnsi="Arial" w:cs="Arial"/>
                <w:sz w:val="15"/>
                <w:szCs w:val="15"/>
              </w:rPr>
            </w:pPr>
            <w:r>
              <w:rPr>
                <w:rFonts w:ascii="Arial" w:hAnsi="Arial" w:cs="Arial"/>
                <w:sz w:val="15"/>
                <w:szCs w:val="15"/>
              </w:rPr>
              <w:t>[…………….…]</w:t>
            </w:r>
            <w:r>
              <w:rPr>
                <w:rFonts w:ascii="Arial" w:hAnsi="Arial" w:cs="Arial"/>
                <w:sz w:val="15"/>
                <w:szCs w:val="15"/>
              </w:rPr>
              <w:br/>
            </w:r>
          </w:p>
          <w:p w:rsidR="0005619B" w:rsidRDefault="0005619B" w:rsidP="0002706C">
            <w:pPr>
              <w:rPr>
                <w:rFonts w:ascii="Arial" w:hAnsi="Arial" w:cs="Arial"/>
                <w:sz w:val="15"/>
                <w:szCs w:val="15"/>
              </w:rPr>
            </w:pPr>
          </w:p>
          <w:p w:rsidR="0005619B" w:rsidRDefault="0005619B" w:rsidP="0002706C">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05619B" w:rsidRDefault="0005619B" w:rsidP="0002706C">
            <w:pPr>
              <w:rPr>
                <w:rFonts w:ascii="Arial" w:hAnsi="Arial" w:cs="Arial"/>
                <w:sz w:val="15"/>
                <w:szCs w:val="15"/>
              </w:rPr>
            </w:pPr>
            <w:r>
              <w:rPr>
                <w:rFonts w:ascii="Arial" w:hAnsi="Arial" w:cs="Arial"/>
                <w:sz w:val="15"/>
                <w:szCs w:val="15"/>
              </w:rPr>
              <w:t>[………..…][………….…][………….…]</w:t>
            </w:r>
          </w:p>
          <w:p w:rsidR="0005619B" w:rsidRDefault="0005619B" w:rsidP="0002706C"/>
        </w:tc>
      </w:tr>
      <w:tr w:rsidR="0005619B" w:rsidRPr="003A443E"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05619B" w:rsidRPr="003A443E" w:rsidRDefault="0005619B" w:rsidP="0002706C">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Pr="003A443E" w:rsidRDefault="0005619B" w:rsidP="0002706C">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05619B" w:rsidRPr="003A443E" w:rsidRDefault="0005619B" w:rsidP="0002706C">
            <w:pPr>
              <w:rPr>
                <w:color w:val="000000"/>
              </w:rPr>
            </w:pPr>
            <w:r w:rsidRPr="003A443E">
              <w:rPr>
                <w:rFonts w:ascii="Arial" w:hAnsi="Arial" w:cs="Arial"/>
                <w:color w:val="000000"/>
                <w:sz w:val="15"/>
                <w:szCs w:val="15"/>
              </w:rPr>
              <w:t>[…………..][……….…][………..…]</w:t>
            </w:r>
          </w:p>
        </w:tc>
      </w:tr>
    </w:tbl>
    <w:p w:rsidR="0005619B" w:rsidRPr="003A443E" w:rsidRDefault="0005619B" w:rsidP="0005619B">
      <w:pPr>
        <w:jc w:val="both"/>
        <w:rPr>
          <w:rFonts w:ascii="Arial" w:hAnsi="Arial" w:cs="Arial"/>
          <w:color w:val="000000"/>
          <w:sz w:val="15"/>
          <w:szCs w:val="15"/>
        </w:rPr>
      </w:pPr>
    </w:p>
    <w:p w:rsidR="0005619B" w:rsidRPr="003A443E" w:rsidRDefault="0005619B" w:rsidP="0005619B">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05619B" w:rsidRDefault="0005619B" w:rsidP="0005619B">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w w:val="0"/>
                <w:sz w:val="15"/>
                <w:szCs w:val="15"/>
              </w:rPr>
              <w:t>Risposta:</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05619B" w:rsidRDefault="0005619B" w:rsidP="0002706C">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05619B" w:rsidRDefault="0005619B" w:rsidP="0002706C">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05619B" w:rsidRDefault="0005619B" w:rsidP="0002706C">
            <w:r>
              <w:rPr>
                <w:rFonts w:ascii="Arial" w:hAnsi="Arial" w:cs="Arial"/>
                <w:sz w:val="15"/>
                <w:szCs w:val="15"/>
              </w:rPr>
              <w:t>[……..…][…………][…………]</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05619B" w:rsidRDefault="0005619B" w:rsidP="0002706C">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05619B" w:rsidRDefault="0005619B" w:rsidP="0002706C">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05619B" w:rsidRDefault="0005619B" w:rsidP="0002706C">
            <w:r>
              <w:rPr>
                <w:rFonts w:ascii="Arial" w:hAnsi="Arial" w:cs="Arial"/>
                <w:sz w:val="15"/>
                <w:szCs w:val="15"/>
              </w:rPr>
              <w:t xml:space="preserve"> […………][……..…][……..…]</w:t>
            </w:r>
          </w:p>
        </w:tc>
      </w:tr>
    </w:tbl>
    <w:p w:rsidR="0005619B" w:rsidRDefault="0005619B" w:rsidP="0005619B">
      <w:pPr>
        <w:rPr>
          <w:rFonts w:ascii="Arial" w:hAnsi="Arial" w:cs="Arial"/>
          <w:sz w:val="15"/>
          <w:szCs w:val="15"/>
        </w:rPr>
      </w:pPr>
    </w:p>
    <w:p w:rsidR="0005619B" w:rsidRPr="00D92A41" w:rsidRDefault="0005619B" w:rsidP="0005619B">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05619B" w:rsidRDefault="0005619B" w:rsidP="0005619B">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05619B" w:rsidRDefault="0005619B" w:rsidP="0005619B">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05619B" w:rsidRDefault="0005619B" w:rsidP="0005619B">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r>
              <w:rPr>
                <w:rFonts w:ascii="Arial" w:hAnsi="Arial" w:cs="Arial"/>
                <w:b/>
                <w:w w:val="0"/>
                <w:sz w:val="15"/>
                <w:szCs w:val="15"/>
              </w:rPr>
              <w:t>Risposta:</w:t>
            </w:r>
          </w:p>
        </w:tc>
      </w:tr>
      <w:tr w:rsidR="0005619B" w:rsidTr="0002706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05619B" w:rsidRDefault="0005619B" w:rsidP="0002706C">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05619B" w:rsidRDefault="0005619B" w:rsidP="0002706C">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9"/>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05619B" w:rsidRDefault="0005619B" w:rsidP="0002706C">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40"/>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05619B" w:rsidRDefault="0005619B" w:rsidP="0002706C">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05619B" w:rsidRDefault="0005619B" w:rsidP="0002706C">
            <w:r>
              <w:rPr>
                <w:rFonts w:ascii="Arial" w:hAnsi="Arial" w:cs="Arial"/>
                <w:sz w:val="15"/>
                <w:szCs w:val="15"/>
              </w:rPr>
              <w:t>[………..…][……………][……………](</w:t>
            </w:r>
            <w:r>
              <w:rPr>
                <w:rStyle w:val="Rimandonotaapidipagina"/>
                <w:rFonts w:ascii="Arial" w:hAnsi="Arial" w:cs="Arial"/>
                <w:sz w:val="15"/>
                <w:szCs w:val="15"/>
              </w:rPr>
              <w:footnoteReference w:id="41"/>
            </w:r>
            <w:r>
              <w:rPr>
                <w:rFonts w:ascii="Arial" w:hAnsi="Arial" w:cs="Arial"/>
                <w:sz w:val="15"/>
                <w:szCs w:val="15"/>
              </w:rPr>
              <w:t>)</w:t>
            </w:r>
          </w:p>
        </w:tc>
      </w:tr>
    </w:tbl>
    <w:p w:rsidR="0005619B" w:rsidRDefault="0005619B" w:rsidP="0005619B">
      <w:pPr>
        <w:pStyle w:val="ChapterTitle"/>
        <w:jc w:val="both"/>
        <w:rPr>
          <w:rFonts w:ascii="Arial" w:hAnsi="Arial" w:cs="Arial"/>
          <w:sz w:val="15"/>
          <w:szCs w:val="15"/>
        </w:rPr>
      </w:pPr>
    </w:p>
    <w:p w:rsidR="0005619B" w:rsidRDefault="0005619B" w:rsidP="0005619B">
      <w:pPr>
        <w:pStyle w:val="ChapterTitle"/>
        <w:rPr>
          <w:rFonts w:ascii="Arial" w:hAnsi="Arial" w:cs="Arial"/>
          <w:i/>
          <w:sz w:val="15"/>
          <w:szCs w:val="15"/>
        </w:rPr>
      </w:pPr>
      <w:r>
        <w:rPr>
          <w:sz w:val="19"/>
          <w:szCs w:val="19"/>
        </w:rPr>
        <w:t>Parte VI: Dichiarazioni finali</w:t>
      </w:r>
    </w:p>
    <w:p w:rsidR="0005619B" w:rsidRPr="003A443E" w:rsidRDefault="0005619B" w:rsidP="0005619B">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05619B" w:rsidRPr="000953DC" w:rsidRDefault="0005619B" w:rsidP="0005619B">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05619B" w:rsidRPr="000953DC" w:rsidRDefault="0005619B" w:rsidP="0005619B">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2"/>
      </w:r>
      <w:r w:rsidRPr="000953DC">
        <w:rPr>
          <w:rFonts w:ascii="Arial" w:hAnsi="Arial" w:cs="Arial"/>
          <w:sz w:val="15"/>
          <w:szCs w:val="15"/>
        </w:rPr>
        <w:t>)</w:t>
      </w:r>
      <w:r w:rsidRPr="000953DC">
        <w:rPr>
          <w:rFonts w:ascii="Arial" w:hAnsi="Arial" w:cs="Arial"/>
          <w:i/>
          <w:sz w:val="15"/>
          <w:szCs w:val="15"/>
        </w:rPr>
        <w:t>, oppure</w:t>
      </w:r>
    </w:p>
    <w:p w:rsidR="0005619B" w:rsidRPr="000953DC" w:rsidRDefault="0005619B" w:rsidP="0005619B">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3"/>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05619B" w:rsidRDefault="0005619B" w:rsidP="0005619B">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05619B" w:rsidRDefault="0005619B" w:rsidP="0005619B">
      <w:pPr>
        <w:rPr>
          <w:rFonts w:ascii="Arial" w:hAnsi="Arial" w:cs="Arial"/>
          <w:i/>
          <w:sz w:val="15"/>
          <w:szCs w:val="15"/>
        </w:rPr>
      </w:pPr>
      <w:r>
        <w:rPr>
          <w:rFonts w:ascii="Arial" w:hAnsi="Arial" w:cs="Arial"/>
          <w:i/>
          <w:sz w:val="15"/>
          <w:szCs w:val="15"/>
        </w:rPr>
        <w:t xml:space="preserve"> </w:t>
      </w:r>
    </w:p>
    <w:p w:rsidR="0005619B" w:rsidRPr="00BF74E1" w:rsidRDefault="0005619B" w:rsidP="0005619B">
      <w:pPr>
        <w:rPr>
          <w:rFonts w:ascii="Arial" w:hAnsi="Arial" w:cs="Arial"/>
          <w:i/>
          <w:sz w:val="14"/>
          <w:szCs w:val="14"/>
        </w:rPr>
      </w:pPr>
    </w:p>
    <w:p w:rsidR="0005619B" w:rsidRDefault="0005619B" w:rsidP="0005619B">
      <w:pPr>
        <w:rPr>
          <w:rFonts w:ascii="Arial" w:hAnsi="Arial" w:cs="Arial"/>
          <w:sz w:val="14"/>
          <w:szCs w:val="14"/>
        </w:rPr>
      </w:pPr>
      <w:r w:rsidRPr="00BF74E1">
        <w:rPr>
          <w:rFonts w:ascii="Arial" w:hAnsi="Arial" w:cs="Arial"/>
          <w:sz w:val="14"/>
          <w:szCs w:val="14"/>
        </w:rPr>
        <w:t>Data, luogo</w:t>
      </w:r>
      <w:r>
        <w:rPr>
          <w:rFonts w:ascii="Arial" w:hAnsi="Arial" w:cs="Arial"/>
          <w:sz w:val="14"/>
          <w:szCs w:val="14"/>
        </w:rPr>
        <w:t>........................................................</w:t>
      </w:r>
    </w:p>
    <w:p w:rsidR="0005619B" w:rsidRDefault="0005619B" w:rsidP="0005619B">
      <w:pPr>
        <w:rPr>
          <w:rFonts w:ascii="Arial" w:hAnsi="Arial" w:cs="Arial"/>
          <w:sz w:val="14"/>
          <w:szCs w:val="14"/>
        </w:rPr>
      </w:pPr>
    </w:p>
    <w:p w:rsidR="0005619B" w:rsidRPr="00BF74E1" w:rsidRDefault="0005619B" w:rsidP="0005619B">
      <w:pPr>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BF74E1">
        <w:rPr>
          <w:rFonts w:ascii="Arial" w:hAnsi="Arial" w:cs="Arial"/>
          <w:sz w:val="14"/>
          <w:szCs w:val="14"/>
        </w:rPr>
        <w:t xml:space="preserve"> firma/firme: [……………….……]</w:t>
      </w:r>
    </w:p>
    <w:p w:rsidR="0005619B" w:rsidRDefault="0005619B" w:rsidP="0005619B">
      <w:pPr>
        <w:pStyle w:val="Titrearticle"/>
        <w:jc w:val="both"/>
        <w:rPr>
          <w:rFonts w:ascii="Arial" w:hAnsi="Arial" w:cs="Arial"/>
          <w:sz w:val="15"/>
          <w:szCs w:val="15"/>
        </w:rPr>
      </w:pPr>
    </w:p>
    <w:p w:rsidR="0005619B" w:rsidRDefault="0005619B" w:rsidP="0005619B">
      <w:bookmarkStart w:id="12" w:name="_DV_C939"/>
      <w:bookmarkEnd w:id="12"/>
    </w:p>
    <w:p w:rsidR="0005619B" w:rsidRDefault="0005619B">
      <w:pPr>
        <w:widowControl/>
        <w:autoSpaceDE/>
        <w:autoSpaceDN/>
        <w:spacing w:after="160" w:line="259" w:lineRule="auto"/>
      </w:pPr>
      <w:r>
        <w:br w:type="page"/>
      </w:r>
    </w:p>
    <w:p w:rsidR="0005619B" w:rsidRPr="00455DE6" w:rsidRDefault="0005619B" w:rsidP="0005619B">
      <w:pPr>
        <w:pStyle w:val="Corpotesto"/>
        <w:tabs>
          <w:tab w:val="left" w:pos="0"/>
        </w:tabs>
        <w:spacing w:before="10"/>
        <w:ind w:left="1985" w:hanging="1985"/>
        <w:rPr>
          <w:rFonts w:asciiTheme="minorHAnsi" w:hAnsiTheme="minorHAnsi" w:cstheme="minorHAnsi"/>
          <w:i/>
          <w:iCs/>
          <w:color w:val="0070C0"/>
          <w:sz w:val="24"/>
          <w:szCs w:val="24"/>
        </w:rPr>
      </w:pPr>
    </w:p>
    <w:p w:rsidR="0005619B" w:rsidRPr="00455DE6" w:rsidRDefault="0005619B" w:rsidP="0005619B">
      <w:pPr>
        <w:pStyle w:val="Corpotesto"/>
        <w:tabs>
          <w:tab w:val="left" w:pos="0"/>
        </w:tabs>
        <w:spacing w:before="10"/>
        <w:ind w:left="1985" w:hanging="1985"/>
        <w:rPr>
          <w:rFonts w:asciiTheme="minorHAnsi" w:hAnsiTheme="minorHAnsi" w:cstheme="minorHAnsi"/>
          <w:i/>
          <w:iCs/>
          <w:color w:val="0070C0"/>
          <w:sz w:val="24"/>
          <w:szCs w:val="24"/>
        </w:rPr>
      </w:pPr>
      <w:r w:rsidRPr="00455DE6">
        <w:rPr>
          <w:rFonts w:asciiTheme="minorHAnsi" w:hAnsiTheme="minorHAnsi" w:cstheme="minorHAnsi"/>
          <w:i/>
          <w:iCs/>
          <w:color w:val="0070C0"/>
          <w:sz w:val="24"/>
          <w:szCs w:val="24"/>
        </w:rPr>
        <w:t xml:space="preserve">ALLEGATO 4 – MODELLO PER AVVALIMENTO </w:t>
      </w:r>
    </w:p>
    <w:p w:rsidR="0005619B" w:rsidRPr="00455DE6" w:rsidRDefault="0005619B" w:rsidP="0005619B">
      <w:pPr>
        <w:tabs>
          <w:tab w:val="left" w:pos="1560"/>
        </w:tabs>
        <w:jc w:val="center"/>
        <w:rPr>
          <w:rFonts w:asciiTheme="minorHAnsi" w:hAnsiTheme="minorHAnsi" w:cstheme="minorHAnsi"/>
        </w:rPr>
      </w:pPr>
    </w:p>
    <w:p w:rsidR="0005619B" w:rsidRPr="00455DE6" w:rsidRDefault="0005619B" w:rsidP="0005619B">
      <w:pPr>
        <w:tabs>
          <w:tab w:val="left" w:pos="1560"/>
        </w:tabs>
        <w:jc w:val="center"/>
        <w:rPr>
          <w:rFonts w:asciiTheme="minorHAnsi" w:hAnsiTheme="minorHAnsi" w:cstheme="minorHAnsi"/>
        </w:rPr>
      </w:pPr>
    </w:p>
    <w:p w:rsidR="0005619B" w:rsidRPr="00455DE6" w:rsidRDefault="0005619B" w:rsidP="0005619B">
      <w:pPr>
        <w:tabs>
          <w:tab w:val="left" w:pos="1560"/>
        </w:tabs>
        <w:jc w:val="center"/>
        <w:rPr>
          <w:rFonts w:asciiTheme="minorHAnsi" w:hAnsiTheme="minorHAnsi" w:cstheme="minorHAnsi"/>
        </w:rPr>
      </w:pPr>
    </w:p>
    <w:p w:rsidR="0005619B" w:rsidRPr="00455DE6" w:rsidRDefault="0005619B" w:rsidP="0005619B">
      <w:pPr>
        <w:tabs>
          <w:tab w:val="left" w:pos="1560"/>
        </w:tabs>
        <w:jc w:val="center"/>
        <w:rPr>
          <w:rFonts w:asciiTheme="minorHAnsi" w:hAnsiTheme="minorHAnsi" w:cstheme="minorHAnsi"/>
        </w:rPr>
      </w:pPr>
    </w:p>
    <w:p w:rsidR="0005619B" w:rsidRPr="00455DE6" w:rsidRDefault="0005619B" w:rsidP="0005619B">
      <w:pPr>
        <w:tabs>
          <w:tab w:val="left" w:pos="1560"/>
        </w:tabs>
        <w:jc w:val="center"/>
        <w:rPr>
          <w:rFonts w:asciiTheme="minorHAnsi" w:hAnsiTheme="minorHAnsi" w:cstheme="minorHAnsi"/>
          <w:color w:val="231F20"/>
          <w:sz w:val="32"/>
          <w:szCs w:val="36"/>
        </w:rPr>
      </w:pPr>
      <w:r w:rsidRPr="00455DE6">
        <w:rPr>
          <w:rFonts w:asciiTheme="minorHAnsi" w:hAnsiTheme="minorHAnsi" w:cstheme="minorHAnsi"/>
          <w:noProof/>
          <w:lang w:bidi="ar-SA"/>
        </w:rPr>
        <w:drawing>
          <wp:anchor distT="0" distB="0" distL="114300" distR="114300" simplePos="0" relativeHeight="251663360" behindDoc="0" locked="0" layoutInCell="1" allowOverlap="1" wp14:anchorId="212961A6" wp14:editId="4B93CF22">
            <wp:simplePos x="0" y="0"/>
            <wp:positionH relativeFrom="column">
              <wp:posOffset>995436</wp:posOffset>
            </wp:positionH>
            <wp:positionV relativeFrom="paragraph">
              <wp:posOffset>-375920</wp:posOffset>
            </wp:positionV>
            <wp:extent cx="799766" cy="1046539"/>
            <wp:effectExtent l="0" t="0" r="635" b="0"/>
            <wp:wrapNone/>
            <wp:docPr id="2" name="Immagine 2" descr="Immagine che contiene disegnando, cib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disegnando, cibo&#10;&#10;Descrizione generat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9766" cy="104653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5DE6">
        <w:rPr>
          <w:rFonts w:asciiTheme="minorHAnsi" w:hAnsiTheme="minorHAnsi" w:cstheme="minorHAnsi"/>
        </w:rPr>
        <w:fldChar w:fldCharType="begin"/>
      </w:r>
      <w:r w:rsidRPr="00455DE6">
        <w:rPr>
          <w:rFonts w:asciiTheme="minorHAnsi" w:hAnsiTheme="minorHAnsi" w:cstheme="minorHAnsi"/>
        </w:rPr>
        <w:instrText xml:space="preserve"> INCLUDEPICTURE "https://d.docs.live.net/var/folders/jn/922ptvnn3r72ygjj6cwcwt9h0000gn/T/com.microsoft.Word/WebArchiveCopyPasteTempFiles/9k=" \* MERGEFORMAT </w:instrText>
      </w:r>
      <w:r w:rsidRPr="00455DE6">
        <w:rPr>
          <w:rFonts w:asciiTheme="minorHAnsi" w:hAnsiTheme="minorHAnsi" w:cstheme="minorHAnsi"/>
        </w:rPr>
        <w:fldChar w:fldCharType="end"/>
      </w:r>
      <w:r w:rsidRPr="00455DE6">
        <w:rPr>
          <w:rFonts w:asciiTheme="minorHAnsi" w:hAnsiTheme="minorHAnsi" w:cstheme="minorHAnsi"/>
          <w:sz w:val="32"/>
          <w:szCs w:val="32"/>
        </w:rPr>
        <w:t>COMUNE DI JESOLO</w:t>
      </w:r>
    </w:p>
    <w:p w:rsidR="0005619B" w:rsidRPr="00455DE6" w:rsidRDefault="0005619B" w:rsidP="0005619B">
      <w:pPr>
        <w:jc w:val="center"/>
        <w:rPr>
          <w:rFonts w:asciiTheme="minorHAnsi" w:hAnsiTheme="minorHAnsi" w:cstheme="minorHAnsi"/>
        </w:rPr>
      </w:pPr>
      <w:r w:rsidRPr="00455DE6">
        <w:rPr>
          <w:rFonts w:asciiTheme="minorHAnsi" w:hAnsiTheme="minorHAnsi" w:cstheme="minorHAnsi"/>
        </w:rPr>
        <w:t>(Provincia di Venezia)</w:t>
      </w:r>
    </w:p>
    <w:p w:rsidR="0005619B" w:rsidRPr="00455DE6" w:rsidRDefault="0005619B" w:rsidP="0005619B">
      <w:pPr>
        <w:pStyle w:val="Titolo1"/>
        <w:rPr>
          <w:rFonts w:asciiTheme="minorHAnsi" w:hAnsiTheme="minorHAnsi" w:cstheme="minorHAnsi"/>
        </w:rPr>
      </w:pPr>
    </w:p>
    <w:p w:rsidR="0005619B" w:rsidRPr="005829AC" w:rsidRDefault="0005619B" w:rsidP="0005619B">
      <w:pPr>
        <w:jc w:val="both"/>
        <w:rPr>
          <w:rFonts w:asciiTheme="minorHAnsi" w:hAnsiTheme="minorHAnsi" w:cstheme="minorHAnsi"/>
          <w:i/>
          <w:iCs/>
          <w:color w:val="000000" w:themeColor="text1"/>
          <w:sz w:val="21"/>
          <w:szCs w:val="21"/>
        </w:rPr>
      </w:pPr>
      <w:r w:rsidRPr="005829AC">
        <w:rPr>
          <w:rFonts w:asciiTheme="minorHAnsi" w:hAnsiTheme="minorHAnsi" w:cstheme="minorHAnsi"/>
          <w:i/>
          <w:iCs/>
          <w:color w:val="000000" w:themeColor="text1"/>
          <w:sz w:val="21"/>
          <w:szCs w:val="21"/>
        </w:rPr>
        <w:t>PROCEDURA TELEMATICA APERTA PER L’AFFIDAMENTO IN CONCESSIONE, MEDIANTE LOCAZIONE FINANZIARIA DI OPERA PUBBLICA DI CUI AGLI ARTT. 180 COMMA 8 E 183, COMMA 16 E 187 DEL D.LGS. N. 50/2016</w:t>
      </w:r>
      <w:r>
        <w:rPr>
          <w:rFonts w:asciiTheme="minorHAnsi" w:hAnsiTheme="minorHAnsi" w:cstheme="minorHAnsi"/>
          <w:i/>
          <w:iCs/>
          <w:color w:val="000000" w:themeColor="text1"/>
          <w:sz w:val="21"/>
          <w:szCs w:val="21"/>
        </w:rPr>
        <w:t xml:space="preserve"> </w:t>
      </w:r>
      <w:r w:rsidRPr="00844664">
        <w:rPr>
          <w:rFonts w:asciiTheme="minorHAnsi" w:hAnsiTheme="minorHAnsi" w:cstheme="minorHAnsi"/>
          <w:i/>
          <w:iCs/>
          <w:sz w:val="21"/>
          <w:szCs w:val="21"/>
        </w:rPr>
        <w:t>E S.M.I.</w:t>
      </w:r>
      <w:r w:rsidRPr="00844664">
        <w:rPr>
          <w:rFonts w:asciiTheme="minorHAnsi" w:hAnsiTheme="minorHAnsi" w:cstheme="minorHAnsi"/>
          <w:i/>
          <w:iCs/>
          <w:color w:val="000000" w:themeColor="text1"/>
          <w:sz w:val="21"/>
          <w:szCs w:val="21"/>
        </w:rPr>
        <w:t>,</w:t>
      </w:r>
      <w:r w:rsidRPr="005829AC">
        <w:rPr>
          <w:rFonts w:asciiTheme="minorHAnsi" w:hAnsiTheme="minorHAnsi" w:cstheme="minorHAnsi"/>
          <w:i/>
          <w:iCs/>
          <w:color w:val="000000" w:themeColor="text1"/>
          <w:sz w:val="21"/>
          <w:szCs w:val="21"/>
        </w:rPr>
        <w:t xml:space="preserve"> AVENTE AD OGGETTO LA PROGETTAZIONE ESECUTIVA, LA REALIZZAZIONE DEI LAVORI, IL FINANZIAMENTO NONCHÉ’ LA MANUTENZIONE (ORDINARIA E STRAORDINARIA) E LA SUCCESSIVA GESTIONE PER 20 ANNI DEL NUOVO IMPIANTO NATATORIO DI VIALE MARTIN LUTHER KING A JESOLO </w:t>
      </w:r>
      <w:r>
        <w:rPr>
          <w:rFonts w:asciiTheme="minorHAnsi" w:hAnsiTheme="minorHAnsi" w:cstheme="minorHAnsi"/>
          <w:i/>
          <w:iCs/>
          <w:color w:val="000000" w:themeColor="text1"/>
          <w:sz w:val="21"/>
          <w:szCs w:val="21"/>
        </w:rPr>
        <w:t>(</w:t>
      </w:r>
      <w:r w:rsidRPr="005829AC">
        <w:rPr>
          <w:rFonts w:asciiTheme="minorHAnsi" w:hAnsiTheme="minorHAnsi" w:cstheme="minorHAnsi"/>
          <w:i/>
          <w:iCs/>
          <w:color w:val="000000" w:themeColor="text1"/>
          <w:sz w:val="21"/>
          <w:szCs w:val="21"/>
        </w:rPr>
        <w:t>VE) CU</w:t>
      </w:r>
      <w:r>
        <w:rPr>
          <w:rFonts w:asciiTheme="minorHAnsi" w:hAnsiTheme="minorHAnsi" w:cstheme="minorHAnsi"/>
          <w:i/>
          <w:iCs/>
          <w:color w:val="000000" w:themeColor="text1"/>
          <w:sz w:val="21"/>
          <w:szCs w:val="21"/>
        </w:rPr>
        <w:t>P:</w:t>
      </w:r>
      <w:r w:rsidRPr="005829AC">
        <w:rPr>
          <w:rFonts w:asciiTheme="minorHAnsi" w:hAnsiTheme="minorHAnsi" w:cstheme="minorHAnsi"/>
          <w:i/>
          <w:iCs/>
          <w:color w:val="000000" w:themeColor="text1"/>
          <w:sz w:val="21"/>
          <w:szCs w:val="21"/>
        </w:rPr>
        <w:t>F21B21000870007</w:t>
      </w:r>
      <w:r w:rsidRPr="00A17287">
        <w:rPr>
          <w:rFonts w:asciiTheme="minorHAnsi" w:hAnsiTheme="minorHAnsi" w:cstheme="minorHAnsi"/>
          <w:i/>
          <w:iCs/>
          <w:color w:val="000000" w:themeColor="text1"/>
          <w:sz w:val="21"/>
          <w:szCs w:val="21"/>
        </w:rPr>
        <w:t>; CIG: 888213165F.</w:t>
      </w:r>
    </w:p>
    <w:p w:rsidR="0005619B" w:rsidRPr="00455DE6" w:rsidRDefault="0005619B" w:rsidP="0005619B">
      <w:pPr>
        <w:pStyle w:val="Corpotesto"/>
        <w:tabs>
          <w:tab w:val="left" w:pos="0"/>
          <w:tab w:val="left" w:pos="2825"/>
        </w:tabs>
        <w:spacing w:before="10"/>
        <w:ind w:left="1985" w:hanging="1985"/>
        <w:rPr>
          <w:rFonts w:asciiTheme="minorHAnsi" w:hAnsiTheme="minorHAnsi" w:cstheme="minorHAnsi"/>
          <w:b/>
          <w:bCs/>
          <w:color w:val="0070C0"/>
          <w:sz w:val="28"/>
          <w:szCs w:val="28"/>
        </w:rPr>
      </w:pPr>
    </w:p>
    <w:p w:rsidR="0005619B" w:rsidRPr="00455DE6" w:rsidRDefault="0005619B" w:rsidP="0005619B">
      <w:pPr>
        <w:pStyle w:val="sche4"/>
        <w:jc w:val="center"/>
        <w:rPr>
          <w:rFonts w:asciiTheme="minorHAnsi" w:hAnsiTheme="minorHAnsi" w:cstheme="minorHAnsi"/>
          <w:color w:val="000000" w:themeColor="text1"/>
          <w:sz w:val="6"/>
          <w:szCs w:val="18"/>
          <w:lang w:val="it-IT"/>
        </w:rPr>
      </w:pPr>
      <w:r w:rsidRPr="00455DE6">
        <w:rPr>
          <w:rFonts w:asciiTheme="minorHAnsi" w:hAnsiTheme="minorHAnsi" w:cstheme="minorHAnsi"/>
          <w:b/>
          <w:bCs/>
          <w:color w:val="5B9BD5" w:themeColor="accent1"/>
          <w:sz w:val="32"/>
          <w:szCs w:val="36"/>
          <w:lang w:val="it-IT"/>
        </w:rPr>
        <w:t>MODELLO PER AVVALIMENTO</w:t>
      </w:r>
    </w:p>
    <w:p w:rsidR="0005619B" w:rsidRPr="00455DE6" w:rsidRDefault="0005619B" w:rsidP="0005619B">
      <w:pPr>
        <w:jc w:val="center"/>
        <w:rPr>
          <w:rFonts w:asciiTheme="minorHAnsi" w:eastAsia="Arial" w:hAnsiTheme="minorHAnsi" w:cstheme="minorHAnsi"/>
          <w:b/>
          <w:bCs/>
          <w:i/>
          <w:iCs/>
          <w:color w:val="5B9BD5" w:themeColor="accent1"/>
          <w:sz w:val="24"/>
          <w:szCs w:val="24"/>
        </w:rPr>
      </w:pPr>
      <w:r w:rsidRPr="00455DE6">
        <w:rPr>
          <w:rFonts w:asciiTheme="minorHAnsi" w:eastAsia="Arial" w:hAnsiTheme="minorHAnsi" w:cstheme="minorHAnsi"/>
          <w:b/>
          <w:bCs/>
          <w:i/>
          <w:iCs/>
          <w:color w:val="5B9BD5" w:themeColor="accent1"/>
          <w:sz w:val="24"/>
          <w:szCs w:val="24"/>
        </w:rPr>
        <w:t>Dichiarazione sostitutiva del soggetto ausiliario</w:t>
      </w:r>
    </w:p>
    <w:p w:rsidR="0005619B" w:rsidRPr="00455DE6" w:rsidRDefault="0005619B" w:rsidP="0005619B">
      <w:pPr>
        <w:jc w:val="center"/>
        <w:rPr>
          <w:rFonts w:asciiTheme="minorHAnsi" w:eastAsia="Arial" w:hAnsiTheme="minorHAnsi" w:cstheme="minorHAnsi"/>
          <w:b/>
          <w:bCs/>
          <w:i/>
          <w:iCs/>
          <w:color w:val="5B9BD5" w:themeColor="accent1"/>
          <w:sz w:val="24"/>
          <w:szCs w:val="24"/>
        </w:rPr>
      </w:pPr>
    </w:p>
    <w:p w:rsidR="0005619B" w:rsidRPr="00455DE6" w:rsidRDefault="0005619B" w:rsidP="0005619B">
      <w:pPr>
        <w:spacing w:after="160" w:line="259" w:lineRule="auto"/>
        <w:rPr>
          <w:rFonts w:asciiTheme="minorHAnsi" w:eastAsiaTheme="minorHAnsi" w:hAnsiTheme="minorHAnsi" w:cstheme="minorHAnsi"/>
          <w:lang w:eastAsia="en-US"/>
        </w:rPr>
      </w:pPr>
    </w:p>
    <w:p w:rsidR="0005619B" w:rsidRDefault="0005619B" w:rsidP="0005619B">
      <w:pPr>
        <w:spacing w:after="160" w:line="259" w:lineRule="auto"/>
        <w:ind w:right="426"/>
        <w:jc w:val="both"/>
        <w:rPr>
          <w:rFonts w:asciiTheme="minorHAnsi" w:eastAsiaTheme="minorHAnsi" w:hAnsiTheme="minorHAnsi" w:cstheme="minorHAnsi"/>
          <w:lang w:eastAsia="en-US"/>
        </w:rPr>
      </w:pPr>
      <w:r w:rsidRPr="00455DE6">
        <w:rPr>
          <w:rFonts w:asciiTheme="minorHAnsi" w:eastAsiaTheme="minorHAnsi" w:hAnsiTheme="minorHAnsi" w:cstheme="minorHAnsi"/>
          <w:lang w:eastAsia="en-US"/>
        </w:rPr>
        <w:t>Il sottoscritto .........................................................................................., nato a.......................</w:t>
      </w:r>
      <w:r>
        <w:rPr>
          <w:rFonts w:asciiTheme="minorHAnsi" w:eastAsiaTheme="minorHAnsi" w:hAnsiTheme="minorHAnsi" w:cstheme="minorHAnsi"/>
          <w:lang w:eastAsia="en-US"/>
        </w:rPr>
        <w:t>...</w:t>
      </w:r>
      <w:r w:rsidRPr="00455DE6">
        <w:rPr>
          <w:rFonts w:asciiTheme="minorHAnsi" w:eastAsiaTheme="minorHAnsi" w:hAnsiTheme="minorHAnsi" w:cstheme="minorHAnsi"/>
          <w:lang w:eastAsia="en-US"/>
        </w:rPr>
        <w:t>........</w:t>
      </w:r>
      <w:r>
        <w:rPr>
          <w:rFonts w:asciiTheme="minorHAnsi" w:eastAsiaTheme="minorHAnsi" w:hAnsiTheme="minorHAnsi" w:cstheme="minorHAnsi"/>
          <w:lang w:eastAsia="en-US"/>
        </w:rPr>
        <w:t xml:space="preserve">............ </w:t>
      </w:r>
    </w:p>
    <w:p w:rsidR="0005619B" w:rsidRDefault="0005619B" w:rsidP="0005619B">
      <w:pPr>
        <w:spacing w:after="160" w:line="259" w:lineRule="auto"/>
        <w:ind w:right="426"/>
        <w:jc w:val="both"/>
        <w:rPr>
          <w:rFonts w:asciiTheme="minorHAnsi" w:eastAsiaTheme="minorHAnsi" w:hAnsiTheme="minorHAnsi" w:cstheme="minorHAnsi"/>
          <w:lang w:eastAsia="en-US"/>
        </w:rPr>
      </w:pPr>
      <w:r>
        <w:rPr>
          <w:rFonts w:asciiTheme="minorHAnsi" w:eastAsiaTheme="minorHAnsi" w:hAnsiTheme="minorHAnsi" w:cstheme="minorHAnsi"/>
          <w:lang w:eastAsia="en-US"/>
        </w:rPr>
        <w:t>(Prov. ........</w:t>
      </w:r>
      <w:r w:rsidRPr="00455DE6">
        <w:rPr>
          <w:rFonts w:asciiTheme="minorHAnsi" w:eastAsiaTheme="minorHAnsi" w:hAnsiTheme="minorHAnsi" w:cstheme="minorHAnsi"/>
          <w:lang w:eastAsia="en-US"/>
        </w:rPr>
        <w:t>....), il .........................................., codice fiscale: ............................</w:t>
      </w:r>
      <w:r>
        <w:rPr>
          <w:rFonts w:asciiTheme="minorHAnsi" w:eastAsiaTheme="minorHAnsi" w:hAnsiTheme="minorHAnsi" w:cstheme="minorHAnsi"/>
          <w:lang w:eastAsia="en-US"/>
        </w:rPr>
        <w:t>........</w:t>
      </w:r>
      <w:r w:rsidRPr="00455DE6">
        <w:rPr>
          <w:rFonts w:asciiTheme="minorHAnsi" w:eastAsiaTheme="minorHAnsi" w:hAnsiTheme="minorHAnsi" w:cstheme="minorHAnsi"/>
          <w:lang w:eastAsia="en-US"/>
        </w:rPr>
        <w:t>......</w:t>
      </w:r>
      <w:r>
        <w:rPr>
          <w:rFonts w:asciiTheme="minorHAnsi" w:eastAsiaTheme="minorHAnsi" w:hAnsiTheme="minorHAnsi" w:cstheme="minorHAnsi"/>
          <w:lang w:eastAsia="en-US"/>
        </w:rPr>
        <w:t>..........</w:t>
      </w:r>
      <w:r w:rsidRPr="00455DE6">
        <w:rPr>
          <w:rFonts w:asciiTheme="minorHAnsi" w:eastAsiaTheme="minorHAnsi" w:hAnsiTheme="minorHAnsi" w:cstheme="minorHAnsi"/>
          <w:lang w:eastAsia="en-US"/>
        </w:rPr>
        <w:t xml:space="preserve">...................... </w:t>
      </w:r>
    </w:p>
    <w:p w:rsidR="0005619B" w:rsidRDefault="0005619B" w:rsidP="0005619B">
      <w:pPr>
        <w:spacing w:after="160" w:line="259" w:lineRule="auto"/>
        <w:ind w:right="426"/>
        <w:jc w:val="both"/>
        <w:rPr>
          <w:rFonts w:asciiTheme="minorHAnsi" w:eastAsiaTheme="minorHAnsi" w:hAnsiTheme="minorHAnsi" w:cstheme="minorHAnsi"/>
          <w:lang w:eastAsia="en-US"/>
        </w:rPr>
      </w:pPr>
      <w:r w:rsidRPr="00455DE6">
        <w:rPr>
          <w:rFonts w:asciiTheme="minorHAnsi" w:eastAsiaTheme="minorHAnsi" w:hAnsiTheme="minorHAnsi" w:cstheme="minorHAnsi"/>
          <w:lang w:eastAsia="en-US"/>
        </w:rPr>
        <w:t>residente in ..................................................................., (</w:t>
      </w:r>
      <w:r w:rsidRPr="00455DE6">
        <w:rPr>
          <w:rFonts w:asciiTheme="minorHAnsi" w:eastAsiaTheme="minorHAnsi" w:hAnsiTheme="minorHAnsi" w:cstheme="minorHAnsi"/>
          <w:i/>
          <w:iCs/>
          <w:sz w:val="18"/>
          <w:szCs w:val="18"/>
          <w:lang w:eastAsia="en-US"/>
        </w:rPr>
        <w:t xml:space="preserve">Stato); </w:t>
      </w:r>
      <w:r w:rsidRPr="00455DE6">
        <w:rPr>
          <w:rFonts w:asciiTheme="minorHAnsi" w:eastAsiaTheme="minorHAnsi" w:hAnsiTheme="minorHAnsi" w:cstheme="minorHAnsi"/>
          <w:lang w:eastAsia="en-US"/>
        </w:rPr>
        <w:t xml:space="preserve">Comune di...................................................... </w:t>
      </w:r>
    </w:p>
    <w:p w:rsidR="0005619B" w:rsidRDefault="0005619B" w:rsidP="0005619B">
      <w:pPr>
        <w:spacing w:after="160" w:line="259" w:lineRule="auto"/>
        <w:ind w:right="426"/>
        <w:jc w:val="both"/>
        <w:rPr>
          <w:rFonts w:asciiTheme="minorHAnsi" w:eastAsiaTheme="minorHAnsi" w:hAnsiTheme="minorHAnsi" w:cstheme="minorHAnsi"/>
          <w:lang w:eastAsia="en-US"/>
        </w:rPr>
      </w:pPr>
      <w:r w:rsidRPr="00455DE6">
        <w:rPr>
          <w:rFonts w:asciiTheme="minorHAnsi" w:eastAsiaTheme="minorHAnsi" w:hAnsiTheme="minorHAnsi" w:cstheme="minorHAnsi"/>
          <w:lang w:eastAsia="en-US"/>
        </w:rPr>
        <w:t xml:space="preserve">(Prov. ............), indirizzo: </w:t>
      </w:r>
      <w:r>
        <w:rPr>
          <w:rFonts w:asciiTheme="minorHAnsi" w:eastAsiaTheme="minorHAnsi" w:hAnsiTheme="minorHAnsi" w:cstheme="minorHAnsi"/>
          <w:lang w:eastAsia="en-US"/>
        </w:rPr>
        <w:t>…………………………..</w:t>
      </w:r>
      <w:r w:rsidRPr="00455DE6">
        <w:rPr>
          <w:rFonts w:asciiTheme="minorHAnsi" w:eastAsiaTheme="minorHAnsi" w:hAnsiTheme="minorHAnsi" w:cstheme="minorHAnsi"/>
          <w:lang w:eastAsia="en-US"/>
        </w:rPr>
        <w:t xml:space="preserve">..................................................................., </w:t>
      </w:r>
      <w:r>
        <w:rPr>
          <w:rFonts w:asciiTheme="minorHAnsi" w:eastAsiaTheme="minorHAnsi" w:hAnsiTheme="minorHAnsi" w:cstheme="minorHAnsi"/>
          <w:lang w:eastAsia="en-US"/>
        </w:rPr>
        <w:t>CAP ........................</w:t>
      </w:r>
      <w:r w:rsidRPr="00455DE6">
        <w:rPr>
          <w:rFonts w:asciiTheme="minorHAnsi" w:eastAsiaTheme="minorHAnsi" w:hAnsiTheme="minorHAnsi" w:cstheme="minorHAnsi"/>
          <w:lang w:eastAsia="en-US"/>
        </w:rPr>
        <w:t xml:space="preserve"> </w:t>
      </w:r>
    </w:p>
    <w:p w:rsidR="0005619B" w:rsidRDefault="0005619B" w:rsidP="0005619B">
      <w:pPr>
        <w:spacing w:after="160" w:line="259" w:lineRule="auto"/>
        <w:ind w:right="426"/>
        <w:jc w:val="both"/>
        <w:rPr>
          <w:rFonts w:asciiTheme="minorHAnsi" w:eastAsiaTheme="minorHAnsi" w:hAnsiTheme="minorHAnsi" w:cstheme="minorHAnsi"/>
          <w:i/>
          <w:iCs/>
          <w:lang w:eastAsia="en-US"/>
        </w:rPr>
      </w:pPr>
      <w:r w:rsidRPr="00455DE6">
        <w:rPr>
          <w:rFonts w:asciiTheme="minorHAnsi" w:eastAsiaTheme="minorHAnsi" w:hAnsiTheme="minorHAnsi" w:cstheme="minorHAnsi"/>
          <w:lang w:eastAsia="en-US"/>
        </w:rPr>
        <w:t xml:space="preserve">in qualità di </w:t>
      </w:r>
      <w:r w:rsidRPr="00455DE6">
        <w:rPr>
          <w:rFonts w:asciiTheme="minorHAnsi" w:eastAsiaTheme="minorHAnsi" w:hAnsiTheme="minorHAnsi" w:cstheme="minorHAnsi"/>
          <w:i/>
          <w:iCs/>
          <w:sz w:val="18"/>
          <w:szCs w:val="18"/>
          <w:lang w:eastAsia="en-US"/>
        </w:rPr>
        <w:t>(carica sociale)</w:t>
      </w:r>
      <w:r>
        <w:rPr>
          <w:rFonts w:asciiTheme="minorHAnsi" w:eastAsiaTheme="minorHAnsi" w:hAnsiTheme="minorHAnsi" w:cstheme="minorHAnsi"/>
          <w:i/>
          <w:iCs/>
          <w:sz w:val="18"/>
          <w:szCs w:val="18"/>
          <w:lang w:eastAsia="en-US"/>
        </w:rPr>
        <w:t xml:space="preserve"> </w:t>
      </w:r>
      <w:r w:rsidRPr="00CB69B3">
        <w:rPr>
          <w:rFonts w:asciiTheme="minorHAnsi" w:eastAsiaTheme="minorHAnsi" w:hAnsiTheme="minorHAnsi" w:cstheme="minorHAnsi"/>
          <w:i/>
          <w:iCs/>
          <w:lang w:eastAsia="en-US"/>
        </w:rPr>
        <w:t>..................................................................................................................</w:t>
      </w:r>
      <w:r>
        <w:rPr>
          <w:rFonts w:asciiTheme="minorHAnsi" w:eastAsiaTheme="minorHAnsi" w:hAnsiTheme="minorHAnsi" w:cstheme="minorHAnsi"/>
          <w:i/>
          <w:iCs/>
          <w:lang w:eastAsia="en-US"/>
        </w:rPr>
        <w:t>.................</w:t>
      </w:r>
      <w:r w:rsidRPr="00CB69B3">
        <w:rPr>
          <w:rFonts w:asciiTheme="minorHAnsi" w:eastAsiaTheme="minorHAnsi" w:hAnsiTheme="minorHAnsi" w:cstheme="minorHAnsi"/>
          <w:i/>
          <w:iCs/>
          <w:lang w:eastAsia="en-US"/>
        </w:rPr>
        <w:t>.</w:t>
      </w:r>
    </w:p>
    <w:p w:rsidR="0005619B" w:rsidRPr="00455DE6" w:rsidRDefault="0005619B" w:rsidP="0005619B">
      <w:pPr>
        <w:spacing w:after="160" w:line="259" w:lineRule="auto"/>
        <w:ind w:right="426"/>
        <w:jc w:val="both"/>
        <w:rPr>
          <w:rFonts w:asciiTheme="minorHAnsi" w:eastAsiaTheme="minorHAnsi" w:hAnsiTheme="minorHAnsi" w:cstheme="minorHAnsi"/>
          <w:lang w:eastAsia="en-US"/>
        </w:rPr>
      </w:pPr>
      <w:r w:rsidRPr="00455DE6">
        <w:rPr>
          <w:rFonts w:asciiTheme="minorHAnsi" w:eastAsiaTheme="minorHAnsi" w:hAnsiTheme="minorHAnsi" w:cstheme="minorHAnsi"/>
          <w:lang w:eastAsia="en-US"/>
        </w:rPr>
        <w:t>dell’impresa ausiliaria....................................</w:t>
      </w:r>
      <w:r>
        <w:rPr>
          <w:rFonts w:asciiTheme="minorHAnsi" w:eastAsiaTheme="minorHAnsi" w:hAnsiTheme="minorHAnsi" w:cstheme="minorHAnsi"/>
          <w:lang w:eastAsia="en-US"/>
        </w:rPr>
        <w:t>............</w:t>
      </w:r>
      <w:r w:rsidRPr="00455DE6">
        <w:rPr>
          <w:rFonts w:asciiTheme="minorHAnsi" w:eastAsiaTheme="minorHAnsi" w:hAnsiTheme="minorHAnsi" w:cstheme="minorHAnsi"/>
          <w:lang w:eastAsia="en-US"/>
        </w:rPr>
        <w:t xml:space="preserve">....., con sede legale a </w:t>
      </w:r>
      <w:r w:rsidRPr="00455DE6">
        <w:rPr>
          <w:rFonts w:asciiTheme="minorHAnsi" w:eastAsiaTheme="minorHAnsi" w:hAnsiTheme="minorHAnsi" w:cstheme="minorHAnsi"/>
          <w:i/>
          <w:iCs/>
          <w:sz w:val="16"/>
          <w:szCs w:val="16"/>
          <w:lang w:eastAsia="en-US"/>
        </w:rPr>
        <w:t>(Comune)</w:t>
      </w:r>
      <w:r w:rsidRPr="00455DE6">
        <w:rPr>
          <w:rFonts w:asciiTheme="minorHAnsi" w:eastAsiaTheme="minorHAnsi" w:hAnsiTheme="minorHAnsi" w:cstheme="minorHAnsi"/>
          <w:lang w:eastAsia="en-US"/>
        </w:rPr>
        <w:t>...................</w:t>
      </w:r>
      <w:r>
        <w:rPr>
          <w:rFonts w:asciiTheme="minorHAnsi" w:eastAsiaTheme="minorHAnsi" w:hAnsiTheme="minorHAnsi" w:cstheme="minorHAnsi"/>
          <w:lang w:eastAsia="en-US"/>
        </w:rPr>
        <w:t>........................</w:t>
      </w:r>
    </w:p>
    <w:p w:rsidR="0005619B" w:rsidRDefault="0005619B" w:rsidP="0005619B">
      <w:pPr>
        <w:spacing w:after="160"/>
        <w:ind w:right="426"/>
        <w:rPr>
          <w:rFonts w:asciiTheme="minorHAnsi" w:eastAsiaTheme="minorHAnsi" w:hAnsiTheme="minorHAnsi" w:cstheme="minorHAnsi"/>
          <w:lang w:eastAsia="en-US"/>
        </w:rPr>
      </w:pPr>
      <w:r w:rsidRPr="00455DE6">
        <w:rPr>
          <w:rFonts w:asciiTheme="minorHAnsi" w:eastAsiaTheme="minorHAnsi" w:hAnsiTheme="minorHAnsi" w:cstheme="minorHAnsi"/>
          <w:lang w:eastAsia="en-US"/>
        </w:rPr>
        <w:t>indirizzo: ............................................................, codice fiscale: ........................</w:t>
      </w:r>
      <w:r>
        <w:rPr>
          <w:rFonts w:asciiTheme="minorHAnsi" w:eastAsiaTheme="minorHAnsi" w:hAnsiTheme="minorHAnsi" w:cstheme="minorHAnsi"/>
          <w:lang w:eastAsia="en-US"/>
        </w:rPr>
        <w:t>........</w:t>
      </w:r>
      <w:r w:rsidRPr="00455DE6">
        <w:rPr>
          <w:rFonts w:asciiTheme="minorHAnsi" w:eastAsiaTheme="minorHAnsi" w:hAnsiTheme="minorHAnsi" w:cstheme="minorHAnsi"/>
          <w:lang w:eastAsia="en-US"/>
        </w:rPr>
        <w:t>........</w:t>
      </w:r>
      <w:r>
        <w:rPr>
          <w:rFonts w:asciiTheme="minorHAnsi" w:eastAsiaTheme="minorHAnsi" w:hAnsiTheme="minorHAnsi" w:cstheme="minorHAnsi"/>
          <w:lang w:eastAsia="en-US"/>
        </w:rPr>
        <w:t>..............................</w:t>
      </w:r>
    </w:p>
    <w:p w:rsidR="0005619B" w:rsidRPr="00CB69B3" w:rsidRDefault="0005619B" w:rsidP="0005619B">
      <w:pPr>
        <w:spacing w:after="160"/>
        <w:ind w:right="426"/>
        <w:rPr>
          <w:rFonts w:asciiTheme="minorHAnsi" w:eastAsiaTheme="minorHAnsi" w:hAnsiTheme="minorHAnsi" w:cstheme="minorHAnsi"/>
          <w:lang w:eastAsia="en-US"/>
        </w:rPr>
      </w:pPr>
      <w:r w:rsidRPr="00455DE6">
        <w:rPr>
          <w:rFonts w:asciiTheme="minorHAnsi" w:eastAsiaTheme="minorHAnsi" w:hAnsiTheme="minorHAnsi" w:cstheme="minorHAnsi"/>
          <w:sz w:val="20"/>
          <w:szCs w:val="20"/>
          <w:lang w:eastAsia="en-US"/>
        </w:rPr>
        <w:t xml:space="preserve">partita IVA </w:t>
      </w:r>
      <w:r w:rsidRPr="00CB69B3">
        <w:rPr>
          <w:rFonts w:asciiTheme="minorHAnsi" w:eastAsiaTheme="minorHAnsi" w:hAnsiTheme="minorHAnsi" w:cstheme="minorHAnsi"/>
          <w:lang w:eastAsia="en-US"/>
        </w:rPr>
        <w:t xml:space="preserve">................................................, telefono .................................., PEC </w:t>
      </w:r>
      <w:r>
        <w:rPr>
          <w:rFonts w:asciiTheme="minorHAnsi" w:eastAsiaTheme="minorHAnsi" w:hAnsiTheme="minorHAnsi" w:cstheme="minorHAnsi"/>
          <w:lang w:eastAsia="en-US"/>
        </w:rPr>
        <w:t>….</w:t>
      </w:r>
      <w:r w:rsidRPr="00CB69B3">
        <w:rPr>
          <w:rFonts w:asciiTheme="minorHAnsi" w:eastAsiaTheme="minorHAnsi" w:hAnsiTheme="minorHAnsi" w:cstheme="minorHAnsi"/>
          <w:lang w:eastAsia="en-US"/>
        </w:rPr>
        <w:t xml:space="preserve">............................................; </w:t>
      </w:r>
    </w:p>
    <w:p w:rsidR="0005619B" w:rsidRPr="00455DE6" w:rsidRDefault="0005619B" w:rsidP="0005619B">
      <w:pPr>
        <w:tabs>
          <w:tab w:val="left" w:pos="8789"/>
        </w:tabs>
        <w:adjustRightInd w:val="0"/>
        <w:snapToGrid w:val="0"/>
        <w:ind w:left="567" w:right="1117"/>
        <w:jc w:val="both"/>
        <w:rPr>
          <w:rFonts w:asciiTheme="minorHAnsi" w:hAnsiTheme="minorHAnsi" w:cstheme="minorHAnsi"/>
        </w:rPr>
      </w:pPr>
    </w:p>
    <w:p w:rsidR="0005619B" w:rsidRPr="00455DE6" w:rsidRDefault="0005619B" w:rsidP="0005619B">
      <w:pPr>
        <w:adjustRightInd w:val="0"/>
        <w:snapToGrid w:val="0"/>
        <w:ind w:right="567"/>
        <w:jc w:val="both"/>
        <w:rPr>
          <w:rFonts w:asciiTheme="minorHAnsi" w:hAnsiTheme="minorHAnsi" w:cstheme="minorHAnsi"/>
        </w:rPr>
      </w:pPr>
      <w:r w:rsidRPr="00455DE6">
        <w:rPr>
          <w:rFonts w:asciiTheme="minorHAnsi" w:hAnsiTheme="minorHAnsi" w:cstheme="minorHAnsi"/>
        </w:rPr>
        <w:t>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assumendone la piena responsabilità,</w:t>
      </w:r>
    </w:p>
    <w:p w:rsidR="0005619B" w:rsidRPr="00455DE6" w:rsidRDefault="0005619B" w:rsidP="0005619B">
      <w:pPr>
        <w:tabs>
          <w:tab w:val="left" w:pos="8789"/>
        </w:tabs>
        <w:adjustRightInd w:val="0"/>
        <w:snapToGrid w:val="0"/>
        <w:ind w:left="567" w:right="1117"/>
        <w:jc w:val="both"/>
        <w:rPr>
          <w:rFonts w:asciiTheme="minorHAnsi" w:eastAsia="Arial" w:hAnsiTheme="minorHAnsi" w:cstheme="minorHAnsi"/>
          <w:b/>
          <w:bCs/>
        </w:rPr>
      </w:pPr>
    </w:p>
    <w:p w:rsidR="0005619B" w:rsidRDefault="0005619B" w:rsidP="0005619B">
      <w:pPr>
        <w:tabs>
          <w:tab w:val="left" w:pos="8789"/>
        </w:tabs>
        <w:adjustRightInd w:val="0"/>
        <w:snapToGrid w:val="0"/>
        <w:ind w:left="567" w:right="1117"/>
        <w:jc w:val="center"/>
        <w:rPr>
          <w:rFonts w:asciiTheme="minorHAnsi" w:hAnsiTheme="minorHAnsi" w:cstheme="minorHAnsi"/>
          <w:b/>
          <w:bCs/>
        </w:rPr>
      </w:pPr>
      <w:r w:rsidRPr="00455DE6">
        <w:rPr>
          <w:rFonts w:asciiTheme="minorHAnsi" w:hAnsiTheme="minorHAnsi" w:cstheme="minorHAnsi"/>
          <w:b/>
          <w:bCs/>
        </w:rPr>
        <w:t>DICHIARA</w:t>
      </w:r>
    </w:p>
    <w:p w:rsidR="0005619B" w:rsidRDefault="0005619B" w:rsidP="0005619B">
      <w:pPr>
        <w:tabs>
          <w:tab w:val="left" w:pos="8789"/>
        </w:tabs>
        <w:adjustRightInd w:val="0"/>
        <w:snapToGrid w:val="0"/>
        <w:ind w:left="567" w:right="1117"/>
        <w:jc w:val="center"/>
        <w:rPr>
          <w:rFonts w:asciiTheme="minorHAnsi" w:hAnsiTheme="minorHAnsi" w:cstheme="minorHAnsi"/>
          <w:b/>
          <w:bCs/>
        </w:rPr>
      </w:pPr>
    </w:p>
    <w:p w:rsidR="0005619B" w:rsidRPr="008539F9" w:rsidRDefault="0005619B" w:rsidP="0005619B">
      <w:pPr>
        <w:pStyle w:val="Paragrafoelenco"/>
        <w:numPr>
          <w:ilvl w:val="0"/>
          <w:numId w:val="30"/>
        </w:numPr>
        <w:tabs>
          <w:tab w:val="left" w:pos="993"/>
          <w:tab w:val="left" w:pos="8789"/>
        </w:tabs>
        <w:adjustRightInd w:val="0"/>
        <w:snapToGrid w:val="0"/>
        <w:ind w:left="567" w:right="567" w:hanging="567"/>
        <w:jc w:val="both"/>
        <w:rPr>
          <w:rFonts w:asciiTheme="minorHAnsi" w:hAnsiTheme="minorHAnsi" w:cstheme="minorHAnsi"/>
        </w:rPr>
      </w:pPr>
      <w:r w:rsidRPr="004C1AFF">
        <w:rPr>
          <w:rFonts w:asciiTheme="minorHAnsi" w:hAnsiTheme="minorHAnsi" w:cstheme="minorHAnsi"/>
          <w:color w:val="00000A"/>
          <w:sz w:val="21"/>
          <w:szCs w:val="21"/>
        </w:rPr>
        <w:lastRenderedPageBreak/>
        <w:t>di non incorrere nelle cause di esclusione di cui all’art. 80, comma 1, lett. b-bis), e comma 5 lett. c-bis), c-ter), c-quater), f-bis) e f-ter) del Codice;</w:t>
      </w:r>
    </w:p>
    <w:p w:rsidR="0005619B" w:rsidRPr="008539F9" w:rsidRDefault="0005619B" w:rsidP="0005619B">
      <w:pPr>
        <w:pStyle w:val="Paragrafoelenco"/>
        <w:ind w:right="567"/>
        <w:rPr>
          <w:rFonts w:asciiTheme="minorHAnsi" w:hAnsiTheme="minorHAnsi" w:cstheme="minorHAnsi"/>
        </w:rPr>
      </w:pPr>
    </w:p>
    <w:p w:rsidR="0005619B" w:rsidRPr="00225B3C" w:rsidRDefault="0005619B" w:rsidP="0005619B">
      <w:pPr>
        <w:pStyle w:val="Paragrafoelenco"/>
        <w:numPr>
          <w:ilvl w:val="0"/>
          <w:numId w:val="30"/>
        </w:numPr>
        <w:tabs>
          <w:tab w:val="left" w:pos="993"/>
          <w:tab w:val="left" w:pos="8789"/>
        </w:tabs>
        <w:adjustRightInd w:val="0"/>
        <w:snapToGrid w:val="0"/>
        <w:ind w:left="567" w:right="567" w:hanging="567"/>
        <w:jc w:val="both"/>
        <w:rPr>
          <w:rFonts w:asciiTheme="minorHAnsi" w:hAnsiTheme="minorHAnsi" w:cstheme="minorHAnsi"/>
          <w:sz w:val="21"/>
          <w:szCs w:val="21"/>
        </w:rPr>
      </w:pPr>
      <w:r w:rsidRPr="00225B3C">
        <w:rPr>
          <w:rFonts w:asciiTheme="minorHAnsi" w:hAnsiTheme="minorHAnsi" w:cstheme="minorHAnsi"/>
          <w:sz w:val="21"/>
          <w:szCs w:val="21"/>
        </w:rPr>
        <w:t>che i nominativi dei soggetti di cui all'art. 80, comma 3 del D.Lgs. n. 50/2016 (titolare e direttore tecnico, ove presente, se si tratta di IMPRESA INDIVIDUALE; soci e direttore tecnico, ove presente, se si tratta di SOCIETA' IN NOME COLLETTIVO; soci accomandatari e direttore tecnico, ove presente, se si tratta di SOCIETA' IN ACCOMANDITA SEMPLICE; membri del consiglio di amministrazione cui sia stata conferita la legale rappresentanza  ivi compresi institori e procuratori generali, membri degli organi con poteri di direzione o di vigilanza o dei soggetti muniti di poteri di rappresentanza, di direzione o di controllo, e direttore tecnico, ove presente, o socio unico persona fisica, ovvero socio di maggioranza in caso di società con un numero di soci pari o inferiore a quattro se si tratta di ALTRO TIPO DI SOCIETA' O CONSORZIO) sono i seguenti:</w:t>
      </w:r>
    </w:p>
    <w:p w:rsidR="0005619B" w:rsidRPr="00225B3C" w:rsidRDefault="0005619B" w:rsidP="0005619B">
      <w:pPr>
        <w:pStyle w:val="Corpodeltesto22"/>
        <w:tabs>
          <w:tab w:val="clear" w:pos="8381"/>
          <w:tab w:val="clear" w:pos="10792"/>
          <w:tab w:val="left" w:pos="8629"/>
          <w:tab w:val="left" w:pos="11040"/>
        </w:tabs>
        <w:ind w:left="390" w:hanging="375"/>
        <w:rPr>
          <w:rFonts w:asciiTheme="minorHAnsi" w:hAnsiTheme="minorHAnsi" w:cstheme="minorHAnsi"/>
          <w:sz w:val="21"/>
          <w:szCs w:val="21"/>
        </w:rPr>
      </w:pPr>
    </w:p>
    <w:tbl>
      <w:tblPr>
        <w:tblW w:w="9762" w:type="dxa"/>
        <w:tblInd w:w="22" w:type="dxa"/>
        <w:tblLayout w:type="fixed"/>
        <w:tblCellMar>
          <w:left w:w="70" w:type="dxa"/>
          <w:right w:w="70" w:type="dxa"/>
        </w:tblCellMar>
        <w:tblLook w:val="0000" w:firstRow="0" w:lastRow="0" w:firstColumn="0" w:lastColumn="0" w:noHBand="0" w:noVBand="0"/>
      </w:tblPr>
      <w:tblGrid>
        <w:gridCol w:w="1774"/>
        <w:gridCol w:w="2126"/>
        <w:gridCol w:w="1826"/>
        <w:gridCol w:w="1826"/>
        <w:gridCol w:w="2210"/>
      </w:tblGrid>
      <w:tr w:rsidR="0005619B" w:rsidRPr="00225B3C" w:rsidTr="0002706C">
        <w:tc>
          <w:tcPr>
            <w:tcW w:w="1774" w:type="dxa"/>
            <w:tcBorders>
              <w:top w:val="single" w:sz="4" w:space="0" w:color="000000"/>
              <w:left w:val="single" w:sz="4" w:space="0" w:color="000000"/>
              <w:bottom w:val="single" w:sz="4" w:space="0" w:color="000000"/>
            </w:tcBorders>
            <w:shd w:val="clear" w:color="auto" w:fill="auto"/>
            <w:vAlign w:val="center"/>
          </w:tcPr>
          <w:p w:rsidR="0005619B" w:rsidRPr="00225B3C" w:rsidRDefault="0005619B" w:rsidP="0002706C">
            <w:pPr>
              <w:pStyle w:val="sche3"/>
              <w:snapToGrid w:val="0"/>
              <w:jc w:val="center"/>
              <w:rPr>
                <w:rFonts w:asciiTheme="minorHAnsi" w:hAnsiTheme="minorHAnsi" w:cstheme="minorHAnsi"/>
                <w:i/>
                <w:sz w:val="21"/>
                <w:szCs w:val="21"/>
                <w:lang w:val="it-IT"/>
              </w:rPr>
            </w:pPr>
            <w:r w:rsidRPr="00225B3C">
              <w:rPr>
                <w:rFonts w:asciiTheme="minorHAnsi" w:hAnsiTheme="minorHAnsi" w:cstheme="minorHAnsi"/>
                <w:i/>
                <w:sz w:val="21"/>
                <w:szCs w:val="21"/>
                <w:lang w:val="it-IT"/>
              </w:rPr>
              <w:t>Cognome e nome</w:t>
            </w:r>
          </w:p>
        </w:tc>
        <w:tc>
          <w:tcPr>
            <w:tcW w:w="2126" w:type="dxa"/>
            <w:tcBorders>
              <w:top w:val="single" w:sz="4" w:space="0" w:color="000000"/>
              <w:left w:val="single" w:sz="4" w:space="0" w:color="000000"/>
              <w:bottom w:val="single" w:sz="4" w:space="0" w:color="000000"/>
            </w:tcBorders>
            <w:shd w:val="clear" w:color="auto" w:fill="auto"/>
            <w:vAlign w:val="center"/>
          </w:tcPr>
          <w:p w:rsidR="0005619B" w:rsidRPr="00225B3C" w:rsidRDefault="0005619B" w:rsidP="0002706C">
            <w:pPr>
              <w:pStyle w:val="sche3"/>
              <w:snapToGrid w:val="0"/>
              <w:jc w:val="center"/>
              <w:rPr>
                <w:rFonts w:asciiTheme="minorHAnsi" w:hAnsiTheme="minorHAnsi" w:cstheme="minorHAnsi"/>
                <w:i/>
                <w:sz w:val="21"/>
                <w:szCs w:val="21"/>
                <w:lang w:val="it-IT"/>
              </w:rPr>
            </w:pPr>
            <w:r w:rsidRPr="00225B3C">
              <w:rPr>
                <w:rFonts w:asciiTheme="minorHAnsi" w:hAnsiTheme="minorHAnsi" w:cstheme="minorHAnsi"/>
                <w:i/>
                <w:sz w:val="21"/>
                <w:szCs w:val="21"/>
                <w:lang w:val="it-IT"/>
              </w:rPr>
              <w:t>Luogo e data di nascita</w:t>
            </w:r>
          </w:p>
        </w:tc>
        <w:tc>
          <w:tcPr>
            <w:tcW w:w="1826" w:type="dxa"/>
            <w:tcBorders>
              <w:top w:val="single" w:sz="4" w:space="0" w:color="000000"/>
              <w:left w:val="single" w:sz="4" w:space="0" w:color="000000"/>
              <w:bottom w:val="single" w:sz="4" w:space="0" w:color="000000"/>
            </w:tcBorders>
            <w:shd w:val="clear" w:color="auto" w:fill="auto"/>
            <w:vAlign w:val="center"/>
          </w:tcPr>
          <w:p w:rsidR="0005619B" w:rsidRPr="00225B3C" w:rsidRDefault="0005619B" w:rsidP="0002706C">
            <w:pPr>
              <w:pStyle w:val="sche3"/>
              <w:snapToGrid w:val="0"/>
              <w:jc w:val="center"/>
              <w:rPr>
                <w:rFonts w:asciiTheme="minorHAnsi" w:hAnsiTheme="minorHAnsi" w:cstheme="minorHAnsi"/>
                <w:i/>
                <w:sz w:val="21"/>
                <w:szCs w:val="21"/>
                <w:lang w:val="it-IT"/>
              </w:rPr>
            </w:pPr>
            <w:r w:rsidRPr="00225B3C">
              <w:rPr>
                <w:rFonts w:asciiTheme="minorHAnsi" w:hAnsiTheme="minorHAnsi" w:cstheme="minorHAnsi"/>
                <w:i/>
                <w:sz w:val="21"/>
                <w:szCs w:val="21"/>
                <w:lang w:val="it-IT"/>
              </w:rPr>
              <w:t>Codice fiscale</w:t>
            </w:r>
          </w:p>
        </w:tc>
        <w:tc>
          <w:tcPr>
            <w:tcW w:w="1826" w:type="dxa"/>
            <w:tcBorders>
              <w:top w:val="single" w:sz="4" w:space="0" w:color="000000"/>
              <w:left w:val="single" w:sz="4" w:space="0" w:color="000000"/>
              <w:bottom w:val="single" w:sz="4" w:space="0" w:color="000000"/>
            </w:tcBorders>
            <w:shd w:val="clear" w:color="auto" w:fill="auto"/>
            <w:vAlign w:val="center"/>
          </w:tcPr>
          <w:p w:rsidR="0005619B" w:rsidRPr="00225B3C" w:rsidRDefault="0005619B" w:rsidP="0002706C">
            <w:pPr>
              <w:pStyle w:val="sche3"/>
              <w:snapToGrid w:val="0"/>
              <w:jc w:val="center"/>
              <w:rPr>
                <w:rFonts w:asciiTheme="minorHAnsi" w:hAnsiTheme="minorHAnsi" w:cstheme="minorHAnsi"/>
                <w:i/>
                <w:sz w:val="21"/>
                <w:szCs w:val="21"/>
                <w:lang w:val="it-IT"/>
              </w:rPr>
            </w:pPr>
            <w:r w:rsidRPr="00225B3C">
              <w:rPr>
                <w:rFonts w:asciiTheme="minorHAnsi" w:hAnsiTheme="minorHAnsi" w:cstheme="minorHAnsi"/>
                <w:i/>
                <w:sz w:val="21"/>
                <w:szCs w:val="21"/>
                <w:lang w:val="it-IT"/>
              </w:rPr>
              <w:t>Comune di residenza</w:t>
            </w:r>
          </w:p>
        </w:tc>
        <w:tc>
          <w:tcPr>
            <w:tcW w:w="22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619B" w:rsidRPr="00225B3C" w:rsidRDefault="0005619B" w:rsidP="0002706C">
            <w:pPr>
              <w:pStyle w:val="sche3"/>
              <w:snapToGrid w:val="0"/>
              <w:jc w:val="center"/>
              <w:rPr>
                <w:rFonts w:asciiTheme="minorHAnsi" w:hAnsiTheme="minorHAnsi" w:cstheme="minorHAnsi"/>
                <w:sz w:val="21"/>
                <w:szCs w:val="21"/>
              </w:rPr>
            </w:pPr>
            <w:r w:rsidRPr="00225B3C">
              <w:rPr>
                <w:rFonts w:asciiTheme="minorHAnsi" w:hAnsiTheme="minorHAnsi" w:cstheme="minorHAnsi"/>
                <w:i/>
                <w:sz w:val="21"/>
                <w:szCs w:val="21"/>
                <w:lang w:val="it-IT"/>
              </w:rPr>
              <w:t>Carica o Qualifica nell’impresa</w:t>
            </w:r>
          </w:p>
        </w:tc>
      </w:tr>
      <w:tr w:rsidR="0005619B" w:rsidRPr="00225B3C" w:rsidTr="0002706C">
        <w:tc>
          <w:tcPr>
            <w:tcW w:w="1774" w:type="dxa"/>
            <w:tcBorders>
              <w:top w:val="single" w:sz="4" w:space="0" w:color="000000"/>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i/>
                <w:sz w:val="21"/>
                <w:szCs w:val="21"/>
                <w:lang w:val="it-IT"/>
              </w:rPr>
            </w:pPr>
          </w:p>
        </w:tc>
        <w:tc>
          <w:tcPr>
            <w:tcW w:w="2126" w:type="dxa"/>
            <w:tcBorders>
              <w:top w:val="single" w:sz="4" w:space="0" w:color="000000"/>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1826" w:type="dxa"/>
            <w:tcBorders>
              <w:top w:val="single" w:sz="4" w:space="0" w:color="000000"/>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1826" w:type="dxa"/>
            <w:tcBorders>
              <w:top w:val="single" w:sz="4" w:space="0" w:color="000000"/>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r>
      <w:tr w:rsidR="0005619B" w:rsidRPr="00225B3C" w:rsidTr="0002706C">
        <w:tc>
          <w:tcPr>
            <w:tcW w:w="1774" w:type="dxa"/>
            <w:tcBorders>
              <w:top w:val="single" w:sz="4" w:space="0" w:color="000000"/>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2126" w:type="dxa"/>
            <w:tcBorders>
              <w:top w:val="single" w:sz="4" w:space="0" w:color="000000"/>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1826" w:type="dxa"/>
            <w:tcBorders>
              <w:top w:val="single" w:sz="4" w:space="0" w:color="000000"/>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1826" w:type="dxa"/>
            <w:tcBorders>
              <w:top w:val="single" w:sz="4" w:space="0" w:color="000000"/>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r>
      <w:tr w:rsidR="0005619B" w:rsidRPr="00225B3C" w:rsidTr="0002706C">
        <w:tc>
          <w:tcPr>
            <w:tcW w:w="1774" w:type="dxa"/>
            <w:tcBorders>
              <w:top w:val="single" w:sz="4" w:space="0" w:color="000000"/>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2126" w:type="dxa"/>
            <w:tcBorders>
              <w:top w:val="single" w:sz="4" w:space="0" w:color="000000"/>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1826" w:type="dxa"/>
            <w:tcBorders>
              <w:top w:val="single" w:sz="4" w:space="0" w:color="000000"/>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1826" w:type="dxa"/>
            <w:tcBorders>
              <w:top w:val="single" w:sz="4" w:space="0" w:color="000000"/>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r>
      <w:tr w:rsidR="0005619B" w:rsidRPr="00225B3C" w:rsidTr="0002706C">
        <w:tc>
          <w:tcPr>
            <w:tcW w:w="1774" w:type="dxa"/>
            <w:tcBorders>
              <w:top w:val="single" w:sz="4" w:space="0" w:color="000000"/>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2126" w:type="dxa"/>
            <w:tcBorders>
              <w:top w:val="single" w:sz="4" w:space="0" w:color="000000"/>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1826" w:type="dxa"/>
            <w:tcBorders>
              <w:top w:val="single" w:sz="4" w:space="0" w:color="000000"/>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1826" w:type="dxa"/>
            <w:tcBorders>
              <w:top w:val="single" w:sz="4" w:space="0" w:color="000000"/>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2210" w:type="dxa"/>
            <w:tcBorders>
              <w:top w:val="single" w:sz="4" w:space="0" w:color="000000"/>
              <w:left w:val="single" w:sz="4" w:space="0" w:color="000000"/>
              <w:bottom w:val="single" w:sz="4" w:space="0" w:color="000000"/>
              <w:right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r>
      <w:tr w:rsidR="0005619B" w:rsidRPr="00225B3C" w:rsidTr="0002706C">
        <w:tc>
          <w:tcPr>
            <w:tcW w:w="1774" w:type="dxa"/>
            <w:tcBorders>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2126" w:type="dxa"/>
            <w:tcBorders>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1826" w:type="dxa"/>
            <w:tcBorders>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1826" w:type="dxa"/>
            <w:tcBorders>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2210" w:type="dxa"/>
            <w:tcBorders>
              <w:left w:val="single" w:sz="4" w:space="0" w:color="000000"/>
              <w:bottom w:val="single" w:sz="4" w:space="0" w:color="000000"/>
              <w:right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r>
      <w:tr w:rsidR="0005619B" w:rsidRPr="00225B3C" w:rsidTr="0002706C">
        <w:tc>
          <w:tcPr>
            <w:tcW w:w="1774" w:type="dxa"/>
            <w:tcBorders>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2126" w:type="dxa"/>
            <w:tcBorders>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1826" w:type="dxa"/>
            <w:tcBorders>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1826" w:type="dxa"/>
            <w:tcBorders>
              <w:left w:val="single" w:sz="4" w:space="0" w:color="000000"/>
              <w:bottom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c>
          <w:tcPr>
            <w:tcW w:w="2210" w:type="dxa"/>
            <w:tcBorders>
              <w:left w:val="single" w:sz="4" w:space="0" w:color="000000"/>
              <w:bottom w:val="single" w:sz="4" w:space="0" w:color="000000"/>
              <w:right w:val="single" w:sz="4" w:space="0" w:color="000000"/>
            </w:tcBorders>
            <w:shd w:val="clear" w:color="auto" w:fill="auto"/>
          </w:tcPr>
          <w:p w:rsidR="0005619B" w:rsidRPr="00225B3C" w:rsidRDefault="0005619B" w:rsidP="0002706C">
            <w:pPr>
              <w:pStyle w:val="sche3"/>
              <w:snapToGrid w:val="0"/>
              <w:rPr>
                <w:rFonts w:asciiTheme="minorHAnsi" w:hAnsiTheme="minorHAnsi" w:cstheme="minorHAnsi"/>
                <w:sz w:val="21"/>
                <w:szCs w:val="21"/>
                <w:lang w:val="it-IT"/>
              </w:rPr>
            </w:pPr>
          </w:p>
        </w:tc>
      </w:tr>
    </w:tbl>
    <w:p w:rsidR="0005619B" w:rsidRDefault="0005619B" w:rsidP="0005619B">
      <w:pPr>
        <w:pStyle w:val="Corpodeltesto22"/>
        <w:tabs>
          <w:tab w:val="clear" w:pos="8381"/>
          <w:tab w:val="clear" w:pos="10792"/>
          <w:tab w:val="left" w:pos="8629"/>
          <w:tab w:val="left" w:pos="11040"/>
        </w:tabs>
        <w:spacing w:after="57"/>
        <w:ind w:left="1" w:firstLine="0"/>
        <w:rPr>
          <w:rFonts w:asciiTheme="minorHAnsi" w:hAnsiTheme="minorHAnsi" w:cstheme="minorHAnsi"/>
          <w:sz w:val="21"/>
          <w:szCs w:val="21"/>
        </w:rPr>
      </w:pPr>
    </w:p>
    <w:p w:rsidR="0005619B" w:rsidRPr="007534CA" w:rsidRDefault="0005619B" w:rsidP="0005619B">
      <w:pPr>
        <w:pStyle w:val="Paragrafoelenco"/>
        <w:numPr>
          <w:ilvl w:val="0"/>
          <w:numId w:val="30"/>
        </w:numPr>
        <w:tabs>
          <w:tab w:val="left" w:pos="993"/>
          <w:tab w:val="left" w:pos="8789"/>
        </w:tabs>
        <w:adjustRightInd w:val="0"/>
        <w:snapToGrid w:val="0"/>
        <w:ind w:left="567" w:right="567" w:hanging="567"/>
        <w:jc w:val="both"/>
        <w:rPr>
          <w:rFonts w:asciiTheme="minorHAnsi" w:hAnsiTheme="minorHAnsi" w:cstheme="minorHAnsi"/>
          <w:sz w:val="21"/>
          <w:szCs w:val="21"/>
        </w:rPr>
      </w:pPr>
      <w:r w:rsidRPr="007534CA">
        <w:rPr>
          <w:rFonts w:asciiTheme="minorHAnsi" w:hAnsiTheme="minorHAnsi" w:cstheme="minorHAnsi"/>
          <w:sz w:val="21"/>
          <w:szCs w:val="21"/>
        </w:rPr>
        <w:t xml:space="preserve">che i nominativi dei soggetti di cui all'art. 80, comma 3, del D. Lgs. 50/2016 </w:t>
      </w:r>
      <w:r w:rsidRPr="007534CA">
        <w:rPr>
          <w:rFonts w:asciiTheme="minorHAnsi" w:hAnsiTheme="minorHAnsi" w:cstheme="minorHAnsi"/>
          <w:b/>
          <w:bCs/>
          <w:sz w:val="21"/>
          <w:szCs w:val="21"/>
          <w:u w:val="single"/>
        </w:rPr>
        <w:t>cessati dalla carica nell'anno antecedente la data di pubblicazione del Bando di Gara</w:t>
      </w:r>
      <w:r w:rsidRPr="007534CA">
        <w:rPr>
          <w:rFonts w:asciiTheme="minorHAnsi" w:hAnsiTheme="minorHAnsi" w:cstheme="minorHAnsi"/>
          <w:sz w:val="21"/>
          <w:szCs w:val="21"/>
        </w:rPr>
        <w:t xml:space="preserve"> </w:t>
      </w:r>
      <w:r>
        <w:rPr>
          <w:rFonts w:asciiTheme="minorHAnsi" w:hAnsiTheme="minorHAnsi" w:cstheme="minorHAnsi"/>
          <w:sz w:val="21"/>
          <w:szCs w:val="21"/>
        </w:rPr>
        <w:t xml:space="preserve">sono i </w:t>
      </w:r>
      <w:r w:rsidRPr="007534CA">
        <w:rPr>
          <w:rFonts w:asciiTheme="minorHAnsi" w:hAnsiTheme="minorHAnsi" w:cstheme="minorHAnsi"/>
          <w:sz w:val="21"/>
          <w:szCs w:val="21"/>
        </w:rPr>
        <w:t>seguenti:</w:t>
      </w:r>
    </w:p>
    <w:p w:rsidR="0005619B" w:rsidRPr="007534CA" w:rsidRDefault="0005619B" w:rsidP="0005619B">
      <w:pPr>
        <w:tabs>
          <w:tab w:val="left" w:pos="567"/>
          <w:tab w:val="left" w:pos="993"/>
        </w:tabs>
        <w:ind w:left="567" w:right="567"/>
        <w:jc w:val="both"/>
        <w:rPr>
          <w:rFonts w:asciiTheme="minorHAnsi" w:hAnsiTheme="minorHAnsi" w:cstheme="minorHAnsi"/>
          <w:sz w:val="21"/>
          <w:szCs w:val="21"/>
        </w:rPr>
      </w:pPr>
    </w:p>
    <w:tbl>
      <w:tblPr>
        <w:tblStyle w:val="Grigliatabella"/>
        <w:tblW w:w="10065" w:type="dxa"/>
        <w:tblInd w:w="-5" w:type="dxa"/>
        <w:tblLayout w:type="fixed"/>
        <w:tblLook w:val="04A0" w:firstRow="1" w:lastRow="0" w:firstColumn="1" w:lastColumn="0" w:noHBand="0" w:noVBand="1"/>
      </w:tblPr>
      <w:tblGrid>
        <w:gridCol w:w="1843"/>
        <w:gridCol w:w="1420"/>
        <w:gridCol w:w="1560"/>
        <w:gridCol w:w="1842"/>
        <w:gridCol w:w="1982"/>
        <w:gridCol w:w="1418"/>
      </w:tblGrid>
      <w:tr w:rsidR="0005619B" w:rsidRPr="007A2F1D" w:rsidTr="0002706C">
        <w:tc>
          <w:tcPr>
            <w:tcW w:w="1843" w:type="dxa"/>
            <w:tcBorders>
              <w:top w:val="single" w:sz="4" w:space="0" w:color="auto"/>
              <w:left w:val="single" w:sz="4" w:space="0" w:color="auto"/>
              <w:bottom w:val="single" w:sz="4" w:space="0" w:color="auto"/>
              <w:right w:val="single" w:sz="4" w:space="0" w:color="auto"/>
            </w:tcBorders>
            <w:hideMark/>
          </w:tcPr>
          <w:p w:rsidR="0005619B" w:rsidRPr="007A2F1D" w:rsidRDefault="0005619B" w:rsidP="0002706C">
            <w:pPr>
              <w:rPr>
                <w:i/>
                <w:sz w:val="21"/>
                <w:szCs w:val="21"/>
              </w:rPr>
            </w:pPr>
            <w:r w:rsidRPr="007A2F1D">
              <w:rPr>
                <w:i/>
                <w:sz w:val="21"/>
                <w:szCs w:val="21"/>
              </w:rPr>
              <w:t>Cognome e nome</w:t>
            </w:r>
          </w:p>
        </w:tc>
        <w:tc>
          <w:tcPr>
            <w:tcW w:w="1420" w:type="dxa"/>
            <w:tcBorders>
              <w:top w:val="single" w:sz="4" w:space="0" w:color="auto"/>
              <w:left w:val="single" w:sz="4" w:space="0" w:color="auto"/>
              <w:bottom w:val="single" w:sz="4" w:space="0" w:color="auto"/>
              <w:right w:val="single" w:sz="4" w:space="0" w:color="auto"/>
            </w:tcBorders>
            <w:hideMark/>
          </w:tcPr>
          <w:p w:rsidR="0005619B" w:rsidRPr="007A2F1D" w:rsidRDefault="0005619B" w:rsidP="0002706C">
            <w:pPr>
              <w:rPr>
                <w:i/>
                <w:sz w:val="21"/>
                <w:szCs w:val="21"/>
              </w:rPr>
            </w:pPr>
            <w:r w:rsidRPr="007A2F1D">
              <w:rPr>
                <w:i/>
                <w:sz w:val="21"/>
                <w:szCs w:val="21"/>
              </w:rPr>
              <w:t xml:space="preserve">Carica o qualifica </w:t>
            </w:r>
          </w:p>
        </w:tc>
        <w:tc>
          <w:tcPr>
            <w:tcW w:w="1560" w:type="dxa"/>
            <w:tcBorders>
              <w:top w:val="single" w:sz="4" w:space="0" w:color="auto"/>
              <w:left w:val="single" w:sz="4" w:space="0" w:color="auto"/>
              <w:bottom w:val="single" w:sz="4" w:space="0" w:color="auto"/>
              <w:right w:val="single" w:sz="4" w:space="0" w:color="auto"/>
            </w:tcBorders>
            <w:hideMark/>
          </w:tcPr>
          <w:p w:rsidR="0005619B" w:rsidRPr="007A2F1D" w:rsidRDefault="0005619B" w:rsidP="0002706C">
            <w:pPr>
              <w:rPr>
                <w:i/>
                <w:sz w:val="21"/>
                <w:szCs w:val="21"/>
              </w:rPr>
            </w:pPr>
            <w:r w:rsidRPr="007A2F1D">
              <w:rPr>
                <w:i/>
                <w:sz w:val="21"/>
                <w:szCs w:val="21"/>
              </w:rPr>
              <w:t>Luogo e data di nascita</w:t>
            </w:r>
          </w:p>
        </w:tc>
        <w:tc>
          <w:tcPr>
            <w:tcW w:w="1842" w:type="dxa"/>
            <w:tcBorders>
              <w:top w:val="single" w:sz="4" w:space="0" w:color="auto"/>
              <w:left w:val="single" w:sz="4" w:space="0" w:color="auto"/>
              <w:bottom w:val="single" w:sz="4" w:space="0" w:color="auto"/>
              <w:right w:val="single" w:sz="4" w:space="0" w:color="auto"/>
            </w:tcBorders>
            <w:hideMark/>
          </w:tcPr>
          <w:p w:rsidR="0005619B" w:rsidRPr="007A2F1D" w:rsidRDefault="0005619B" w:rsidP="0002706C">
            <w:pPr>
              <w:rPr>
                <w:i/>
                <w:sz w:val="21"/>
                <w:szCs w:val="21"/>
              </w:rPr>
            </w:pPr>
            <w:r w:rsidRPr="007A2F1D">
              <w:rPr>
                <w:i/>
                <w:sz w:val="21"/>
                <w:szCs w:val="21"/>
              </w:rPr>
              <w:t>Comune Residenza</w:t>
            </w:r>
          </w:p>
        </w:tc>
        <w:tc>
          <w:tcPr>
            <w:tcW w:w="1982" w:type="dxa"/>
            <w:tcBorders>
              <w:top w:val="single" w:sz="4" w:space="0" w:color="auto"/>
              <w:left w:val="single" w:sz="4" w:space="0" w:color="auto"/>
              <w:bottom w:val="single" w:sz="4" w:space="0" w:color="auto"/>
              <w:right w:val="single" w:sz="4" w:space="0" w:color="auto"/>
            </w:tcBorders>
            <w:hideMark/>
          </w:tcPr>
          <w:p w:rsidR="0005619B" w:rsidRPr="007A2F1D" w:rsidRDefault="0005619B" w:rsidP="0002706C">
            <w:pPr>
              <w:rPr>
                <w:i/>
                <w:sz w:val="21"/>
                <w:szCs w:val="21"/>
              </w:rPr>
            </w:pPr>
            <w:r w:rsidRPr="007A2F1D">
              <w:rPr>
                <w:i/>
                <w:sz w:val="21"/>
                <w:szCs w:val="21"/>
              </w:rPr>
              <w:t>Codice fiscale</w:t>
            </w:r>
          </w:p>
        </w:tc>
        <w:tc>
          <w:tcPr>
            <w:tcW w:w="1418" w:type="dxa"/>
            <w:tcBorders>
              <w:top w:val="single" w:sz="4" w:space="0" w:color="auto"/>
              <w:left w:val="single" w:sz="4" w:space="0" w:color="auto"/>
              <w:bottom w:val="single" w:sz="4" w:space="0" w:color="auto"/>
              <w:right w:val="single" w:sz="4" w:space="0" w:color="auto"/>
            </w:tcBorders>
          </w:tcPr>
          <w:p w:rsidR="0005619B" w:rsidRPr="007A2F1D" w:rsidRDefault="0005619B" w:rsidP="0002706C">
            <w:pPr>
              <w:rPr>
                <w:i/>
                <w:sz w:val="21"/>
                <w:szCs w:val="21"/>
              </w:rPr>
            </w:pPr>
            <w:r w:rsidRPr="007A2F1D">
              <w:rPr>
                <w:i/>
                <w:sz w:val="21"/>
                <w:szCs w:val="21"/>
              </w:rPr>
              <w:t>Data cessazione</w:t>
            </w:r>
          </w:p>
        </w:tc>
      </w:tr>
      <w:tr w:rsidR="0005619B" w:rsidRPr="007534CA" w:rsidTr="0002706C">
        <w:tc>
          <w:tcPr>
            <w:tcW w:w="1843"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420"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560"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842"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982"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418"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r>
      <w:tr w:rsidR="0005619B" w:rsidRPr="007534CA" w:rsidTr="0002706C">
        <w:tc>
          <w:tcPr>
            <w:tcW w:w="1843"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420"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560"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842"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982"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418"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r>
      <w:tr w:rsidR="0005619B" w:rsidRPr="007534CA" w:rsidTr="0002706C">
        <w:tc>
          <w:tcPr>
            <w:tcW w:w="1843"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420"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560"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842"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982"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418"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r>
      <w:tr w:rsidR="0005619B" w:rsidRPr="007534CA" w:rsidTr="0002706C">
        <w:tc>
          <w:tcPr>
            <w:tcW w:w="1843"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420"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560"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842"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982"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418"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r>
      <w:tr w:rsidR="0005619B" w:rsidRPr="007534CA" w:rsidTr="0002706C">
        <w:tc>
          <w:tcPr>
            <w:tcW w:w="1843"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420"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560"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842"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982"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c>
          <w:tcPr>
            <w:tcW w:w="1418" w:type="dxa"/>
            <w:tcBorders>
              <w:top w:val="single" w:sz="4" w:space="0" w:color="auto"/>
              <w:left w:val="single" w:sz="4" w:space="0" w:color="auto"/>
              <w:bottom w:val="single" w:sz="4" w:space="0" w:color="auto"/>
              <w:right w:val="single" w:sz="4" w:space="0" w:color="auto"/>
            </w:tcBorders>
          </w:tcPr>
          <w:p w:rsidR="0005619B" w:rsidRPr="007534CA" w:rsidRDefault="0005619B" w:rsidP="0002706C">
            <w:pPr>
              <w:adjustRightInd w:val="0"/>
              <w:ind w:right="567"/>
              <w:jc w:val="both"/>
              <w:rPr>
                <w:rFonts w:cstheme="minorHAnsi"/>
                <w:b/>
                <w:bCs/>
                <w:sz w:val="21"/>
                <w:szCs w:val="21"/>
              </w:rPr>
            </w:pPr>
          </w:p>
        </w:tc>
      </w:tr>
    </w:tbl>
    <w:p w:rsidR="0005619B" w:rsidRPr="007534CA" w:rsidRDefault="0005619B" w:rsidP="0005619B">
      <w:pPr>
        <w:tabs>
          <w:tab w:val="left" w:pos="567"/>
          <w:tab w:val="left" w:pos="993"/>
        </w:tabs>
        <w:ind w:left="567" w:right="567"/>
        <w:jc w:val="both"/>
        <w:rPr>
          <w:rFonts w:asciiTheme="minorHAnsi" w:hAnsiTheme="minorHAnsi" w:cstheme="minorHAnsi"/>
          <w:i/>
          <w:iCs/>
          <w:sz w:val="21"/>
          <w:szCs w:val="21"/>
        </w:rPr>
      </w:pPr>
    </w:p>
    <w:p w:rsidR="0005619B" w:rsidRPr="007534CA" w:rsidRDefault="0005619B" w:rsidP="0005619B">
      <w:pPr>
        <w:tabs>
          <w:tab w:val="left" w:pos="567"/>
          <w:tab w:val="left" w:pos="993"/>
        </w:tabs>
        <w:ind w:left="567" w:right="567"/>
        <w:jc w:val="both"/>
        <w:rPr>
          <w:rFonts w:asciiTheme="minorHAnsi" w:hAnsiTheme="minorHAnsi" w:cstheme="minorHAnsi"/>
          <w:i/>
          <w:iCs/>
          <w:sz w:val="21"/>
          <w:szCs w:val="21"/>
        </w:rPr>
      </w:pPr>
      <w:r w:rsidRPr="007534CA">
        <w:rPr>
          <w:rFonts w:asciiTheme="minorHAnsi" w:hAnsiTheme="minorHAnsi" w:cstheme="minorHAnsi"/>
          <w:i/>
          <w:iCs/>
          <w:sz w:val="21"/>
          <w:szCs w:val="21"/>
        </w:rPr>
        <w:t>oppure</w:t>
      </w:r>
    </w:p>
    <w:p w:rsidR="0005619B" w:rsidRPr="007534CA" w:rsidRDefault="0005619B" w:rsidP="0005619B">
      <w:pPr>
        <w:tabs>
          <w:tab w:val="left" w:pos="567"/>
          <w:tab w:val="left" w:pos="993"/>
        </w:tabs>
        <w:ind w:left="567" w:right="567"/>
        <w:jc w:val="both"/>
        <w:rPr>
          <w:rFonts w:asciiTheme="minorHAnsi" w:hAnsiTheme="minorHAnsi" w:cstheme="minorHAnsi"/>
          <w:i/>
          <w:iCs/>
          <w:sz w:val="21"/>
          <w:szCs w:val="21"/>
        </w:rPr>
      </w:pPr>
    </w:p>
    <w:p w:rsidR="0005619B" w:rsidRPr="007534CA" w:rsidRDefault="0005619B" w:rsidP="0005619B">
      <w:pPr>
        <w:tabs>
          <w:tab w:val="left" w:pos="567"/>
          <w:tab w:val="left" w:pos="993"/>
        </w:tabs>
        <w:ind w:left="567" w:right="426"/>
        <w:jc w:val="both"/>
        <w:rPr>
          <w:rFonts w:asciiTheme="minorHAnsi" w:hAnsiTheme="minorHAnsi" w:cstheme="minorHAnsi"/>
          <w:sz w:val="21"/>
          <w:szCs w:val="21"/>
        </w:rPr>
      </w:pPr>
      <w:r w:rsidRPr="00F83557">
        <w:rPr>
          <w:rFonts w:asciiTheme="minorHAnsi" w:hAnsiTheme="minorHAnsi" w:cstheme="minorHAnsi"/>
          <w:sz w:val="28"/>
          <w:szCs w:val="28"/>
        </w:rPr>
        <w:t>□</w:t>
      </w:r>
      <w:r w:rsidRPr="007534CA">
        <w:rPr>
          <w:rFonts w:asciiTheme="minorHAnsi" w:hAnsiTheme="minorHAnsi" w:cstheme="minorHAnsi"/>
          <w:sz w:val="21"/>
          <w:szCs w:val="21"/>
        </w:rPr>
        <w:t xml:space="preserve"> </w:t>
      </w:r>
      <w:r w:rsidRPr="007534CA">
        <w:rPr>
          <w:rFonts w:asciiTheme="minorHAnsi" w:hAnsiTheme="minorHAnsi" w:cstheme="minorHAnsi"/>
          <w:b/>
          <w:bCs/>
          <w:sz w:val="21"/>
          <w:szCs w:val="21"/>
        </w:rPr>
        <w:t>non</w:t>
      </w:r>
      <w:r w:rsidRPr="007534CA">
        <w:rPr>
          <w:rFonts w:asciiTheme="minorHAnsi" w:hAnsiTheme="minorHAnsi" w:cstheme="minorHAnsi"/>
          <w:sz w:val="21"/>
          <w:szCs w:val="21"/>
        </w:rPr>
        <w:t xml:space="preserve"> ci sono soggetti cessati dalle suddette cariche nell’anno antecedente la data di pubblicazione del bando di gara;</w:t>
      </w:r>
    </w:p>
    <w:p w:rsidR="0005619B" w:rsidRPr="00455DE6" w:rsidRDefault="0005619B" w:rsidP="0005619B">
      <w:pPr>
        <w:tabs>
          <w:tab w:val="left" w:pos="8789"/>
        </w:tabs>
        <w:adjustRightInd w:val="0"/>
        <w:snapToGrid w:val="0"/>
        <w:ind w:left="567" w:right="1117"/>
        <w:jc w:val="center"/>
        <w:rPr>
          <w:rFonts w:asciiTheme="minorHAnsi" w:hAnsiTheme="minorHAnsi" w:cstheme="minorHAnsi"/>
        </w:rPr>
      </w:pPr>
    </w:p>
    <w:p w:rsidR="0005619B" w:rsidRPr="00455DE6" w:rsidRDefault="0005619B" w:rsidP="0005619B">
      <w:pPr>
        <w:pStyle w:val="Paragrafoelenco"/>
        <w:numPr>
          <w:ilvl w:val="0"/>
          <w:numId w:val="30"/>
        </w:numPr>
        <w:tabs>
          <w:tab w:val="left" w:pos="851"/>
          <w:tab w:val="left" w:pos="993"/>
          <w:tab w:val="left" w:pos="8789"/>
        </w:tabs>
        <w:adjustRightInd w:val="0"/>
        <w:snapToGrid w:val="0"/>
        <w:ind w:left="567" w:right="1117" w:hanging="567"/>
        <w:jc w:val="both"/>
        <w:rPr>
          <w:rFonts w:asciiTheme="minorHAnsi" w:hAnsiTheme="minorHAnsi" w:cstheme="minorHAnsi"/>
        </w:rPr>
      </w:pPr>
      <w:r w:rsidRPr="00455DE6">
        <w:rPr>
          <w:rFonts w:asciiTheme="minorHAnsi" w:hAnsiTheme="minorHAnsi" w:cstheme="minorHAnsi"/>
        </w:rPr>
        <w:t>di possedere, ai sensi e per gli effetti dell’art. 89 del D.Lgs. 50/2016, i seguenti requisiti tecnici e le seguenti risorse, prescritti nei documenti di gara, dei quali il concorrente risulta carente e che sono oggetto di avvalimento:</w:t>
      </w:r>
    </w:p>
    <w:p w:rsidR="0005619B" w:rsidRPr="00455DE6" w:rsidRDefault="0005619B" w:rsidP="0005619B">
      <w:pPr>
        <w:tabs>
          <w:tab w:val="left" w:pos="993"/>
          <w:tab w:val="left" w:pos="8789"/>
        </w:tabs>
        <w:adjustRightInd w:val="0"/>
        <w:snapToGrid w:val="0"/>
        <w:ind w:left="567" w:right="1117" w:hanging="567"/>
        <w:jc w:val="both"/>
        <w:rPr>
          <w:rFonts w:asciiTheme="minorHAnsi" w:hAnsiTheme="minorHAnsi" w:cstheme="minorHAnsi"/>
        </w:rPr>
      </w:pPr>
      <w:r>
        <w:rPr>
          <w:rFonts w:asciiTheme="minorHAnsi" w:hAnsiTheme="minorHAnsi" w:cstheme="minorHAnsi"/>
        </w:rPr>
        <w:tab/>
      </w:r>
      <w:r w:rsidRPr="00455DE6">
        <w:rPr>
          <w:rFonts w:asciiTheme="minorHAnsi" w:hAnsiTheme="minorHAnsi" w:cstheme="minorHAnsi"/>
        </w:rPr>
        <w:t>.................................................................................................................................................................................................................................................................................................................................................................................................................................................................</w:t>
      </w:r>
      <w:r>
        <w:rPr>
          <w:rFonts w:asciiTheme="minorHAnsi" w:hAnsiTheme="minorHAnsi" w:cstheme="minorHAnsi"/>
        </w:rPr>
        <w:t>;</w:t>
      </w:r>
    </w:p>
    <w:p w:rsidR="0005619B" w:rsidRPr="00455DE6" w:rsidRDefault="0005619B" w:rsidP="0005619B">
      <w:pPr>
        <w:tabs>
          <w:tab w:val="left" w:pos="993"/>
          <w:tab w:val="left" w:pos="8789"/>
        </w:tabs>
        <w:adjustRightInd w:val="0"/>
        <w:snapToGrid w:val="0"/>
        <w:ind w:left="567" w:right="1117"/>
        <w:jc w:val="both"/>
        <w:rPr>
          <w:rFonts w:asciiTheme="minorHAnsi" w:hAnsiTheme="minorHAnsi" w:cstheme="minorHAnsi"/>
        </w:rPr>
      </w:pPr>
    </w:p>
    <w:p w:rsidR="0005619B" w:rsidRDefault="0005619B" w:rsidP="0005619B">
      <w:pPr>
        <w:pStyle w:val="Paragrafoelenco"/>
        <w:numPr>
          <w:ilvl w:val="0"/>
          <w:numId w:val="30"/>
        </w:numPr>
        <w:tabs>
          <w:tab w:val="left" w:pos="993"/>
          <w:tab w:val="left" w:pos="8789"/>
        </w:tabs>
        <w:adjustRightInd w:val="0"/>
        <w:snapToGrid w:val="0"/>
        <w:ind w:left="567" w:right="1117" w:hanging="567"/>
        <w:jc w:val="both"/>
        <w:rPr>
          <w:rFonts w:asciiTheme="minorHAnsi" w:hAnsiTheme="minorHAnsi" w:cstheme="minorHAnsi"/>
        </w:rPr>
      </w:pPr>
      <w:r w:rsidRPr="00455DE6">
        <w:rPr>
          <w:rFonts w:asciiTheme="minorHAnsi" w:hAnsiTheme="minorHAnsi" w:cstheme="minorHAnsi"/>
        </w:rPr>
        <w:t>di obbligarsi, nei confronti del concorrente e della Stazione appaltante, a fornire i predetti requisiti dei quali è carente il concorrente e mettere a disposizione le</w:t>
      </w:r>
      <w:r w:rsidRPr="00455DE6">
        <w:rPr>
          <w:rFonts w:asciiTheme="minorHAnsi" w:hAnsiTheme="minorHAnsi" w:cstheme="minorHAnsi"/>
          <w:sz w:val="32"/>
          <w:szCs w:val="32"/>
        </w:rPr>
        <w:t xml:space="preserve"> </w:t>
      </w:r>
      <w:r w:rsidRPr="00455DE6">
        <w:rPr>
          <w:rFonts w:asciiTheme="minorHAnsi" w:hAnsiTheme="minorHAnsi" w:cstheme="minorHAnsi"/>
        </w:rPr>
        <w:t>risorse necessarie per tutta la durata del contratto, nei modi e nei limiti stabiliti dall’art. 89 del D.Lgs. 50/2016, rendendosi inoltre responsabile in solido con il concorrente nei confronti della Stazione appaltante, in relazione alle prestazioni oggetto dell’appalto;</w:t>
      </w:r>
    </w:p>
    <w:p w:rsidR="0005619B" w:rsidRPr="00455DE6" w:rsidRDefault="0005619B" w:rsidP="0005619B">
      <w:pPr>
        <w:tabs>
          <w:tab w:val="left" w:pos="993"/>
          <w:tab w:val="left" w:pos="8789"/>
        </w:tabs>
        <w:adjustRightInd w:val="0"/>
        <w:snapToGrid w:val="0"/>
        <w:ind w:left="567" w:right="1117"/>
        <w:jc w:val="both"/>
        <w:rPr>
          <w:rFonts w:asciiTheme="minorHAnsi" w:hAnsiTheme="minorHAnsi" w:cstheme="minorHAnsi"/>
        </w:rPr>
      </w:pPr>
    </w:p>
    <w:p w:rsidR="0005619B" w:rsidRPr="00455DE6" w:rsidRDefault="0005619B" w:rsidP="0005619B">
      <w:pPr>
        <w:pStyle w:val="Paragrafoelenco"/>
        <w:numPr>
          <w:ilvl w:val="0"/>
          <w:numId w:val="30"/>
        </w:numPr>
        <w:tabs>
          <w:tab w:val="left" w:pos="993"/>
          <w:tab w:val="left" w:pos="8789"/>
        </w:tabs>
        <w:adjustRightInd w:val="0"/>
        <w:snapToGrid w:val="0"/>
        <w:ind w:left="567" w:right="1117" w:hanging="567"/>
        <w:jc w:val="both"/>
        <w:rPr>
          <w:rFonts w:asciiTheme="minorHAnsi" w:hAnsiTheme="minorHAnsi" w:cstheme="minorHAnsi"/>
        </w:rPr>
      </w:pPr>
      <w:r w:rsidRPr="00455DE6">
        <w:rPr>
          <w:rFonts w:asciiTheme="minorHAnsi" w:hAnsiTheme="minorHAnsi" w:cstheme="minorHAnsi"/>
        </w:rPr>
        <w:t>di non partecipare alla medesima gara, né in forma singola, né in forma associata o consorziata, né in qualità di ausiliario di altro soggetto concorrente;</w:t>
      </w:r>
    </w:p>
    <w:p w:rsidR="0005619B" w:rsidRPr="00455DE6" w:rsidRDefault="0005619B" w:rsidP="0005619B">
      <w:pPr>
        <w:tabs>
          <w:tab w:val="left" w:pos="993"/>
          <w:tab w:val="left" w:pos="8789"/>
        </w:tabs>
        <w:adjustRightInd w:val="0"/>
        <w:snapToGrid w:val="0"/>
        <w:ind w:left="567" w:right="1117" w:hanging="567"/>
        <w:jc w:val="both"/>
        <w:rPr>
          <w:rFonts w:asciiTheme="minorHAnsi" w:hAnsiTheme="minorHAnsi" w:cstheme="minorHAnsi"/>
        </w:rPr>
      </w:pPr>
    </w:p>
    <w:p w:rsidR="0005619B" w:rsidRPr="00455DE6" w:rsidRDefault="0005619B" w:rsidP="0005619B">
      <w:pPr>
        <w:pStyle w:val="Paragrafoelenco"/>
        <w:numPr>
          <w:ilvl w:val="0"/>
          <w:numId w:val="30"/>
        </w:numPr>
        <w:tabs>
          <w:tab w:val="left" w:pos="993"/>
          <w:tab w:val="left" w:pos="8789"/>
        </w:tabs>
        <w:adjustRightInd w:val="0"/>
        <w:snapToGrid w:val="0"/>
        <w:ind w:left="567" w:right="1117" w:hanging="567"/>
        <w:jc w:val="both"/>
        <w:rPr>
          <w:rFonts w:asciiTheme="minorHAnsi" w:hAnsiTheme="minorHAnsi" w:cstheme="minorHAnsi"/>
        </w:rPr>
      </w:pPr>
      <w:r w:rsidRPr="00455DE6">
        <w:rPr>
          <w:rFonts w:asciiTheme="minorHAnsi" w:hAnsiTheme="minorHAnsi" w:cstheme="minorHAnsi"/>
        </w:rPr>
        <w:t>di aver preso visione e di accettare espressamente, senza condizione o riserva alcuna, tutte le norme e le disposizioni contenute nella documentazione di gara;</w:t>
      </w:r>
    </w:p>
    <w:p w:rsidR="0005619B" w:rsidRPr="00455DE6" w:rsidRDefault="0005619B" w:rsidP="0005619B">
      <w:pPr>
        <w:tabs>
          <w:tab w:val="left" w:pos="993"/>
          <w:tab w:val="left" w:pos="2655"/>
          <w:tab w:val="left" w:pos="8789"/>
        </w:tabs>
        <w:adjustRightInd w:val="0"/>
        <w:snapToGrid w:val="0"/>
        <w:ind w:left="567" w:right="1117" w:hanging="567"/>
        <w:jc w:val="both"/>
        <w:rPr>
          <w:rFonts w:asciiTheme="minorHAnsi" w:hAnsiTheme="minorHAnsi" w:cstheme="minorHAnsi"/>
        </w:rPr>
      </w:pPr>
      <w:r w:rsidRPr="00455DE6">
        <w:rPr>
          <w:rFonts w:asciiTheme="minorHAnsi" w:hAnsiTheme="minorHAnsi" w:cstheme="minorHAnsi"/>
        </w:rPr>
        <w:tab/>
      </w:r>
    </w:p>
    <w:p w:rsidR="0005619B" w:rsidRPr="00455DE6" w:rsidRDefault="0005619B" w:rsidP="0005619B">
      <w:pPr>
        <w:pStyle w:val="Paragrafoelenco"/>
        <w:numPr>
          <w:ilvl w:val="0"/>
          <w:numId w:val="30"/>
        </w:numPr>
        <w:tabs>
          <w:tab w:val="left" w:pos="993"/>
          <w:tab w:val="left" w:pos="8789"/>
        </w:tabs>
        <w:adjustRightInd w:val="0"/>
        <w:snapToGrid w:val="0"/>
        <w:ind w:left="567" w:right="1117" w:hanging="567"/>
        <w:jc w:val="both"/>
        <w:rPr>
          <w:rFonts w:asciiTheme="minorHAnsi" w:hAnsiTheme="minorHAnsi" w:cstheme="minorHAnsi"/>
        </w:rPr>
      </w:pPr>
      <w:r w:rsidRPr="00455DE6">
        <w:rPr>
          <w:rFonts w:asciiTheme="minorHAnsi" w:hAnsiTheme="minorHAnsi" w:cstheme="minorHAnsi"/>
        </w:rPr>
        <w:t xml:space="preserve">di essere informato, ai sensi e per gli effetti </w:t>
      </w:r>
      <w:r w:rsidRPr="00455DE6">
        <w:rPr>
          <w:rFonts w:asciiTheme="minorHAnsi" w:eastAsia="Arial" w:hAnsiTheme="minorHAnsi" w:cstheme="minorHAnsi"/>
        </w:rPr>
        <w:t xml:space="preserve">del D.Lgs. 196/2003 e </w:t>
      </w:r>
      <w:r w:rsidRPr="00455DE6">
        <w:rPr>
          <w:rFonts w:asciiTheme="minorHAnsi" w:hAnsiTheme="minorHAnsi" w:cstheme="minorHAnsi"/>
        </w:rPr>
        <w:t>del Regolamento (UE) 2016/679, che i dati personali raccolti saranno trattati, anche con strumenti informatici, esclusivamente nell’ambito del procedimento per il quale la presente dichiarazione viene resa e per l’adempimento degli obblighi ad esso connessi.</w:t>
      </w:r>
    </w:p>
    <w:p w:rsidR="0005619B" w:rsidRDefault="0005619B" w:rsidP="0005619B">
      <w:pPr>
        <w:tabs>
          <w:tab w:val="left" w:pos="8789"/>
        </w:tabs>
        <w:adjustRightInd w:val="0"/>
        <w:snapToGrid w:val="0"/>
        <w:ind w:right="1117"/>
        <w:jc w:val="both"/>
        <w:rPr>
          <w:rFonts w:asciiTheme="minorHAnsi" w:hAnsiTheme="minorHAnsi" w:cstheme="minorHAnsi"/>
        </w:rPr>
      </w:pPr>
    </w:p>
    <w:p w:rsidR="0005619B" w:rsidRDefault="0005619B" w:rsidP="0005619B">
      <w:pPr>
        <w:tabs>
          <w:tab w:val="left" w:pos="8789"/>
        </w:tabs>
        <w:adjustRightInd w:val="0"/>
        <w:snapToGrid w:val="0"/>
        <w:ind w:right="1117"/>
        <w:jc w:val="both"/>
        <w:rPr>
          <w:rFonts w:asciiTheme="minorHAnsi" w:hAnsiTheme="minorHAnsi" w:cstheme="minorHAnsi"/>
        </w:rPr>
      </w:pPr>
    </w:p>
    <w:p w:rsidR="0005619B" w:rsidRDefault="0005619B" w:rsidP="0005619B">
      <w:pPr>
        <w:tabs>
          <w:tab w:val="left" w:pos="8789"/>
        </w:tabs>
        <w:adjustRightInd w:val="0"/>
        <w:snapToGrid w:val="0"/>
        <w:ind w:right="1117"/>
        <w:jc w:val="both"/>
        <w:rPr>
          <w:rFonts w:asciiTheme="minorHAnsi" w:hAnsiTheme="minorHAnsi" w:cstheme="minorHAnsi"/>
        </w:rPr>
      </w:pPr>
    </w:p>
    <w:p w:rsidR="0005619B" w:rsidRPr="00455DE6" w:rsidRDefault="0005619B" w:rsidP="0005619B">
      <w:pPr>
        <w:tabs>
          <w:tab w:val="left" w:pos="8789"/>
        </w:tabs>
        <w:adjustRightInd w:val="0"/>
        <w:snapToGrid w:val="0"/>
        <w:ind w:right="1117"/>
        <w:jc w:val="both"/>
        <w:rPr>
          <w:rFonts w:asciiTheme="minorHAnsi" w:hAnsiTheme="minorHAnsi" w:cstheme="minorHAnsi"/>
        </w:rPr>
      </w:pPr>
    </w:p>
    <w:p w:rsidR="0005619B" w:rsidRPr="00455DE6" w:rsidRDefault="0005619B" w:rsidP="0005619B">
      <w:pPr>
        <w:adjustRightInd w:val="0"/>
        <w:snapToGrid w:val="0"/>
        <w:ind w:right="1117"/>
        <w:jc w:val="both"/>
        <w:rPr>
          <w:rFonts w:asciiTheme="minorHAnsi" w:hAnsiTheme="minorHAnsi" w:cstheme="minorHAnsi"/>
        </w:rPr>
      </w:pPr>
      <w:r>
        <w:rPr>
          <w:rFonts w:asciiTheme="minorHAnsi" w:hAnsiTheme="minorHAnsi" w:cstheme="minorHAnsi"/>
        </w:rPr>
        <w:tab/>
        <w:t xml:space="preserve">Data e Luogo </w:t>
      </w:r>
      <w:r w:rsidRPr="00455DE6">
        <w:rPr>
          <w:rFonts w:asciiTheme="minorHAnsi" w:hAnsiTheme="minorHAnsi" w:cstheme="minorHAnsi"/>
        </w:rPr>
        <w:t>...................................................</w:t>
      </w:r>
    </w:p>
    <w:p w:rsidR="0005619B" w:rsidRDefault="0005619B" w:rsidP="0005619B">
      <w:pPr>
        <w:tabs>
          <w:tab w:val="left" w:pos="6237"/>
        </w:tabs>
        <w:adjustRightInd w:val="0"/>
        <w:snapToGrid w:val="0"/>
        <w:ind w:right="3544"/>
        <w:jc w:val="both"/>
        <w:rPr>
          <w:rFonts w:asciiTheme="minorHAnsi" w:hAnsiTheme="minorHAnsi" w:cstheme="minorHAnsi"/>
        </w:rPr>
      </w:pPr>
    </w:p>
    <w:p w:rsidR="0005619B" w:rsidRDefault="0005619B" w:rsidP="0005619B">
      <w:pPr>
        <w:tabs>
          <w:tab w:val="left" w:pos="8789"/>
        </w:tabs>
        <w:adjustRightInd w:val="0"/>
        <w:snapToGrid w:val="0"/>
        <w:ind w:right="2268"/>
        <w:jc w:val="right"/>
        <w:rPr>
          <w:rFonts w:asciiTheme="minorHAnsi" w:hAnsiTheme="minorHAnsi" w:cstheme="minorHAnsi"/>
        </w:rPr>
      </w:pPr>
      <w:r>
        <w:rPr>
          <w:rFonts w:asciiTheme="minorHAnsi" w:hAnsiTheme="minorHAnsi" w:cstheme="minorHAnsi"/>
        </w:rPr>
        <w:t>Firma</w:t>
      </w:r>
    </w:p>
    <w:p w:rsidR="0005619B" w:rsidRPr="00455DE6" w:rsidRDefault="0005619B" w:rsidP="0005619B">
      <w:pPr>
        <w:tabs>
          <w:tab w:val="left" w:pos="8789"/>
        </w:tabs>
        <w:adjustRightInd w:val="0"/>
        <w:snapToGrid w:val="0"/>
        <w:ind w:right="1117"/>
        <w:jc w:val="right"/>
        <w:rPr>
          <w:rFonts w:asciiTheme="minorHAnsi" w:hAnsiTheme="minorHAnsi" w:cstheme="minorHAnsi"/>
        </w:rPr>
      </w:pPr>
      <w:r>
        <w:rPr>
          <w:rFonts w:asciiTheme="minorHAnsi" w:hAnsiTheme="minorHAnsi" w:cstheme="minorHAnsi"/>
        </w:rPr>
        <w:t xml:space="preserve">........................................................ </w:t>
      </w:r>
    </w:p>
    <w:p w:rsidR="0005619B" w:rsidRDefault="0005619B" w:rsidP="0005619B">
      <w:pPr>
        <w:tabs>
          <w:tab w:val="left" w:pos="8789"/>
        </w:tabs>
        <w:adjustRightInd w:val="0"/>
        <w:snapToGrid w:val="0"/>
        <w:ind w:left="567" w:right="1117"/>
        <w:jc w:val="both"/>
        <w:rPr>
          <w:rFonts w:asciiTheme="minorHAnsi" w:hAnsiTheme="minorHAnsi" w:cstheme="minorHAnsi"/>
          <w:b/>
          <w:bCs/>
          <w:i/>
          <w:iCs/>
        </w:rPr>
      </w:pPr>
    </w:p>
    <w:p w:rsidR="0005619B" w:rsidRDefault="0005619B" w:rsidP="0005619B">
      <w:pPr>
        <w:tabs>
          <w:tab w:val="left" w:pos="8789"/>
        </w:tabs>
        <w:adjustRightInd w:val="0"/>
        <w:snapToGrid w:val="0"/>
        <w:ind w:left="567" w:right="1117"/>
        <w:jc w:val="both"/>
        <w:rPr>
          <w:rFonts w:asciiTheme="minorHAnsi" w:hAnsiTheme="minorHAnsi" w:cstheme="minorHAnsi"/>
          <w:b/>
          <w:bCs/>
          <w:i/>
          <w:iCs/>
        </w:rPr>
      </w:pPr>
    </w:p>
    <w:p w:rsidR="0005619B" w:rsidRDefault="0005619B" w:rsidP="0005619B">
      <w:pPr>
        <w:tabs>
          <w:tab w:val="left" w:pos="8789"/>
        </w:tabs>
        <w:adjustRightInd w:val="0"/>
        <w:snapToGrid w:val="0"/>
        <w:ind w:left="567" w:right="1117"/>
        <w:jc w:val="both"/>
        <w:rPr>
          <w:rFonts w:asciiTheme="minorHAnsi" w:hAnsiTheme="minorHAnsi" w:cstheme="minorHAnsi"/>
          <w:b/>
          <w:bCs/>
          <w:i/>
          <w:iCs/>
        </w:rPr>
      </w:pPr>
    </w:p>
    <w:p w:rsidR="0005619B" w:rsidRPr="00455DE6" w:rsidRDefault="0005619B" w:rsidP="0005619B">
      <w:pPr>
        <w:tabs>
          <w:tab w:val="left" w:pos="8789"/>
        </w:tabs>
        <w:adjustRightInd w:val="0"/>
        <w:snapToGrid w:val="0"/>
        <w:ind w:left="567" w:right="1117"/>
        <w:jc w:val="both"/>
        <w:rPr>
          <w:rFonts w:asciiTheme="minorHAnsi" w:hAnsiTheme="minorHAnsi" w:cstheme="minorHAnsi"/>
          <w:b/>
          <w:bCs/>
          <w:i/>
          <w:iCs/>
        </w:rPr>
      </w:pPr>
      <w:r w:rsidRPr="00455DE6">
        <w:rPr>
          <w:rFonts w:asciiTheme="minorHAnsi" w:hAnsiTheme="minorHAnsi" w:cstheme="minorHAnsi"/>
          <w:b/>
          <w:bCs/>
          <w:i/>
          <w:iCs/>
        </w:rPr>
        <w:t>Modalità di sottoscrizione:</w:t>
      </w:r>
    </w:p>
    <w:p w:rsidR="0005619B" w:rsidRPr="00455DE6" w:rsidRDefault="0005619B" w:rsidP="0005619B">
      <w:pPr>
        <w:tabs>
          <w:tab w:val="left" w:pos="8789"/>
        </w:tabs>
        <w:adjustRightInd w:val="0"/>
        <w:snapToGrid w:val="0"/>
        <w:ind w:left="567" w:right="1117"/>
        <w:jc w:val="both"/>
        <w:rPr>
          <w:rFonts w:asciiTheme="minorHAnsi" w:hAnsiTheme="minorHAnsi" w:cstheme="minorHAnsi"/>
          <w:i/>
          <w:iCs/>
        </w:rPr>
      </w:pPr>
      <w:r w:rsidRPr="00455DE6">
        <w:rPr>
          <w:rFonts w:asciiTheme="minorHAnsi" w:hAnsiTheme="minorHAnsi" w:cstheme="minorHAnsi"/>
          <w:i/>
          <w:iCs/>
        </w:rPr>
        <w:t>La dichiarazione deve essere compilata e sottoscritta digitalmente, ai sensi dell’articolo 65, comma ,1 lettera a) del D.Lgs. 82/2005, dal legale rappresentante dell’ausiliario ovvero da altro soggetto in grado di impegnare validamente l’ausiliario stesso.</w:t>
      </w:r>
    </w:p>
    <w:p w:rsidR="0005619B" w:rsidRDefault="0005619B" w:rsidP="0005619B">
      <w:pPr>
        <w:tabs>
          <w:tab w:val="left" w:pos="8789"/>
        </w:tabs>
        <w:adjustRightInd w:val="0"/>
        <w:snapToGrid w:val="0"/>
        <w:ind w:left="567" w:right="1117"/>
        <w:jc w:val="both"/>
        <w:rPr>
          <w:rFonts w:asciiTheme="minorHAnsi" w:hAnsiTheme="minorHAnsi" w:cstheme="minorHAnsi"/>
          <w:i/>
          <w:iCs/>
        </w:rPr>
      </w:pPr>
      <w:r w:rsidRPr="00455DE6">
        <w:rPr>
          <w:rFonts w:asciiTheme="minorHAnsi" w:hAnsiTheme="minorHAnsi" w:cstheme="minorHAnsi"/>
          <w:i/>
          <w:iCs/>
        </w:rPr>
        <w:t>Qualora la documentazione venga sottoscritta dal procuratore, deve essere allegata a sistema scansione della relativa procura.</w:t>
      </w:r>
    </w:p>
    <w:p w:rsidR="0005619B" w:rsidRPr="00455DE6" w:rsidRDefault="0005619B" w:rsidP="0005619B">
      <w:pPr>
        <w:tabs>
          <w:tab w:val="left" w:pos="8789"/>
        </w:tabs>
        <w:adjustRightInd w:val="0"/>
        <w:snapToGrid w:val="0"/>
        <w:ind w:left="567" w:right="1117"/>
        <w:jc w:val="both"/>
        <w:rPr>
          <w:rFonts w:asciiTheme="minorHAnsi" w:hAnsiTheme="minorHAnsi" w:cstheme="minorHAnsi"/>
          <w:i/>
          <w:iCs/>
        </w:rPr>
      </w:pPr>
      <w:r>
        <w:rPr>
          <w:rFonts w:asciiTheme="minorHAnsi" w:hAnsiTheme="minorHAnsi" w:cstheme="minorHAnsi"/>
          <w:i/>
          <w:iCs/>
        </w:rPr>
        <w:t>È onere del concorrente integrare il presente modello con tutte le dichiarazioni/informazioni necessarie o comunque richieste dalla normativa vigente.</w:t>
      </w:r>
    </w:p>
    <w:p w:rsidR="0005619B" w:rsidRDefault="0005619B">
      <w:pPr>
        <w:widowControl/>
        <w:autoSpaceDE/>
        <w:autoSpaceDN/>
        <w:spacing w:after="160" w:line="259" w:lineRule="auto"/>
      </w:pPr>
      <w:r>
        <w:br w:type="page"/>
      </w:r>
    </w:p>
    <w:p w:rsidR="0005619B" w:rsidRPr="00D830D2" w:rsidRDefault="0005619B" w:rsidP="0005619B">
      <w:pPr>
        <w:pStyle w:val="Corpotesto"/>
        <w:tabs>
          <w:tab w:val="left" w:pos="0"/>
        </w:tabs>
        <w:spacing w:before="10"/>
        <w:ind w:left="1985" w:hanging="1985"/>
        <w:rPr>
          <w:rFonts w:asciiTheme="minorHAnsi" w:hAnsiTheme="minorHAnsi" w:cstheme="minorHAnsi"/>
          <w:b/>
          <w:bCs/>
          <w:i/>
          <w:iCs/>
          <w:color w:val="0070C0"/>
          <w:sz w:val="28"/>
          <w:szCs w:val="28"/>
        </w:rPr>
      </w:pPr>
      <w:r w:rsidRPr="00D830D2">
        <w:rPr>
          <w:rFonts w:asciiTheme="minorHAnsi" w:hAnsiTheme="minorHAnsi" w:cstheme="minorHAnsi"/>
          <w:b/>
          <w:bCs/>
          <w:i/>
          <w:iCs/>
          <w:color w:val="0070C0"/>
          <w:sz w:val="28"/>
          <w:szCs w:val="28"/>
        </w:rPr>
        <w:lastRenderedPageBreak/>
        <w:t>ALLEGATO 5 – MODELLO PER ASSOLVIMENTO IMPOSTA DI BOLLO</w:t>
      </w:r>
    </w:p>
    <w:p w:rsidR="0005619B" w:rsidRPr="00D830D2" w:rsidRDefault="0005619B" w:rsidP="0005619B">
      <w:pPr>
        <w:tabs>
          <w:tab w:val="left" w:pos="1560"/>
        </w:tabs>
        <w:jc w:val="center"/>
        <w:rPr>
          <w:rFonts w:cstheme="minorHAnsi"/>
        </w:rPr>
      </w:pPr>
    </w:p>
    <w:p w:rsidR="0005619B" w:rsidRPr="00D830D2" w:rsidRDefault="0005619B" w:rsidP="0005619B">
      <w:pPr>
        <w:tabs>
          <w:tab w:val="left" w:pos="1560"/>
        </w:tabs>
        <w:jc w:val="center"/>
        <w:rPr>
          <w:rFonts w:cstheme="minorHAnsi"/>
        </w:rPr>
      </w:pPr>
    </w:p>
    <w:p w:rsidR="0005619B" w:rsidRPr="00D830D2" w:rsidRDefault="0005619B" w:rsidP="0005619B">
      <w:pPr>
        <w:tabs>
          <w:tab w:val="left" w:pos="1560"/>
        </w:tabs>
        <w:jc w:val="center"/>
        <w:rPr>
          <w:rFonts w:cstheme="minorHAnsi"/>
        </w:rPr>
      </w:pPr>
    </w:p>
    <w:p w:rsidR="0005619B" w:rsidRPr="00D830D2" w:rsidRDefault="0005619B" w:rsidP="0005619B">
      <w:pPr>
        <w:tabs>
          <w:tab w:val="left" w:pos="1560"/>
        </w:tabs>
        <w:jc w:val="center"/>
        <w:rPr>
          <w:rFonts w:cstheme="minorHAnsi"/>
        </w:rPr>
      </w:pPr>
    </w:p>
    <w:p w:rsidR="0005619B" w:rsidRPr="00D830D2" w:rsidRDefault="0005619B" w:rsidP="0005619B">
      <w:pPr>
        <w:tabs>
          <w:tab w:val="left" w:pos="1560"/>
        </w:tabs>
        <w:jc w:val="center"/>
        <w:rPr>
          <w:rFonts w:cstheme="minorHAnsi"/>
          <w:color w:val="231F20"/>
          <w:sz w:val="32"/>
          <w:szCs w:val="36"/>
        </w:rPr>
      </w:pPr>
      <w:r w:rsidRPr="00D830D2">
        <w:rPr>
          <w:rFonts w:cstheme="minorHAnsi"/>
          <w:noProof/>
          <w:lang w:bidi="ar-SA"/>
        </w:rPr>
        <w:drawing>
          <wp:anchor distT="0" distB="0" distL="114300" distR="114300" simplePos="0" relativeHeight="251666432" behindDoc="0" locked="0" layoutInCell="1" allowOverlap="1" wp14:anchorId="2E7ADAC8" wp14:editId="3A27F789">
            <wp:simplePos x="0" y="0"/>
            <wp:positionH relativeFrom="column">
              <wp:posOffset>995436</wp:posOffset>
            </wp:positionH>
            <wp:positionV relativeFrom="paragraph">
              <wp:posOffset>-375920</wp:posOffset>
            </wp:positionV>
            <wp:extent cx="799766" cy="1046539"/>
            <wp:effectExtent l="0" t="0" r="635" b="0"/>
            <wp:wrapNone/>
            <wp:docPr id="3" name="Immagine 3" descr="Immagine che contiene disegnando, cib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disegnando, cibo&#10;&#10;Descrizione generat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9766" cy="1046539"/>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30D2">
        <w:rPr>
          <w:rFonts w:cstheme="minorHAnsi"/>
        </w:rPr>
        <w:fldChar w:fldCharType="begin"/>
      </w:r>
      <w:r w:rsidRPr="00D830D2">
        <w:rPr>
          <w:rFonts w:cstheme="minorHAnsi"/>
        </w:rPr>
        <w:instrText xml:space="preserve"> INCLUDEPICTURE "https://d.docs.live.net/var/folders/jn/922ptvnn3r72ygjj6cwcwt9h0000gn/T/com.microsoft.Word/WebArchiveCopyPasteTempFiles/9k=" \* MERGEFORMAT </w:instrText>
      </w:r>
      <w:r w:rsidRPr="00D830D2">
        <w:rPr>
          <w:rFonts w:cstheme="minorHAnsi"/>
        </w:rPr>
        <w:fldChar w:fldCharType="end"/>
      </w:r>
      <w:r w:rsidRPr="00D830D2">
        <w:rPr>
          <w:rFonts w:cstheme="minorHAnsi"/>
          <w:sz w:val="32"/>
          <w:szCs w:val="32"/>
        </w:rPr>
        <w:t>COMUNE DI JESOLO</w:t>
      </w:r>
    </w:p>
    <w:p w:rsidR="0005619B" w:rsidRPr="00D830D2" w:rsidRDefault="0005619B" w:rsidP="0005619B">
      <w:pPr>
        <w:jc w:val="center"/>
        <w:rPr>
          <w:rFonts w:cstheme="minorHAnsi"/>
        </w:rPr>
      </w:pPr>
      <w:r w:rsidRPr="00D830D2">
        <w:rPr>
          <w:rFonts w:cstheme="minorHAnsi"/>
        </w:rPr>
        <w:t>(Provincia di Venezia</w:t>
      </w:r>
    </w:p>
    <w:p w:rsidR="0005619B" w:rsidRPr="00D830D2" w:rsidRDefault="0005619B" w:rsidP="0005619B">
      <w:pPr>
        <w:jc w:val="center"/>
        <w:rPr>
          <w:rFonts w:cstheme="minorHAnsi"/>
        </w:rPr>
      </w:pPr>
    </w:p>
    <w:p w:rsidR="0005619B" w:rsidRPr="00D830D2" w:rsidRDefault="0005619B" w:rsidP="0005619B">
      <w:pPr>
        <w:jc w:val="center"/>
        <w:rPr>
          <w:rFonts w:cstheme="minorHAnsi"/>
        </w:rPr>
      </w:pPr>
    </w:p>
    <w:p w:rsidR="0005619B" w:rsidRPr="00F93A00" w:rsidRDefault="0005619B" w:rsidP="0005619B">
      <w:pPr>
        <w:jc w:val="both"/>
        <w:rPr>
          <w:rFonts w:cstheme="minorHAnsi"/>
          <w:i/>
          <w:iCs/>
          <w:color w:val="000000" w:themeColor="text1"/>
        </w:rPr>
      </w:pPr>
      <w:r w:rsidRPr="00F93A00">
        <w:rPr>
          <w:rFonts w:cstheme="minorHAnsi"/>
          <w:i/>
          <w:iCs/>
          <w:color w:val="000000" w:themeColor="text1"/>
          <w:sz w:val="21"/>
          <w:szCs w:val="21"/>
        </w:rPr>
        <w:t xml:space="preserve">PROCEDURA TELEMATICA APERTA PER L’AFFIDAMENTO IN CONCESSIONE, MEDIANTE LOCAZIONE FINANZIARIA DI OPERA PUBBLICA DI CUI AGLI ARTT. 180 COMMA 8 E 183, COMMA 16 E 187 DEL D.LGS. N. 50/2016 </w:t>
      </w:r>
      <w:r w:rsidRPr="00F93A00">
        <w:rPr>
          <w:rFonts w:cstheme="minorHAnsi"/>
          <w:i/>
          <w:iCs/>
          <w:sz w:val="21"/>
          <w:szCs w:val="21"/>
        </w:rPr>
        <w:t>E S.M.I.</w:t>
      </w:r>
      <w:r w:rsidRPr="00F93A00">
        <w:rPr>
          <w:rFonts w:cstheme="minorHAnsi"/>
          <w:i/>
          <w:iCs/>
          <w:color w:val="000000" w:themeColor="text1"/>
          <w:sz w:val="21"/>
          <w:szCs w:val="21"/>
        </w:rPr>
        <w:t xml:space="preserve">, AVENTE AD OGGETTO LA PROGETTAZIONE ESECUTIVA, LA REALIZZAZIONE DEI LAVORI, IL FINANZIAMENTO NONCHÉ’ LA MANUTENZIONE (ORDINARIA E STRAORDINARIA) E LA SUCCESSIVA GESTIONE PER 20 ANNI DEL NUOVO IMPIANTO NATATORIO DI VIALE MARTIN LUTHER KING A JESOLO (VE) CUP:F21B21000870007 CIG: </w:t>
      </w:r>
      <w:r w:rsidRPr="00F93A00">
        <w:rPr>
          <w:rFonts w:cstheme="minorHAnsi"/>
          <w:i/>
          <w:iCs/>
          <w:color w:val="000000" w:themeColor="text1"/>
          <w:szCs w:val="20"/>
        </w:rPr>
        <w:t>888213165F</w:t>
      </w:r>
      <w:r>
        <w:rPr>
          <w:rFonts w:cstheme="minorHAnsi"/>
          <w:i/>
          <w:iCs/>
          <w:color w:val="000000" w:themeColor="text1"/>
        </w:rPr>
        <w:t>.</w:t>
      </w:r>
    </w:p>
    <w:p w:rsidR="0005619B" w:rsidRPr="00D830D2" w:rsidRDefault="0005619B" w:rsidP="0005619B">
      <w:pPr>
        <w:pStyle w:val="sche4"/>
        <w:rPr>
          <w:rFonts w:asciiTheme="minorHAnsi" w:hAnsiTheme="minorHAnsi" w:cstheme="minorHAnsi"/>
          <w:lang w:val="it-IT"/>
        </w:rPr>
      </w:pPr>
    </w:p>
    <w:p w:rsidR="0005619B" w:rsidRPr="00D830D2" w:rsidRDefault="0005619B" w:rsidP="0005619B">
      <w:pPr>
        <w:pStyle w:val="sche4"/>
        <w:rPr>
          <w:rFonts w:asciiTheme="minorHAnsi" w:hAnsiTheme="minorHAnsi" w:cstheme="minorHAnsi"/>
          <w:lang w:val="it-IT"/>
        </w:rPr>
      </w:pPr>
    </w:p>
    <w:p w:rsidR="0005619B" w:rsidRPr="00D830D2" w:rsidRDefault="0005619B" w:rsidP="0005619B">
      <w:pPr>
        <w:pStyle w:val="sche4"/>
        <w:jc w:val="center"/>
        <w:rPr>
          <w:rFonts w:asciiTheme="minorHAnsi" w:hAnsiTheme="minorHAnsi" w:cstheme="minorHAnsi"/>
          <w:b/>
          <w:bCs/>
          <w:color w:val="5B9BD5" w:themeColor="accent1"/>
          <w:sz w:val="28"/>
          <w:szCs w:val="32"/>
          <w:lang w:val="it-IT"/>
        </w:rPr>
      </w:pPr>
      <w:r w:rsidRPr="00D830D2">
        <w:rPr>
          <w:rFonts w:asciiTheme="minorHAnsi" w:hAnsiTheme="minorHAnsi" w:cstheme="minorHAnsi"/>
          <w:b/>
          <w:bCs/>
          <w:color w:val="5B9BD5" w:themeColor="accent1"/>
          <w:sz w:val="28"/>
          <w:szCs w:val="32"/>
          <w:lang w:val="it-IT"/>
        </w:rPr>
        <w:t>MODELLO PER L’ASSOLVIMENTO DELL’IMPOSTA DI BOLLO</w:t>
      </w:r>
      <w:r w:rsidRPr="00D830D2">
        <w:rPr>
          <w:rFonts w:asciiTheme="minorHAnsi" w:hAnsiTheme="minorHAnsi" w:cstheme="minorHAnsi"/>
          <w:b/>
          <w:bCs/>
          <w:color w:val="5B9BD5" w:themeColor="accent1"/>
          <w:lang w:val="it-IT" w:bidi="it-IT"/>
        </w:rPr>
        <w:br/>
      </w:r>
      <w:r w:rsidRPr="00D830D2">
        <w:rPr>
          <w:rFonts w:asciiTheme="minorHAnsi" w:hAnsiTheme="minorHAnsi" w:cstheme="minorHAnsi"/>
          <w:b/>
          <w:i/>
          <w:iCs/>
          <w:color w:val="5B9BD5" w:themeColor="accent1"/>
          <w:lang w:val="it-IT" w:bidi="it-IT"/>
        </w:rPr>
        <w:t>ex artt. 46 e 47 D.P.R. n. 445/2000</w:t>
      </w:r>
    </w:p>
    <w:p w:rsidR="0005619B" w:rsidRPr="00D830D2" w:rsidRDefault="0005619B" w:rsidP="0005619B">
      <w:pPr>
        <w:spacing w:after="160" w:line="259" w:lineRule="auto"/>
        <w:rPr>
          <w:rFonts w:cstheme="minorHAnsi"/>
        </w:rPr>
      </w:pPr>
    </w:p>
    <w:p w:rsidR="0005619B" w:rsidRPr="00D830D2" w:rsidRDefault="0005619B" w:rsidP="0005619B">
      <w:pPr>
        <w:spacing w:after="160" w:line="259" w:lineRule="auto"/>
        <w:rPr>
          <w:rFonts w:cstheme="minorHAnsi"/>
        </w:rPr>
      </w:pPr>
    </w:p>
    <w:p w:rsidR="0005619B" w:rsidRPr="00D830D2" w:rsidRDefault="0005619B" w:rsidP="0005619B">
      <w:pPr>
        <w:spacing w:after="160" w:line="259" w:lineRule="auto"/>
        <w:jc w:val="both"/>
        <w:rPr>
          <w:rFonts w:cstheme="minorHAnsi"/>
        </w:rPr>
      </w:pPr>
      <w:r w:rsidRPr="00D830D2">
        <w:rPr>
          <w:rFonts w:cstheme="minorHAnsi"/>
        </w:rPr>
        <w:t>Il sottoscritto ....................................................., nato a..................................... (P</w:t>
      </w:r>
      <w:r>
        <w:rPr>
          <w:rFonts w:cstheme="minorHAnsi"/>
        </w:rPr>
        <w:t xml:space="preserve">rov. </w:t>
      </w:r>
      <w:r w:rsidRPr="00D830D2">
        <w:rPr>
          <w:rFonts w:cstheme="minorHAnsi"/>
        </w:rPr>
        <w:t xml:space="preserve">........), il ..............................; codice fiscale ..................................................;  residente in </w:t>
      </w:r>
      <w:r w:rsidRPr="00D830D2">
        <w:rPr>
          <w:rFonts w:cstheme="minorHAnsi"/>
          <w:i/>
          <w:iCs/>
        </w:rPr>
        <w:t>(stato)</w:t>
      </w:r>
      <w:r w:rsidRPr="00D830D2">
        <w:rPr>
          <w:rFonts w:cstheme="minorHAnsi"/>
        </w:rPr>
        <w:t xml:space="preserve"> ..........................., comune di .............................................,  indirizzo: ..........................................................., n.........., CAP: ...............................................,  in qualità di </w:t>
      </w:r>
      <w:r w:rsidRPr="00D830D2">
        <w:rPr>
          <w:rFonts w:cstheme="minorHAnsi"/>
          <w:i/>
          <w:iCs/>
        </w:rPr>
        <w:t xml:space="preserve">(carica sociale) </w:t>
      </w:r>
      <w:r w:rsidRPr="00D830D2">
        <w:rPr>
          <w:rFonts w:cstheme="minorHAnsi"/>
        </w:rPr>
        <w:t xml:space="preserve">..............................................................................., dell’impresa .....................................................................,  con sede legale a ............................................. (prov........), indirizzo.........................................................., codice fiscale: ...................................................., Partita IVA............................................................;  telefono: ..................................................., PEC:.............................................., </w:t>
      </w:r>
    </w:p>
    <w:p w:rsidR="0005619B" w:rsidRPr="00D830D2" w:rsidRDefault="0005619B" w:rsidP="0005619B">
      <w:pPr>
        <w:spacing w:after="160" w:line="259" w:lineRule="auto"/>
        <w:jc w:val="center"/>
        <w:rPr>
          <w:rFonts w:cstheme="minorHAnsi"/>
          <w:b/>
          <w:bCs/>
        </w:rPr>
      </w:pPr>
      <w:r w:rsidRPr="00D830D2">
        <w:rPr>
          <w:rFonts w:cstheme="minorHAnsi"/>
          <w:b/>
          <w:bCs/>
        </w:rPr>
        <w:t>con espresso riferimento al concorrente che rappresenta</w:t>
      </w:r>
    </w:p>
    <w:p w:rsidR="0005619B" w:rsidRPr="00D830D2" w:rsidRDefault="0005619B" w:rsidP="0005619B">
      <w:pPr>
        <w:spacing w:after="160" w:line="259" w:lineRule="auto"/>
        <w:jc w:val="both"/>
        <w:rPr>
          <w:rFonts w:cstheme="minorHAnsi"/>
          <w:sz w:val="20"/>
          <w:szCs w:val="20"/>
        </w:rPr>
      </w:pPr>
      <w:r>
        <w:rPr>
          <w:rFonts w:cstheme="minorHAnsi"/>
          <w:sz w:val="21"/>
          <w:szCs w:val="21"/>
        </w:rPr>
        <w:t xml:space="preserve">essendo  obbligatorio  indicare,  negli atti e nella modulistica  informatica,  l’assolvimento  dell’imposta  di bollo, </w:t>
      </w:r>
      <w:r w:rsidRPr="00D830D2">
        <w:rPr>
          <w:rFonts w:cstheme="minorHAnsi"/>
          <w:sz w:val="21"/>
          <w:szCs w:val="21"/>
        </w:rPr>
        <w:t>ai sensi degli artt. 46 e 47 del D.P.R. n. 445/2000,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assumendone la piena responsabilità</w:t>
      </w:r>
      <w:r w:rsidRPr="00D830D2">
        <w:rPr>
          <w:rFonts w:cstheme="minorHAnsi"/>
          <w:sz w:val="20"/>
          <w:szCs w:val="20"/>
        </w:rPr>
        <w:t xml:space="preserve">, </w:t>
      </w:r>
    </w:p>
    <w:p w:rsidR="0005619B" w:rsidRPr="00D830D2" w:rsidRDefault="0005619B" w:rsidP="0005619B">
      <w:pPr>
        <w:spacing w:before="100" w:beforeAutospacing="1" w:after="100" w:afterAutospacing="1"/>
        <w:jc w:val="center"/>
        <w:rPr>
          <w:rFonts w:cstheme="minorHAnsi"/>
          <w:spacing w:val="60"/>
          <w:sz w:val="28"/>
          <w:szCs w:val="28"/>
        </w:rPr>
      </w:pPr>
      <w:r w:rsidRPr="00D830D2">
        <w:rPr>
          <w:rFonts w:cstheme="minorHAnsi"/>
          <w:b/>
          <w:bCs/>
          <w:spacing w:val="60"/>
        </w:rPr>
        <w:t>DICHIARA</w:t>
      </w:r>
    </w:p>
    <w:p w:rsidR="0005619B" w:rsidRPr="00657463" w:rsidRDefault="0005619B" w:rsidP="0005619B">
      <w:pPr>
        <w:pStyle w:val="Paragrafoelenco"/>
        <w:widowControl/>
        <w:numPr>
          <w:ilvl w:val="0"/>
          <w:numId w:val="31"/>
        </w:numPr>
        <w:autoSpaceDE/>
        <w:autoSpaceDN/>
        <w:spacing w:before="100" w:beforeAutospacing="1" w:after="100" w:afterAutospacing="1"/>
        <w:contextualSpacing/>
        <w:jc w:val="both"/>
        <w:rPr>
          <w:rFonts w:cstheme="minorHAnsi"/>
        </w:rPr>
      </w:pPr>
      <w:r w:rsidRPr="00657463">
        <w:rPr>
          <w:rFonts w:cstheme="minorHAnsi"/>
        </w:rPr>
        <w:t>che l’imposta di bollo sulla domanda di partecipazione viene assolta tramite apposizione ed annullamento della marca da bollo sull’originale cartaceo della presente, come segue:</w:t>
      </w:r>
    </w:p>
    <w:p w:rsidR="0005619B" w:rsidRDefault="0005619B" w:rsidP="0005619B">
      <w:pPr>
        <w:spacing w:before="100" w:beforeAutospacing="1" w:after="100" w:afterAutospacing="1"/>
        <w:jc w:val="both"/>
        <w:rPr>
          <w:rFonts w:cstheme="minorHAnsi"/>
        </w:rPr>
      </w:pPr>
    </w:p>
    <w:p w:rsidR="0005619B" w:rsidRPr="00D830D2" w:rsidRDefault="0005619B" w:rsidP="0005619B">
      <w:pPr>
        <w:spacing w:before="100" w:beforeAutospacing="1" w:after="100" w:afterAutospacing="1"/>
        <w:ind w:left="284" w:hanging="284"/>
        <w:jc w:val="both"/>
        <w:rPr>
          <w:rFonts w:cstheme="minorHAnsi"/>
        </w:rPr>
      </w:pPr>
      <w:r w:rsidRPr="00D830D2">
        <w:rPr>
          <w:rFonts w:cstheme="minorHAnsi"/>
          <w:noProof/>
          <w:sz w:val="28"/>
          <w:szCs w:val="28"/>
          <w:lang w:bidi="ar-SA"/>
        </w:rPr>
        <w:lastRenderedPageBreak/>
        <mc:AlternateContent>
          <mc:Choice Requires="wps">
            <w:drawing>
              <wp:anchor distT="0" distB="0" distL="114300" distR="114300" simplePos="0" relativeHeight="251665408" behindDoc="0" locked="0" layoutInCell="1" allowOverlap="1" wp14:anchorId="2A50042F" wp14:editId="5ABD4881">
                <wp:simplePos x="0" y="0"/>
                <wp:positionH relativeFrom="column">
                  <wp:posOffset>88265</wp:posOffset>
                </wp:positionH>
                <wp:positionV relativeFrom="paragraph">
                  <wp:posOffset>-2540</wp:posOffset>
                </wp:positionV>
                <wp:extent cx="2294255" cy="1661160"/>
                <wp:effectExtent l="0" t="0" r="17145" b="15240"/>
                <wp:wrapThrough wrapText="bothSides">
                  <wp:wrapPolygon edited="0">
                    <wp:start x="0" y="0"/>
                    <wp:lineTo x="0" y="21633"/>
                    <wp:lineTo x="21642" y="21633"/>
                    <wp:lineTo x="21642" y="0"/>
                    <wp:lineTo x="0" y="0"/>
                  </wp:wrapPolygon>
                </wp:wrapThrough>
                <wp:docPr id="10" name="Rettangolo 10"/>
                <wp:cNvGraphicFramePr/>
                <a:graphic xmlns:a="http://schemas.openxmlformats.org/drawingml/2006/main">
                  <a:graphicData uri="http://schemas.microsoft.com/office/word/2010/wordprocessingShape">
                    <wps:wsp>
                      <wps:cNvSpPr/>
                      <wps:spPr>
                        <a:xfrm>
                          <a:off x="0" y="0"/>
                          <a:ext cx="2294255" cy="1661160"/>
                        </a:xfrm>
                        <a:prstGeom prst="rect">
                          <a:avLst/>
                        </a:prstGeom>
                      </wps:spPr>
                      <wps:style>
                        <a:lnRef idx="2">
                          <a:schemeClr val="accent6"/>
                        </a:lnRef>
                        <a:fillRef idx="1">
                          <a:schemeClr val="lt1"/>
                        </a:fillRef>
                        <a:effectRef idx="0">
                          <a:schemeClr val="accent6"/>
                        </a:effectRef>
                        <a:fontRef idx="minor">
                          <a:schemeClr val="dk1"/>
                        </a:fontRef>
                      </wps:style>
                      <wps:txbx>
                        <w:txbxContent>
                          <w:p w:rsidR="0005619B" w:rsidRDefault="0005619B" w:rsidP="0005619B">
                            <w:pPr>
                              <w:spacing w:before="100" w:beforeAutospacing="1" w:after="100" w:afterAutospacing="1"/>
                              <w:jc w:val="center"/>
                              <w:rPr>
                                <w:rFonts w:cstheme="minorHAnsi"/>
                              </w:rPr>
                            </w:pPr>
                            <w:r>
                              <w:rPr>
                                <w:rFonts w:cstheme="minorHAnsi"/>
                              </w:rPr>
                              <w:t>Apporre m</w:t>
                            </w:r>
                            <w:r w:rsidRPr="00A75A8F">
                              <w:rPr>
                                <w:rFonts w:cstheme="minorHAnsi"/>
                              </w:rPr>
                              <w:t>arca da bollo</w:t>
                            </w:r>
                          </w:p>
                          <w:p w:rsidR="0005619B" w:rsidRPr="00A75A8F" w:rsidRDefault="0005619B" w:rsidP="0005619B">
                            <w:pPr>
                              <w:spacing w:before="100" w:beforeAutospacing="1" w:after="100" w:afterAutospacing="1"/>
                              <w:jc w:val="center"/>
                              <w:rPr>
                                <w:rFonts w:cstheme="minorHAnsi"/>
                              </w:rPr>
                            </w:pPr>
                            <w:r>
                              <w:rPr>
                                <w:rFonts w:cstheme="minorHAnsi"/>
                              </w:rPr>
                              <w:t xml:space="preserve"> ed annullare</w:t>
                            </w:r>
                          </w:p>
                          <w:p w:rsidR="0005619B" w:rsidRDefault="0005619B" w:rsidP="000561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0042F" id="Rettangolo 10" o:spid="_x0000_s1026" style="position:absolute;left:0;text-align:left;margin-left:6.95pt;margin-top:-.2pt;width:180.65pt;height:13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" fillcolor="white [3201]" strokecolor="#70ad47 [3209]" strokeweight="1pt">
                <v:textbox>
                  <w:txbxContent>
                    <w:p w:rsidR="0005619B" w:rsidRDefault="0005619B" w:rsidP="0005619B">
                      <w:pPr>
                        <w:spacing w:before="100" w:beforeAutospacing="1" w:after="100" w:afterAutospacing="1"/>
                        <w:jc w:val="center"/>
                        <w:rPr>
                          <w:rFonts w:cstheme="minorHAnsi"/>
                        </w:rPr>
                      </w:pPr>
                      <w:r>
                        <w:rPr>
                          <w:rFonts w:cstheme="minorHAnsi"/>
                        </w:rPr>
                        <w:t>Apporre m</w:t>
                      </w:r>
                      <w:r w:rsidRPr="00A75A8F">
                        <w:rPr>
                          <w:rFonts w:cstheme="minorHAnsi"/>
                        </w:rPr>
                        <w:t>arca da bollo</w:t>
                      </w:r>
                    </w:p>
                    <w:p w:rsidR="0005619B" w:rsidRPr="00A75A8F" w:rsidRDefault="0005619B" w:rsidP="0005619B">
                      <w:pPr>
                        <w:spacing w:before="100" w:beforeAutospacing="1" w:after="100" w:afterAutospacing="1"/>
                        <w:jc w:val="center"/>
                        <w:rPr>
                          <w:rFonts w:cstheme="minorHAnsi"/>
                        </w:rPr>
                      </w:pPr>
                      <w:r>
                        <w:rPr>
                          <w:rFonts w:cstheme="minorHAnsi"/>
                        </w:rPr>
                        <w:t xml:space="preserve"> ed annullare</w:t>
                      </w:r>
                    </w:p>
                    <w:p w:rsidR="0005619B" w:rsidRDefault="0005619B" w:rsidP="0005619B">
                      <w:pPr>
                        <w:jc w:val="center"/>
                      </w:pPr>
                    </w:p>
                  </w:txbxContent>
                </v:textbox>
                <w10:wrap type="through"/>
              </v:rect>
            </w:pict>
          </mc:Fallback>
        </mc:AlternateContent>
      </w:r>
    </w:p>
    <w:p w:rsidR="0005619B" w:rsidRPr="00D830D2" w:rsidRDefault="0005619B" w:rsidP="0005619B">
      <w:pPr>
        <w:spacing w:before="100" w:beforeAutospacing="1" w:after="100" w:afterAutospacing="1"/>
        <w:jc w:val="both"/>
        <w:rPr>
          <w:rFonts w:cstheme="minorHAnsi"/>
        </w:rPr>
      </w:pPr>
    </w:p>
    <w:p w:rsidR="0005619B" w:rsidRPr="00D830D2" w:rsidRDefault="0005619B" w:rsidP="0005619B">
      <w:pPr>
        <w:spacing w:before="100" w:beforeAutospacing="1" w:after="100" w:afterAutospacing="1"/>
        <w:jc w:val="both"/>
        <w:rPr>
          <w:rFonts w:cstheme="minorHAnsi"/>
        </w:rPr>
      </w:pPr>
    </w:p>
    <w:p w:rsidR="0005619B" w:rsidRPr="00D830D2" w:rsidRDefault="0005619B" w:rsidP="0005619B">
      <w:pPr>
        <w:spacing w:before="100" w:beforeAutospacing="1" w:after="100" w:afterAutospacing="1"/>
        <w:jc w:val="both"/>
        <w:rPr>
          <w:rFonts w:cstheme="minorHAnsi"/>
        </w:rPr>
      </w:pPr>
    </w:p>
    <w:p w:rsidR="0005619B" w:rsidRPr="00D830D2" w:rsidRDefault="0005619B" w:rsidP="0005619B">
      <w:pPr>
        <w:spacing w:before="100" w:beforeAutospacing="1" w:after="100" w:afterAutospacing="1"/>
        <w:jc w:val="both"/>
        <w:rPr>
          <w:rFonts w:cstheme="minorHAnsi"/>
        </w:rPr>
      </w:pPr>
    </w:p>
    <w:p w:rsidR="0005619B" w:rsidRPr="00D830D2" w:rsidRDefault="0005619B" w:rsidP="0005619B">
      <w:pPr>
        <w:spacing w:before="100" w:beforeAutospacing="1" w:after="100" w:afterAutospacing="1"/>
        <w:jc w:val="both"/>
        <w:rPr>
          <w:rFonts w:cstheme="minorHAnsi"/>
        </w:rPr>
      </w:pPr>
    </w:p>
    <w:p w:rsidR="0005619B" w:rsidRDefault="0005619B" w:rsidP="0005619B">
      <w:pPr>
        <w:pStyle w:val="Paragrafoelenco"/>
        <w:widowControl/>
        <w:numPr>
          <w:ilvl w:val="0"/>
          <w:numId w:val="31"/>
        </w:numPr>
        <w:autoSpaceDE/>
        <w:autoSpaceDN/>
        <w:spacing w:before="100" w:beforeAutospacing="1" w:after="100" w:afterAutospacing="1"/>
        <w:contextualSpacing/>
        <w:jc w:val="both"/>
        <w:rPr>
          <w:rFonts w:cstheme="minorHAnsi"/>
        </w:rPr>
      </w:pPr>
      <w:r>
        <w:rPr>
          <w:rFonts w:cstheme="minorHAnsi"/>
        </w:rPr>
        <w:t>che la suddetta marca da bollo non sarà utilizzata per nessun altro fine o adempimento diverso dalla partecipazione alla presente procedura di gara;</w:t>
      </w:r>
    </w:p>
    <w:p w:rsidR="0005619B" w:rsidRDefault="0005619B" w:rsidP="0005619B">
      <w:pPr>
        <w:pStyle w:val="Paragrafoelenco"/>
        <w:widowControl/>
        <w:numPr>
          <w:ilvl w:val="0"/>
          <w:numId w:val="31"/>
        </w:numPr>
        <w:autoSpaceDE/>
        <w:autoSpaceDN/>
        <w:spacing w:before="100" w:beforeAutospacing="1" w:after="100" w:afterAutospacing="1"/>
        <w:contextualSpacing/>
        <w:jc w:val="both"/>
        <w:rPr>
          <w:rFonts w:cstheme="minorHAnsi"/>
        </w:rPr>
      </w:pPr>
      <w:r>
        <w:rPr>
          <w:rFonts w:cstheme="minorHAnsi"/>
        </w:rPr>
        <w:t>che l’originale cartaceo della presente viene trattenuto presso il mittente  a disposizione degli organi di controllo.</w:t>
      </w:r>
    </w:p>
    <w:p w:rsidR="0005619B" w:rsidRPr="00D830D2" w:rsidRDefault="0005619B" w:rsidP="0005619B">
      <w:pPr>
        <w:spacing w:before="100" w:beforeAutospacing="1" w:after="100" w:afterAutospacing="1"/>
        <w:jc w:val="both"/>
        <w:rPr>
          <w:rFonts w:cstheme="minorHAnsi"/>
        </w:rPr>
      </w:pPr>
    </w:p>
    <w:p w:rsidR="0005619B" w:rsidRPr="00D830D2" w:rsidRDefault="0005619B" w:rsidP="0005619B">
      <w:pPr>
        <w:spacing w:before="100" w:beforeAutospacing="1" w:after="100" w:afterAutospacing="1"/>
        <w:jc w:val="both"/>
        <w:rPr>
          <w:rFonts w:cstheme="minorHAnsi"/>
        </w:rPr>
      </w:pPr>
      <w:r w:rsidRPr="00D830D2">
        <w:rPr>
          <w:rFonts w:cstheme="minorHAnsi"/>
        </w:rPr>
        <w:t>La presente dichiarazione deve essere firmata digital</w:t>
      </w:r>
      <w:r>
        <w:rPr>
          <w:rFonts w:cstheme="minorHAnsi"/>
        </w:rPr>
        <w:t>mente dal legale rappresentante o procuratore del concorrente.</w:t>
      </w:r>
      <w:r w:rsidRPr="00D830D2">
        <w:rPr>
          <w:rFonts w:cstheme="minorHAnsi"/>
        </w:rPr>
        <w:t xml:space="preserve"> </w:t>
      </w:r>
      <w:r>
        <w:rPr>
          <w:rFonts w:cstheme="minorHAnsi"/>
        </w:rPr>
        <w:t>In caso di RTI o consorzio ordinario non costituito deve essere sottoscritta dalla mandataria.</w:t>
      </w:r>
    </w:p>
    <w:p w:rsidR="0005619B" w:rsidRPr="00D830D2" w:rsidRDefault="0005619B" w:rsidP="0005619B">
      <w:pPr>
        <w:spacing w:before="100" w:beforeAutospacing="1" w:after="100" w:afterAutospacing="1"/>
        <w:jc w:val="both"/>
        <w:rPr>
          <w:rFonts w:cstheme="minorHAnsi"/>
        </w:rPr>
      </w:pPr>
      <w:r w:rsidRPr="00D830D2">
        <w:rPr>
          <w:rFonts w:cstheme="minorHAnsi"/>
        </w:rPr>
        <w:tab/>
      </w:r>
      <w:r w:rsidRPr="00D830D2">
        <w:rPr>
          <w:rFonts w:cstheme="minorHAnsi"/>
        </w:rPr>
        <w:tab/>
      </w:r>
      <w:r w:rsidRPr="00D830D2">
        <w:rPr>
          <w:rFonts w:cstheme="minorHAnsi"/>
        </w:rPr>
        <w:tab/>
      </w:r>
      <w:r w:rsidRPr="00D830D2">
        <w:rPr>
          <w:rFonts w:cstheme="minorHAnsi"/>
        </w:rPr>
        <w:tab/>
      </w:r>
      <w:r w:rsidRPr="00D830D2">
        <w:rPr>
          <w:rFonts w:cstheme="minorHAnsi"/>
        </w:rPr>
        <w:tab/>
      </w:r>
      <w:r w:rsidRPr="00D830D2">
        <w:rPr>
          <w:rFonts w:cstheme="minorHAnsi"/>
        </w:rPr>
        <w:tab/>
      </w:r>
      <w:r w:rsidRPr="00D830D2">
        <w:rPr>
          <w:rFonts w:cstheme="minorHAnsi"/>
        </w:rPr>
        <w:tab/>
      </w:r>
      <w:r w:rsidRPr="00D830D2">
        <w:rPr>
          <w:rFonts w:cstheme="minorHAnsi"/>
        </w:rPr>
        <w:tab/>
        <w:t xml:space="preserve">............................................................... </w:t>
      </w:r>
    </w:p>
    <w:p w:rsidR="0005619B" w:rsidRPr="00D830D2" w:rsidRDefault="0005619B" w:rsidP="0005619B">
      <w:pPr>
        <w:spacing w:before="100" w:beforeAutospacing="1" w:after="100" w:afterAutospacing="1"/>
        <w:ind w:left="6372" w:firstLine="708"/>
        <w:jc w:val="both"/>
        <w:rPr>
          <w:rFonts w:cstheme="minorHAnsi"/>
        </w:rPr>
      </w:pPr>
      <w:r w:rsidRPr="00D830D2">
        <w:rPr>
          <w:rFonts w:cstheme="minorHAnsi"/>
          <w:i/>
          <w:iCs/>
        </w:rPr>
        <w:t xml:space="preserve">Firma </w:t>
      </w:r>
      <w:r>
        <w:rPr>
          <w:rFonts w:cstheme="minorHAnsi"/>
          <w:i/>
          <w:iCs/>
        </w:rPr>
        <w:t>digitale</w:t>
      </w:r>
    </w:p>
    <w:p w:rsidR="0005619B" w:rsidRPr="00613274" w:rsidRDefault="0005619B" w:rsidP="0005619B">
      <w:pPr>
        <w:pStyle w:val="Intestazione"/>
        <w:tabs>
          <w:tab w:val="clear" w:pos="4819"/>
          <w:tab w:val="clear" w:pos="9638"/>
          <w:tab w:val="left" w:pos="8647"/>
        </w:tabs>
        <w:spacing w:after="120"/>
        <w:ind w:left="360" w:right="-142"/>
        <w:rPr>
          <w:rFonts w:cstheme="minorHAnsi"/>
          <w:i/>
          <w:sz w:val="21"/>
          <w:szCs w:val="21"/>
        </w:rPr>
      </w:pPr>
      <w:r w:rsidRPr="00613274">
        <w:rPr>
          <w:rFonts w:cstheme="minorHAnsi"/>
          <w:i/>
          <w:sz w:val="21"/>
          <w:szCs w:val="21"/>
        </w:rPr>
        <w:t xml:space="preserve">“L’informativa ai sensi dell’art. 13 del Reg. UE 2016/679 (GDPR), può essere consultata alla pagina web </w:t>
      </w:r>
      <w:hyperlink r:id="rId21">
        <w:r w:rsidRPr="00613274">
          <w:rPr>
            <w:rFonts w:cstheme="minorHAnsi"/>
            <w:i/>
            <w:sz w:val="21"/>
            <w:szCs w:val="21"/>
          </w:rPr>
          <w:t>http://www.comune.jesolo.ve.it/privacy</w:t>
        </w:r>
      </w:hyperlink>
      <w:r w:rsidRPr="00613274">
        <w:rPr>
          <w:rFonts w:cstheme="minorHAnsi"/>
          <w:i/>
          <w:sz w:val="21"/>
          <w:szCs w:val="21"/>
        </w:rPr>
        <w:t>” oppure visionata presso l’Ufficio per le Relazioni con il Pubblico (URP) del comune di Jesolo”.</w:t>
      </w:r>
    </w:p>
    <w:p w:rsidR="0005619B" w:rsidRDefault="0005619B">
      <w:pPr>
        <w:widowControl/>
        <w:autoSpaceDE/>
        <w:autoSpaceDN/>
        <w:spacing w:after="160" w:line="259" w:lineRule="auto"/>
      </w:pPr>
      <w:bookmarkStart w:id="13" w:name="_GoBack"/>
      <w:bookmarkEnd w:id="13"/>
    </w:p>
    <w:sectPr w:rsidR="0005619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8D7" w:rsidRDefault="00E978D7" w:rsidP="00E978D7">
      <w:r>
        <w:separator/>
      </w:r>
    </w:p>
  </w:endnote>
  <w:endnote w:type="continuationSeparator" w:id="0">
    <w:p w:rsidR="00E978D7" w:rsidRDefault="00E978D7" w:rsidP="00E9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Corpo)">
    <w:altName w:val="Calibri"/>
    <w:panose1 w:val="00000000000000000000"/>
    <w:charset w:val="00"/>
    <w:family w:val="roman"/>
    <w:notTrueType/>
    <w:pitch w:val="default"/>
  </w:font>
  <w:font w:name="Acumin Pro">
    <w:altName w:val="Arial"/>
    <w:panose1 w:val="00000000000000000000"/>
    <w:charset w:val="4D"/>
    <w:family w:val="swiss"/>
    <w:notTrueType/>
    <w:pitch w:val="variable"/>
    <w:sig w:usb0="00000001" w:usb1="00000001" w:usb2="00000000" w:usb3="00000000" w:csb0="00000193" w:csb1="00000000"/>
  </w:font>
  <w:font w:name="Helvetica Neue">
    <w:altName w:val="Corbel"/>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font35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1"/>
    <w:family w:val="roman"/>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8D7" w:rsidRDefault="00E978D7" w:rsidP="00E978D7">
      <w:r>
        <w:separator/>
      </w:r>
    </w:p>
  </w:footnote>
  <w:footnote w:type="continuationSeparator" w:id="0">
    <w:p w:rsidR="00E978D7" w:rsidRDefault="00E978D7" w:rsidP="00E978D7">
      <w:r>
        <w:continuationSeparator/>
      </w:r>
    </w:p>
  </w:footnote>
  <w:footnote w:id="1">
    <w:p w:rsidR="00E978D7" w:rsidRDefault="00E978D7" w:rsidP="00E978D7">
      <w:pPr>
        <w:pStyle w:val="Paragrafoelenco"/>
        <w:tabs>
          <w:tab w:val="left" w:pos="874"/>
          <w:tab w:val="left" w:pos="3052"/>
          <w:tab w:val="left" w:pos="5478"/>
          <w:tab w:val="left" w:pos="7595"/>
          <w:tab w:val="left" w:pos="9357"/>
        </w:tabs>
        <w:ind w:left="873" w:right="111" w:firstLine="0"/>
        <w:jc w:val="both"/>
        <w:rPr>
          <w:rFonts w:asciiTheme="minorHAnsi" w:hAnsiTheme="minorHAnsi" w:cstheme="minorHAnsi"/>
          <w:sz w:val="16"/>
          <w:szCs w:val="16"/>
        </w:rPr>
      </w:pPr>
      <w:r w:rsidRPr="003863BE">
        <w:rPr>
          <w:rStyle w:val="Caratterinotaapidipagina"/>
          <w:sz w:val="18"/>
          <w:szCs w:val="18"/>
        </w:rPr>
        <w:footnoteRef/>
      </w:r>
      <w:r w:rsidRPr="003863BE">
        <w:rPr>
          <w:sz w:val="18"/>
          <w:szCs w:val="18"/>
        </w:rPr>
        <w:t xml:space="preserve"> </w:t>
      </w:r>
      <w:r>
        <w:rPr>
          <w:rFonts w:asciiTheme="minorHAnsi" w:hAnsiTheme="minorHAnsi" w:cstheme="minorHAnsi"/>
          <w:sz w:val="16"/>
          <w:szCs w:val="16"/>
        </w:rPr>
        <w:t xml:space="preserve">Tale dichiarazione dovrà essere adeguatamente motivata e comprovata ai sensi dell’art. 53, comma 5, lett. a), del Codice. In particolare, il concorrente deve specificare quale sia l'interesse salvaguardato e quali siano le esigenze di riservatezza in concreto tutelate, indicando quali informazioni fornite nell’ambito della presente offerta costituiscano segreti tecnici o commerciali. </w:t>
      </w:r>
    </w:p>
    <w:p w:rsidR="00E978D7" w:rsidRDefault="00E978D7" w:rsidP="00E978D7">
      <w:pPr>
        <w:pStyle w:val="Paragrafoelenco"/>
        <w:tabs>
          <w:tab w:val="left" w:pos="874"/>
          <w:tab w:val="left" w:pos="3052"/>
          <w:tab w:val="left" w:pos="5478"/>
          <w:tab w:val="left" w:pos="7595"/>
          <w:tab w:val="left" w:pos="9357"/>
        </w:tabs>
        <w:ind w:left="873" w:right="111" w:firstLine="0"/>
        <w:jc w:val="both"/>
        <w:rPr>
          <w:rFonts w:asciiTheme="minorHAnsi" w:hAnsiTheme="minorHAnsi" w:cstheme="minorHAnsi"/>
          <w:sz w:val="16"/>
          <w:szCs w:val="16"/>
        </w:rPr>
      </w:pPr>
      <w:r>
        <w:rPr>
          <w:rFonts w:asciiTheme="minorHAnsi" w:hAnsiTheme="minorHAnsi" w:cstheme="minorHAnsi"/>
          <w:sz w:val="16"/>
          <w:szCs w:val="16"/>
        </w:rPr>
        <w:t>La SA si riserva di valutare la compatibilità dell’istanza di riservatezza con il diritto di accesso dei soggetti interessati, facendo presente fin d’ora che in caso di accesso cd difensivo, lo stesso verrà ritenuto prevalente rispetto alle contrapposte esigenze di riservatezza o di segretezza tecnico/commerciale. Si precisa che in caso di richiesta di accesso agli atti della presente procedura di affidamento, le previsioni di cui al presente punto costituiscono comunicazione ai sensi dell'art.3 del DPR n.184/2006.</w:t>
      </w:r>
    </w:p>
    <w:p w:rsidR="00E978D7" w:rsidRDefault="00E978D7" w:rsidP="00E978D7">
      <w:pPr>
        <w:pStyle w:val="Testonotaapidipagina"/>
        <w:jc w:val="both"/>
        <w:rPr>
          <w:sz w:val="15"/>
          <w:szCs w:val="15"/>
        </w:rPr>
      </w:pPr>
    </w:p>
  </w:footnote>
  <w:footnote w:id="2">
    <w:p w:rsidR="0005619B" w:rsidRPr="001F35A9" w:rsidRDefault="0005619B" w:rsidP="0005619B">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Calibri"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3">
    <w:p w:rsidR="0005619B" w:rsidRPr="001F35A9" w:rsidRDefault="0005619B" w:rsidP="0005619B">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4">
    <w:p w:rsidR="0005619B" w:rsidRPr="001F35A9" w:rsidRDefault="0005619B" w:rsidP="0005619B">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Calibri"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5">
    <w:p w:rsidR="0005619B" w:rsidRPr="001F35A9" w:rsidRDefault="0005619B" w:rsidP="0005619B">
      <w:pPr>
        <w:tabs>
          <w:tab w:val="left" w:pos="284"/>
        </w:tabs>
        <w:jc w:val="both"/>
        <w:rPr>
          <w:sz w:val="12"/>
          <w:szCs w:val="12"/>
        </w:rPr>
      </w:pPr>
      <w:r w:rsidRPr="001F35A9">
        <w:rPr>
          <w:rFonts w:ascii="Arial" w:hAnsi="Arial" w:cs="Arial"/>
          <w:sz w:val="12"/>
          <w:szCs w:val="12"/>
          <w:vertAlign w:val="superscript"/>
        </w:rPr>
        <w:t>(</w:t>
      </w:r>
      <w:r w:rsidRPr="001F35A9">
        <w:rPr>
          <w:rStyle w:val="Caratterenotaapidipagina"/>
          <w:rFonts w:ascii="Arial" w:eastAsia="Calibri"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6">
    <w:p w:rsidR="0005619B" w:rsidRPr="001F35A9" w:rsidRDefault="0005619B" w:rsidP="0005619B">
      <w:pPr>
        <w:tabs>
          <w:tab w:val="left" w:pos="284"/>
        </w:tabs>
        <w:jc w:val="both"/>
        <w:rPr>
          <w:sz w:val="12"/>
          <w:szCs w:val="12"/>
        </w:rPr>
      </w:pPr>
      <w:r w:rsidRPr="001F35A9">
        <w:rPr>
          <w:sz w:val="12"/>
          <w:szCs w:val="12"/>
          <w:vertAlign w:val="superscript"/>
        </w:rPr>
        <w:t>(</w:t>
      </w:r>
      <w:r w:rsidRPr="001F35A9">
        <w:rPr>
          <w:rStyle w:val="Caratterenotaapidipagina"/>
          <w:rFonts w:ascii="Arial" w:eastAsia="Calibri"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7">
    <w:p w:rsidR="0005619B" w:rsidRPr="001F35A9" w:rsidRDefault="0005619B" w:rsidP="0005619B">
      <w:pPr>
        <w:tabs>
          <w:tab w:val="left" w:pos="284"/>
        </w:tabs>
        <w:jc w:val="both"/>
        <w:rPr>
          <w:sz w:val="12"/>
          <w:szCs w:val="12"/>
        </w:rPr>
      </w:pPr>
      <w:r w:rsidRPr="001F35A9">
        <w:rPr>
          <w:sz w:val="12"/>
          <w:szCs w:val="12"/>
          <w:vertAlign w:val="superscript"/>
        </w:rPr>
        <w:t>(</w:t>
      </w:r>
      <w:r w:rsidRPr="001F35A9">
        <w:rPr>
          <w:rStyle w:val="Caratterenotaapidipagina"/>
          <w:rFonts w:ascii="Arial" w:eastAsia="Calibri"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8">
    <w:p w:rsidR="0005619B" w:rsidRPr="001F35A9" w:rsidRDefault="0005619B" w:rsidP="0005619B">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Calibri"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sz w:val="12"/>
          <w:szCs w:val="12"/>
        </w:rPr>
        <w:t>raccomandazione della Commissione, del 6 maggio 2003, relativa alla definizione delle microimprese, piccole e medie imprese (GU L 124 del 20.5.2003, pag. 36). Queste informazioni sono richieste unicamente a fini statistici.</w:t>
      </w:r>
    </w:p>
    <w:p w:rsidR="0005619B" w:rsidRPr="001F35A9" w:rsidRDefault="0005619B" w:rsidP="0005619B">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sz w:val="12"/>
          <w:szCs w:val="12"/>
        </w:rPr>
        <w:t>Microimprese: imprese che occupano meno di 10 persone e realizzano un fatturato annuo oppure un totale di bilancio annuo non superiori a 2 milioni di EUR.</w:t>
      </w:r>
    </w:p>
    <w:p w:rsidR="0005619B" w:rsidRPr="001F35A9" w:rsidRDefault="0005619B" w:rsidP="0005619B">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sz w:val="12"/>
          <w:szCs w:val="12"/>
        </w:rPr>
        <w:t>Piccole imprese: imprese che occupano meno di 50 persone e realizzano un fatturato annuo o un totale di bilancio annuo non superiori a 10 milioni di EUR.</w:t>
      </w:r>
    </w:p>
    <w:p w:rsidR="0005619B" w:rsidRPr="001F35A9" w:rsidRDefault="0005619B" w:rsidP="0005619B">
      <w:pPr>
        <w:pStyle w:val="Testonotaapidipagina1"/>
        <w:ind w:left="284" w:firstLine="0"/>
        <w:jc w:val="both"/>
        <w:rPr>
          <w:sz w:val="12"/>
          <w:szCs w:val="12"/>
        </w:rPr>
      </w:pPr>
      <w:r w:rsidRPr="001F35A9">
        <w:rPr>
          <w:rStyle w:val="DeltaViewInsertion"/>
          <w:rFonts w:ascii="Arial" w:hAnsi="Arial" w:cs="Arial"/>
          <w:sz w:val="12"/>
          <w:szCs w:val="12"/>
        </w:rPr>
        <w:t>Medie imprese: imprese che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9">
    <w:p w:rsidR="0005619B" w:rsidRPr="001F35A9" w:rsidRDefault="0005619B" w:rsidP="0005619B">
      <w:pPr>
        <w:tabs>
          <w:tab w:val="left" w:pos="284"/>
        </w:tabs>
        <w:jc w:val="both"/>
        <w:rPr>
          <w:sz w:val="12"/>
          <w:szCs w:val="12"/>
        </w:rPr>
      </w:pPr>
      <w:r w:rsidRPr="001F35A9">
        <w:rPr>
          <w:sz w:val="12"/>
          <w:szCs w:val="12"/>
          <w:vertAlign w:val="superscript"/>
        </w:rPr>
        <w:t>(</w:t>
      </w:r>
      <w:r w:rsidRPr="001F35A9">
        <w:rPr>
          <w:rStyle w:val="Caratterenotaapidipagina"/>
          <w:rFonts w:ascii="Arial" w:eastAsia="Calibri"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10">
    <w:p w:rsidR="0005619B" w:rsidRPr="001F35A9" w:rsidRDefault="0005619B" w:rsidP="0005619B">
      <w:pPr>
        <w:tabs>
          <w:tab w:val="left" w:pos="284"/>
        </w:tabs>
        <w:jc w:val="both"/>
        <w:rPr>
          <w:sz w:val="12"/>
          <w:szCs w:val="12"/>
        </w:rPr>
      </w:pPr>
      <w:r w:rsidRPr="001F35A9">
        <w:rPr>
          <w:sz w:val="12"/>
          <w:szCs w:val="12"/>
          <w:vertAlign w:val="superscript"/>
        </w:rPr>
        <w:t>(</w:t>
      </w:r>
      <w:r w:rsidRPr="001F35A9">
        <w:rPr>
          <w:rStyle w:val="Caratterenotaapidipagina"/>
          <w:rFonts w:ascii="Arial" w:eastAsia="Calibri"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1">
    <w:p w:rsidR="0005619B" w:rsidRPr="001F35A9" w:rsidRDefault="0005619B" w:rsidP="0005619B">
      <w:pPr>
        <w:ind w:left="284" w:hanging="284"/>
        <w:jc w:val="both"/>
        <w:rPr>
          <w:sz w:val="12"/>
          <w:szCs w:val="12"/>
        </w:rPr>
      </w:pPr>
      <w:r w:rsidRPr="001F35A9">
        <w:rPr>
          <w:sz w:val="12"/>
          <w:szCs w:val="12"/>
          <w:vertAlign w:val="superscript"/>
        </w:rPr>
        <w:t>(</w:t>
      </w:r>
      <w:r w:rsidRPr="001F35A9">
        <w:rPr>
          <w:rStyle w:val="Caratterenotaapidipagina"/>
          <w:rFonts w:ascii="Arial" w:eastAsia="Calibri"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2">
    <w:p w:rsidR="0005619B" w:rsidRPr="001F35A9" w:rsidRDefault="0005619B" w:rsidP="0005619B">
      <w:pPr>
        <w:tabs>
          <w:tab w:val="left" w:pos="284"/>
        </w:tabs>
        <w:rPr>
          <w:sz w:val="12"/>
          <w:szCs w:val="12"/>
        </w:rPr>
      </w:pPr>
      <w:r w:rsidRPr="001F35A9">
        <w:rPr>
          <w:sz w:val="12"/>
          <w:szCs w:val="12"/>
          <w:vertAlign w:val="superscript"/>
        </w:rPr>
        <w:t>(</w:t>
      </w:r>
      <w:r w:rsidRPr="001F35A9">
        <w:rPr>
          <w:rStyle w:val="Caratterenotaapidipagina"/>
          <w:rFonts w:ascii="Arial" w:eastAsia="Calibri"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3">
    <w:p w:rsidR="0005619B" w:rsidRPr="003E60D1" w:rsidRDefault="0005619B" w:rsidP="0005619B">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Calibri"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4">
    <w:p w:rsidR="0005619B" w:rsidRPr="003E60D1" w:rsidRDefault="0005619B" w:rsidP="0005619B">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Calibri"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5">
    <w:p w:rsidR="0005619B" w:rsidRPr="003E60D1" w:rsidRDefault="0005619B" w:rsidP="0005619B">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Calibri"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6">
    <w:p w:rsidR="0005619B" w:rsidRPr="003E60D1" w:rsidRDefault="0005619B" w:rsidP="0005619B">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Calibri"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7">
    <w:p w:rsidR="0005619B" w:rsidRPr="003E60D1" w:rsidRDefault="0005619B" w:rsidP="0005619B">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Calibri"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color w:val="000000"/>
          <w:sz w:val="12"/>
          <w:szCs w:val="12"/>
        </w:rPr>
        <w:t>(GU</w:t>
      </w:r>
      <w:r w:rsidRPr="003E60D1">
        <w:rPr>
          <w:rStyle w:val="DeltaViewInsertion"/>
          <w:rFonts w:ascii="Arial" w:hAnsi="Arial" w:cs="Arial"/>
          <w:bCs/>
          <w:iCs/>
          <w:color w:val="000000"/>
          <w:sz w:val="12"/>
          <w:szCs w:val="12"/>
        </w:rPr>
        <w:t xml:space="preserve"> L 309 del 25.11.2005, pag. 15).</w:t>
      </w:r>
    </w:p>
  </w:footnote>
  <w:footnote w:id="18">
    <w:p w:rsidR="0005619B" w:rsidRPr="003E60D1" w:rsidRDefault="0005619B" w:rsidP="0005619B">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Calibri"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color w:val="000000"/>
          <w:sz w:val="12"/>
          <w:szCs w:val="12"/>
        </w:rPr>
        <w:t>, e che sostituisce la decisione quadro del Consiglio 2002/629/GAI (GU L 101 del 15.4.2011, pag. 1).</w:t>
      </w:r>
    </w:p>
  </w:footnote>
  <w:footnote w:id="19">
    <w:p w:rsidR="0005619B" w:rsidRPr="003E60D1" w:rsidRDefault="0005619B" w:rsidP="0005619B">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Calibri"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20">
    <w:p w:rsidR="0005619B" w:rsidRPr="003E60D1" w:rsidRDefault="0005619B" w:rsidP="0005619B">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Calibri"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1">
    <w:p w:rsidR="0005619B" w:rsidRPr="003E60D1" w:rsidRDefault="0005619B" w:rsidP="0005619B">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Calibri"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2">
    <w:p w:rsidR="0005619B" w:rsidRPr="003E60D1" w:rsidRDefault="0005619B" w:rsidP="0005619B">
      <w:pPr>
        <w:ind w:left="28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3">
    <w:p w:rsidR="0005619B" w:rsidRPr="003E60D1" w:rsidRDefault="0005619B" w:rsidP="0005619B">
      <w:pPr>
        <w:tabs>
          <w:tab w:val="left" w:pos="284"/>
        </w:tabs>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4">
    <w:p w:rsidR="0005619B" w:rsidRPr="003E60D1" w:rsidRDefault="0005619B" w:rsidP="0005619B">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5">
    <w:p w:rsidR="0005619B" w:rsidRPr="003E60D1" w:rsidRDefault="0005619B" w:rsidP="0005619B">
      <w:pPr>
        <w:ind w:left="28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6">
    <w:p w:rsidR="0005619B" w:rsidRPr="003E60D1" w:rsidRDefault="0005619B" w:rsidP="0005619B">
      <w:pPr>
        <w:tabs>
          <w:tab w:val="left" w:pos="284"/>
        </w:tabs>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7">
    <w:p w:rsidR="0005619B" w:rsidRPr="00BF74E1" w:rsidRDefault="0005619B" w:rsidP="0005619B">
      <w:pPr>
        <w:rPr>
          <w:sz w:val="14"/>
          <w:szCs w:val="14"/>
        </w:rPr>
      </w:pPr>
      <w:r>
        <w:rPr>
          <w:sz w:val="14"/>
          <w:szCs w:val="14"/>
        </w:rPr>
        <w:t>(</w:t>
      </w:r>
      <w:r w:rsidRPr="00BF74E1">
        <w:rPr>
          <w:rStyle w:val="Caratterenotaapidipagina"/>
          <w:rFonts w:ascii="Arial" w:eastAsia="Calibri"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8">
    <w:p w:rsidR="0005619B" w:rsidRPr="00F351F0" w:rsidRDefault="0005619B" w:rsidP="0005619B">
      <w:pPr>
        <w:ind w:left="284" w:hanging="284"/>
        <w:rPr>
          <w:sz w:val="12"/>
          <w:szCs w:val="12"/>
        </w:rPr>
      </w:pPr>
      <w:r w:rsidRPr="00F351F0">
        <w:rPr>
          <w:sz w:val="12"/>
          <w:szCs w:val="12"/>
          <w:vertAlign w:val="superscript"/>
        </w:rPr>
        <w:t>(</w:t>
      </w:r>
      <w:r w:rsidRPr="00F351F0">
        <w:rPr>
          <w:rStyle w:val="Caratterenotaapidipagina"/>
          <w:rFonts w:ascii="Arial" w:eastAsia="Calibri"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9">
    <w:p w:rsidR="0005619B" w:rsidRPr="003E60D1" w:rsidRDefault="0005619B" w:rsidP="0005619B">
      <w:pPr>
        <w:tabs>
          <w:tab w:val="left" w:pos="284"/>
        </w:tabs>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30">
    <w:p w:rsidR="0005619B" w:rsidRPr="003E60D1" w:rsidRDefault="0005619B" w:rsidP="0005619B">
      <w:pPr>
        <w:tabs>
          <w:tab w:val="left" w:pos="284"/>
        </w:tabs>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1">
    <w:p w:rsidR="0005619B" w:rsidRPr="003E60D1" w:rsidRDefault="0005619B" w:rsidP="0005619B">
      <w:pPr>
        <w:tabs>
          <w:tab w:val="left" w:pos="284"/>
        </w:tabs>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05619B" w:rsidRPr="003E60D1" w:rsidRDefault="0005619B" w:rsidP="0005619B">
      <w:pPr>
        <w:tabs>
          <w:tab w:val="left" w:pos="284"/>
        </w:tabs>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3">
    <w:p w:rsidR="0005619B" w:rsidRPr="003E60D1" w:rsidRDefault="0005619B" w:rsidP="0005619B">
      <w:pPr>
        <w:tabs>
          <w:tab w:val="left" w:pos="284"/>
        </w:tabs>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4">
    <w:p w:rsidR="0005619B" w:rsidRPr="003E60D1" w:rsidRDefault="0005619B" w:rsidP="0005619B">
      <w:pPr>
        <w:ind w:right="-574"/>
        <w:jc w:val="both"/>
        <w:rPr>
          <w:sz w:val="12"/>
          <w:szCs w:val="12"/>
        </w:rPr>
      </w:pPr>
      <w:r w:rsidRPr="003E60D1">
        <w:rPr>
          <w:sz w:val="12"/>
          <w:szCs w:val="12"/>
        </w:rPr>
        <w:t>(</w:t>
      </w:r>
      <w:r w:rsidRPr="003E60D1">
        <w:rPr>
          <w:rStyle w:val="Caratterenotaapidipagina"/>
          <w:rFonts w:ascii="Arial" w:eastAsia="Calibri"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5">
    <w:p w:rsidR="0005619B" w:rsidRPr="003E60D1" w:rsidRDefault="0005619B" w:rsidP="0005619B">
      <w:pPr>
        <w:ind w:right="-574"/>
        <w:jc w:val="both"/>
        <w:rPr>
          <w:sz w:val="12"/>
          <w:szCs w:val="12"/>
        </w:rPr>
      </w:pPr>
      <w:r w:rsidRPr="003E60D1">
        <w:rPr>
          <w:sz w:val="12"/>
          <w:szCs w:val="12"/>
        </w:rPr>
        <w:t>(</w:t>
      </w:r>
      <w:r w:rsidRPr="003E60D1">
        <w:rPr>
          <w:rStyle w:val="Caratterenotaapidipagina"/>
          <w:rFonts w:ascii="Arial" w:eastAsia="Calibri"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6">
    <w:p w:rsidR="0005619B" w:rsidRPr="003E60D1" w:rsidRDefault="0005619B" w:rsidP="0005619B">
      <w:pPr>
        <w:ind w:right="-574"/>
        <w:jc w:val="both"/>
        <w:rPr>
          <w:sz w:val="12"/>
          <w:szCs w:val="12"/>
        </w:rPr>
      </w:pPr>
      <w:r w:rsidRPr="003E60D1">
        <w:rPr>
          <w:sz w:val="12"/>
          <w:szCs w:val="12"/>
        </w:rPr>
        <w:t>(</w:t>
      </w:r>
      <w:r w:rsidRPr="003E60D1">
        <w:rPr>
          <w:rStyle w:val="Caratterenotaapidipagina"/>
          <w:rFonts w:ascii="Arial" w:eastAsia="Calibri"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7">
    <w:p w:rsidR="0005619B" w:rsidRPr="003E60D1" w:rsidRDefault="0005619B" w:rsidP="0005619B">
      <w:pPr>
        <w:jc w:val="both"/>
        <w:rPr>
          <w:sz w:val="12"/>
          <w:szCs w:val="12"/>
        </w:rPr>
      </w:pPr>
      <w:r w:rsidRPr="003E60D1">
        <w:rPr>
          <w:sz w:val="12"/>
          <w:szCs w:val="12"/>
        </w:rPr>
        <w:t>(</w:t>
      </w:r>
      <w:r w:rsidRPr="003E60D1">
        <w:rPr>
          <w:rStyle w:val="Caratterenotaapidipagina"/>
          <w:rFonts w:ascii="Arial" w:eastAsia="Calibri"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8">
    <w:p w:rsidR="0005619B" w:rsidRPr="003E60D1" w:rsidRDefault="0005619B" w:rsidP="0005619B">
      <w:pPr>
        <w:ind w:left="284" w:right="-574" w:hanging="284"/>
        <w:jc w:val="both"/>
        <w:rPr>
          <w:sz w:val="12"/>
          <w:szCs w:val="12"/>
        </w:rPr>
      </w:pPr>
      <w:r w:rsidRPr="002E43BE">
        <w:rPr>
          <w:sz w:val="12"/>
          <w:szCs w:val="12"/>
          <w:vertAlign w:val="superscript"/>
        </w:rPr>
        <w:t>(</w:t>
      </w:r>
      <w:r w:rsidRPr="002E43BE">
        <w:rPr>
          <w:rStyle w:val="Caratterenotaapidipagina"/>
          <w:rFonts w:ascii="Arial" w:eastAsia="Calibri"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9">
    <w:p w:rsidR="0005619B" w:rsidRPr="003E60D1" w:rsidRDefault="0005619B" w:rsidP="0005619B">
      <w:pPr>
        <w:ind w:left="284" w:right="-57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40">
    <w:p w:rsidR="0005619B" w:rsidRPr="003E60D1" w:rsidRDefault="0005619B" w:rsidP="0005619B">
      <w:pPr>
        <w:ind w:left="284" w:right="-57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05619B" w:rsidRPr="003E60D1" w:rsidRDefault="0005619B" w:rsidP="0005619B">
      <w:pPr>
        <w:ind w:left="284" w:right="-57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2">
    <w:p w:rsidR="0005619B" w:rsidRPr="003E60D1" w:rsidRDefault="0005619B" w:rsidP="0005619B">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rsidR="0005619B" w:rsidRPr="003E60D1" w:rsidRDefault="0005619B" w:rsidP="0005619B">
      <w:pPr>
        <w:ind w:left="284" w:right="-574" w:hanging="284"/>
        <w:rPr>
          <w:sz w:val="12"/>
          <w:szCs w:val="12"/>
        </w:rPr>
      </w:pPr>
      <w:r w:rsidRPr="003E60D1">
        <w:rPr>
          <w:sz w:val="12"/>
          <w:szCs w:val="12"/>
          <w:vertAlign w:val="superscript"/>
        </w:rPr>
        <w:t>(</w:t>
      </w:r>
      <w:r w:rsidRPr="003E60D1">
        <w:rPr>
          <w:rStyle w:val="Caratterenotaapidipagina"/>
          <w:rFonts w:ascii="Arial" w:eastAsia="Calibri"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90C9F"/>
    <w:multiLevelType w:val="hybridMultilevel"/>
    <w:tmpl w:val="79BC7CD2"/>
    <w:lvl w:ilvl="0" w:tplc="76C49AEA">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6" w15:restartNumberingAfterBreak="0">
    <w:nsid w:val="00E86EFB"/>
    <w:multiLevelType w:val="hybridMultilevel"/>
    <w:tmpl w:val="201660B6"/>
    <w:lvl w:ilvl="0" w:tplc="4712EDE0">
      <w:start w:val="1"/>
      <w:numFmt w:val="lowerLetter"/>
      <w:lvlText w:val="%1)"/>
      <w:lvlJc w:val="left"/>
      <w:pPr>
        <w:ind w:left="1233" w:hanging="360"/>
      </w:pPr>
      <w:rPr>
        <w:rFonts w:ascii="Arial" w:eastAsia="Arial" w:hAnsi="Arial" w:cs="Arial" w:hint="default"/>
        <w:b/>
        <w:bCs/>
        <w:spacing w:val="-1"/>
        <w:w w:val="90"/>
        <w:sz w:val="22"/>
        <w:szCs w:val="22"/>
        <w:lang w:val="it-IT" w:eastAsia="it-IT" w:bidi="it-IT"/>
      </w:rPr>
    </w:lvl>
    <w:lvl w:ilvl="1" w:tplc="83B6561C">
      <w:start w:val="1"/>
      <w:numFmt w:val="decimal"/>
      <w:lvlText w:val="%2."/>
      <w:lvlJc w:val="left"/>
      <w:pPr>
        <w:ind w:left="1454" w:hanging="221"/>
      </w:pPr>
      <w:rPr>
        <w:rFonts w:asciiTheme="minorHAnsi" w:eastAsia="Times New Roman" w:hAnsiTheme="minorHAnsi" w:cstheme="minorHAnsi" w:hint="default"/>
        <w:w w:val="100"/>
        <w:sz w:val="22"/>
        <w:szCs w:val="22"/>
        <w:lang w:val="it-IT" w:eastAsia="it-IT" w:bidi="it-IT"/>
      </w:rPr>
    </w:lvl>
    <w:lvl w:ilvl="2" w:tplc="A07C4ED2">
      <w:numFmt w:val="bullet"/>
      <w:lvlText w:val="•"/>
      <w:lvlJc w:val="left"/>
      <w:pPr>
        <w:ind w:left="2438" w:hanging="221"/>
      </w:pPr>
      <w:rPr>
        <w:rFonts w:hint="default"/>
        <w:lang w:val="it-IT" w:eastAsia="it-IT" w:bidi="it-IT"/>
      </w:rPr>
    </w:lvl>
    <w:lvl w:ilvl="3" w:tplc="2FCE58E0">
      <w:numFmt w:val="bullet"/>
      <w:lvlText w:val="•"/>
      <w:lvlJc w:val="left"/>
      <w:pPr>
        <w:ind w:left="3416" w:hanging="221"/>
      </w:pPr>
      <w:rPr>
        <w:rFonts w:hint="default"/>
        <w:lang w:val="it-IT" w:eastAsia="it-IT" w:bidi="it-IT"/>
      </w:rPr>
    </w:lvl>
    <w:lvl w:ilvl="4" w:tplc="0E923C66">
      <w:numFmt w:val="bullet"/>
      <w:lvlText w:val="•"/>
      <w:lvlJc w:val="left"/>
      <w:pPr>
        <w:ind w:left="4395" w:hanging="221"/>
      </w:pPr>
      <w:rPr>
        <w:rFonts w:hint="default"/>
        <w:lang w:val="it-IT" w:eastAsia="it-IT" w:bidi="it-IT"/>
      </w:rPr>
    </w:lvl>
    <w:lvl w:ilvl="5" w:tplc="919456A8">
      <w:numFmt w:val="bullet"/>
      <w:lvlText w:val="•"/>
      <w:lvlJc w:val="left"/>
      <w:pPr>
        <w:ind w:left="5373" w:hanging="221"/>
      </w:pPr>
      <w:rPr>
        <w:rFonts w:hint="default"/>
        <w:lang w:val="it-IT" w:eastAsia="it-IT" w:bidi="it-IT"/>
      </w:rPr>
    </w:lvl>
    <w:lvl w:ilvl="6" w:tplc="0490695E">
      <w:numFmt w:val="bullet"/>
      <w:lvlText w:val="•"/>
      <w:lvlJc w:val="left"/>
      <w:pPr>
        <w:ind w:left="6352" w:hanging="221"/>
      </w:pPr>
      <w:rPr>
        <w:rFonts w:hint="default"/>
        <w:lang w:val="it-IT" w:eastAsia="it-IT" w:bidi="it-IT"/>
      </w:rPr>
    </w:lvl>
    <w:lvl w:ilvl="7" w:tplc="C032EC4A">
      <w:numFmt w:val="bullet"/>
      <w:lvlText w:val="•"/>
      <w:lvlJc w:val="left"/>
      <w:pPr>
        <w:ind w:left="7330" w:hanging="221"/>
      </w:pPr>
      <w:rPr>
        <w:rFonts w:hint="default"/>
        <w:lang w:val="it-IT" w:eastAsia="it-IT" w:bidi="it-IT"/>
      </w:rPr>
    </w:lvl>
    <w:lvl w:ilvl="8" w:tplc="8B048F80">
      <w:numFmt w:val="bullet"/>
      <w:lvlText w:val="•"/>
      <w:lvlJc w:val="left"/>
      <w:pPr>
        <w:ind w:left="8309" w:hanging="221"/>
      </w:pPr>
      <w:rPr>
        <w:rFonts w:hint="default"/>
        <w:lang w:val="it-IT" w:eastAsia="it-IT" w:bidi="it-IT"/>
      </w:rPr>
    </w:lvl>
  </w:abstractNum>
  <w:abstractNum w:abstractNumId="17" w15:restartNumberingAfterBreak="0">
    <w:nsid w:val="01C46A36"/>
    <w:multiLevelType w:val="multilevel"/>
    <w:tmpl w:val="E61A03C2"/>
    <w:lvl w:ilvl="0">
      <w:start w:val="1"/>
      <w:numFmt w:val="decimal"/>
      <w:lvlText w:val="%1."/>
      <w:lvlJc w:val="left"/>
      <w:pPr>
        <w:tabs>
          <w:tab w:val="num" w:pos="0"/>
        </w:tabs>
        <w:ind w:left="873" w:hanging="361"/>
      </w:pPr>
      <w:rPr>
        <w:rFonts w:eastAsia="Times New Roman" w:cs="Times New Roman"/>
        <w:w w:val="100"/>
        <w:sz w:val="22"/>
        <w:szCs w:val="22"/>
        <w:lang w:val="it-IT" w:eastAsia="it-IT" w:bidi="it-IT"/>
      </w:rPr>
    </w:lvl>
    <w:lvl w:ilvl="1">
      <w:numFmt w:val="bullet"/>
      <w:lvlText w:val=""/>
      <w:lvlJc w:val="left"/>
      <w:pPr>
        <w:tabs>
          <w:tab w:val="num" w:pos="0"/>
        </w:tabs>
        <w:ind w:left="1414" w:hanging="360"/>
      </w:pPr>
      <w:rPr>
        <w:rFonts w:ascii="Symbol" w:hAnsi="Symbol" w:cs="Symbol" w:hint="default"/>
      </w:rPr>
    </w:lvl>
    <w:lvl w:ilvl="2">
      <w:start w:val="1"/>
      <w:numFmt w:val="decimal"/>
      <w:lvlText w:val="%3."/>
      <w:lvlJc w:val="left"/>
      <w:pPr>
        <w:tabs>
          <w:tab w:val="num" w:pos="0"/>
        </w:tabs>
        <w:ind w:left="1387" w:hanging="167"/>
      </w:pPr>
      <w:rPr>
        <w:rFonts w:eastAsia="Times New Roman" w:cs="Times New Roman"/>
        <w:w w:val="100"/>
        <w:sz w:val="20"/>
        <w:szCs w:val="20"/>
        <w:lang w:val="it-IT" w:eastAsia="it-IT" w:bidi="it-IT"/>
      </w:rPr>
    </w:lvl>
    <w:lvl w:ilvl="3">
      <w:numFmt w:val="bullet"/>
      <w:lvlText w:val=""/>
      <w:lvlJc w:val="left"/>
      <w:pPr>
        <w:tabs>
          <w:tab w:val="num" w:pos="0"/>
        </w:tabs>
        <w:ind w:left="2490" w:hanging="167"/>
      </w:pPr>
      <w:rPr>
        <w:rFonts w:ascii="Symbol" w:hAnsi="Symbol" w:cs="Symbol" w:hint="default"/>
      </w:rPr>
    </w:lvl>
    <w:lvl w:ilvl="4">
      <w:numFmt w:val="bullet"/>
      <w:lvlText w:val=""/>
      <w:lvlJc w:val="left"/>
      <w:pPr>
        <w:tabs>
          <w:tab w:val="num" w:pos="0"/>
        </w:tabs>
        <w:ind w:left="3601" w:hanging="167"/>
      </w:pPr>
      <w:rPr>
        <w:rFonts w:ascii="Symbol" w:hAnsi="Symbol" w:cs="Symbol" w:hint="default"/>
      </w:rPr>
    </w:lvl>
    <w:lvl w:ilvl="5">
      <w:numFmt w:val="bullet"/>
      <w:lvlText w:val=""/>
      <w:lvlJc w:val="left"/>
      <w:pPr>
        <w:tabs>
          <w:tab w:val="num" w:pos="0"/>
        </w:tabs>
        <w:ind w:left="4712" w:hanging="167"/>
      </w:pPr>
      <w:rPr>
        <w:rFonts w:ascii="Symbol" w:hAnsi="Symbol" w:cs="Symbol" w:hint="default"/>
      </w:rPr>
    </w:lvl>
    <w:lvl w:ilvl="6">
      <w:numFmt w:val="bullet"/>
      <w:lvlText w:val=""/>
      <w:lvlJc w:val="left"/>
      <w:pPr>
        <w:tabs>
          <w:tab w:val="num" w:pos="0"/>
        </w:tabs>
        <w:ind w:left="5823" w:hanging="167"/>
      </w:pPr>
      <w:rPr>
        <w:rFonts w:ascii="Symbol" w:hAnsi="Symbol" w:cs="Symbol" w:hint="default"/>
      </w:rPr>
    </w:lvl>
    <w:lvl w:ilvl="7">
      <w:numFmt w:val="bullet"/>
      <w:lvlText w:val=""/>
      <w:lvlJc w:val="left"/>
      <w:pPr>
        <w:tabs>
          <w:tab w:val="num" w:pos="0"/>
        </w:tabs>
        <w:ind w:left="6934" w:hanging="167"/>
      </w:pPr>
      <w:rPr>
        <w:rFonts w:ascii="Symbol" w:hAnsi="Symbol" w:cs="Symbol" w:hint="default"/>
      </w:rPr>
    </w:lvl>
    <w:lvl w:ilvl="8">
      <w:numFmt w:val="bullet"/>
      <w:lvlText w:val=""/>
      <w:lvlJc w:val="left"/>
      <w:pPr>
        <w:tabs>
          <w:tab w:val="num" w:pos="0"/>
        </w:tabs>
        <w:ind w:left="8044" w:hanging="167"/>
      </w:pPr>
      <w:rPr>
        <w:rFonts w:ascii="Symbol" w:hAnsi="Symbol" w:cs="Symbol" w:hint="default"/>
      </w:rPr>
    </w:lvl>
  </w:abstractNum>
  <w:abstractNum w:abstractNumId="18" w15:restartNumberingAfterBreak="0">
    <w:nsid w:val="0D134B5F"/>
    <w:multiLevelType w:val="hybridMultilevel"/>
    <w:tmpl w:val="BCDCFA14"/>
    <w:lvl w:ilvl="0" w:tplc="97BEE63C">
      <w:start w:val="1"/>
      <w:numFmt w:val="upperLetter"/>
      <w:lvlText w:val="%1)"/>
      <w:lvlJc w:val="left"/>
      <w:rPr>
        <w:rFonts w:ascii="Calibri" w:eastAsia="Times New Roman" w:hAnsi="Calibri" w:cs="Calibri"/>
        <w:b/>
        <w:bCs/>
        <w:spacing w:val="-1"/>
        <w:w w:val="99"/>
        <w:sz w:val="20"/>
        <w:szCs w:val="20"/>
      </w:rPr>
    </w:lvl>
    <w:lvl w:ilvl="1" w:tplc="976A50A4">
      <w:numFmt w:val="bullet"/>
      <w:lvlText w:val="•"/>
      <w:lvlJc w:val="left"/>
      <w:pPr>
        <w:ind w:left="1786" w:hanging="360"/>
      </w:pPr>
    </w:lvl>
    <w:lvl w:ilvl="2" w:tplc="33D009E2">
      <w:numFmt w:val="bullet"/>
      <w:lvlText w:val="•"/>
      <w:lvlJc w:val="left"/>
      <w:pPr>
        <w:ind w:left="2733" w:hanging="360"/>
      </w:pPr>
    </w:lvl>
    <w:lvl w:ilvl="3" w:tplc="8D906386">
      <w:numFmt w:val="bullet"/>
      <w:lvlText w:val="•"/>
      <w:lvlJc w:val="left"/>
      <w:pPr>
        <w:ind w:left="3679" w:hanging="360"/>
      </w:pPr>
    </w:lvl>
    <w:lvl w:ilvl="4" w:tplc="9E3CDA3C">
      <w:numFmt w:val="bullet"/>
      <w:lvlText w:val="•"/>
      <w:lvlJc w:val="left"/>
      <w:pPr>
        <w:ind w:left="4626" w:hanging="360"/>
      </w:pPr>
    </w:lvl>
    <w:lvl w:ilvl="5" w:tplc="A80661F2">
      <w:numFmt w:val="bullet"/>
      <w:lvlText w:val="•"/>
      <w:lvlJc w:val="left"/>
      <w:pPr>
        <w:ind w:left="5573" w:hanging="360"/>
      </w:pPr>
    </w:lvl>
    <w:lvl w:ilvl="6" w:tplc="18EEA278">
      <w:numFmt w:val="bullet"/>
      <w:lvlText w:val="•"/>
      <w:lvlJc w:val="left"/>
      <w:pPr>
        <w:ind w:left="6519" w:hanging="360"/>
      </w:pPr>
    </w:lvl>
    <w:lvl w:ilvl="7" w:tplc="6148806A">
      <w:numFmt w:val="bullet"/>
      <w:lvlText w:val="•"/>
      <w:lvlJc w:val="left"/>
      <w:pPr>
        <w:ind w:left="7466" w:hanging="360"/>
      </w:pPr>
    </w:lvl>
    <w:lvl w:ilvl="8" w:tplc="F48AF2CA">
      <w:numFmt w:val="bullet"/>
      <w:lvlText w:val="•"/>
      <w:lvlJc w:val="left"/>
      <w:pPr>
        <w:ind w:left="8413" w:hanging="360"/>
      </w:pPr>
    </w:lvl>
  </w:abstractNum>
  <w:abstractNum w:abstractNumId="19" w15:restartNumberingAfterBreak="0">
    <w:nsid w:val="152D0B1B"/>
    <w:multiLevelType w:val="hybridMultilevel"/>
    <w:tmpl w:val="7850FD3A"/>
    <w:lvl w:ilvl="0" w:tplc="56D49B5C">
      <w:start w:val="1"/>
      <w:numFmt w:val="lowerLetter"/>
      <w:lvlText w:val="%1)"/>
      <w:lvlJc w:val="left"/>
      <w:pPr>
        <w:ind w:left="1233" w:hanging="360"/>
      </w:pPr>
      <w:rPr>
        <w:rFonts w:ascii="Arial" w:eastAsia="Arial" w:hAnsi="Arial" w:cs="Arial" w:hint="default"/>
        <w:b/>
        <w:bCs/>
        <w:spacing w:val="-1"/>
        <w:w w:val="90"/>
        <w:sz w:val="22"/>
        <w:szCs w:val="22"/>
        <w:lang w:val="it-IT" w:eastAsia="it-IT" w:bidi="it-IT"/>
      </w:rPr>
    </w:lvl>
    <w:lvl w:ilvl="1" w:tplc="A694EAB2">
      <w:start w:val="1"/>
      <w:numFmt w:val="decimal"/>
      <w:lvlText w:val="%2."/>
      <w:lvlJc w:val="left"/>
      <w:pPr>
        <w:ind w:left="1399" w:hanging="167"/>
      </w:pPr>
      <w:rPr>
        <w:rFonts w:ascii="Times New Roman" w:eastAsia="Times New Roman" w:hAnsi="Times New Roman" w:cs="Times New Roman" w:hint="default"/>
        <w:w w:val="100"/>
        <w:sz w:val="20"/>
        <w:szCs w:val="20"/>
        <w:lang w:val="it-IT" w:eastAsia="it-IT" w:bidi="it-IT"/>
      </w:rPr>
    </w:lvl>
    <w:lvl w:ilvl="2" w:tplc="6C429D08">
      <w:numFmt w:val="bullet"/>
      <w:lvlText w:val="•"/>
      <w:lvlJc w:val="left"/>
      <w:pPr>
        <w:ind w:left="2385" w:hanging="167"/>
      </w:pPr>
      <w:rPr>
        <w:rFonts w:hint="default"/>
        <w:lang w:val="it-IT" w:eastAsia="it-IT" w:bidi="it-IT"/>
      </w:rPr>
    </w:lvl>
    <w:lvl w:ilvl="3" w:tplc="BB427A46">
      <w:numFmt w:val="bullet"/>
      <w:lvlText w:val="•"/>
      <w:lvlJc w:val="left"/>
      <w:pPr>
        <w:ind w:left="3370" w:hanging="167"/>
      </w:pPr>
      <w:rPr>
        <w:rFonts w:hint="default"/>
        <w:lang w:val="it-IT" w:eastAsia="it-IT" w:bidi="it-IT"/>
      </w:rPr>
    </w:lvl>
    <w:lvl w:ilvl="4" w:tplc="3FC866A0">
      <w:numFmt w:val="bullet"/>
      <w:lvlText w:val="•"/>
      <w:lvlJc w:val="left"/>
      <w:pPr>
        <w:ind w:left="4355" w:hanging="167"/>
      </w:pPr>
      <w:rPr>
        <w:rFonts w:hint="default"/>
        <w:lang w:val="it-IT" w:eastAsia="it-IT" w:bidi="it-IT"/>
      </w:rPr>
    </w:lvl>
    <w:lvl w:ilvl="5" w:tplc="8F5C2FF0">
      <w:numFmt w:val="bullet"/>
      <w:lvlText w:val="•"/>
      <w:lvlJc w:val="left"/>
      <w:pPr>
        <w:ind w:left="5340" w:hanging="167"/>
      </w:pPr>
      <w:rPr>
        <w:rFonts w:hint="default"/>
        <w:lang w:val="it-IT" w:eastAsia="it-IT" w:bidi="it-IT"/>
      </w:rPr>
    </w:lvl>
    <w:lvl w:ilvl="6" w:tplc="84F082AA">
      <w:numFmt w:val="bullet"/>
      <w:lvlText w:val="•"/>
      <w:lvlJc w:val="left"/>
      <w:pPr>
        <w:ind w:left="6325" w:hanging="167"/>
      </w:pPr>
      <w:rPr>
        <w:rFonts w:hint="default"/>
        <w:lang w:val="it-IT" w:eastAsia="it-IT" w:bidi="it-IT"/>
      </w:rPr>
    </w:lvl>
    <w:lvl w:ilvl="7" w:tplc="34C4CF62">
      <w:numFmt w:val="bullet"/>
      <w:lvlText w:val="•"/>
      <w:lvlJc w:val="left"/>
      <w:pPr>
        <w:ind w:left="7310" w:hanging="167"/>
      </w:pPr>
      <w:rPr>
        <w:rFonts w:hint="default"/>
        <w:lang w:val="it-IT" w:eastAsia="it-IT" w:bidi="it-IT"/>
      </w:rPr>
    </w:lvl>
    <w:lvl w:ilvl="8" w:tplc="88940B86">
      <w:numFmt w:val="bullet"/>
      <w:lvlText w:val="•"/>
      <w:lvlJc w:val="left"/>
      <w:pPr>
        <w:ind w:left="8296" w:hanging="167"/>
      </w:pPr>
      <w:rPr>
        <w:rFonts w:hint="default"/>
        <w:lang w:val="it-IT" w:eastAsia="it-IT" w:bidi="it-IT"/>
      </w:rPr>
    </w:lvl>
  </w:abstractNum>
  <w:abstractNum w:abstractNumId="20" w15:restartNumberingAfterBreak="0">
    <w:nsid w:val="17764BFD"/>
    <w:multiLevelType w:val="multilevel"/>
    <w:tmpl w:val="2C88B266"/>
    <w:lvl w:ilvl="0">
      <w:start w:val="17"/>
      <w:numFmt w:val="decimal"/>
      <w:lvlText w:val="%1."/>
      <w:lvlJc w:val="left"/>
      <w:pPr>
        <w:ind w:left="640" w:hanging="640"/>
      </w:pPr>
      <w:rPr>
        <w:rFonts w:hint="default"/>
      </w:rPr>
    </w:lvl>
    <w:lvl w:ilvl="1">
      <w:start w:val="1"/>
      <w:numFmt w:val="decimal"/>
      <w:lvlText w:val="17.1.%2."/>
      <w:lvlJc w:val="left"/>
      <w:pPr>
        <w:ind w:left="777" w:hanging="360"/>
      </w:pPr>
      <w:rPr>
        <w:rFonts w:ascii="Calibri (Corpo)" w:hAnsi="Calibri (Corpo)" w:hint="default"/>
        <w:b/>
        <w:i w:val="0"/>
        <w:sz w:val="22"/>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1" w15:restartNumberingAfterBreak="0">
    <w:nsid w:val="34766170"/>
    <w:multiLevelType w:val="hybridMultilevel"/>
    <w:tmpl w:val="8F4A8E7C"/>
    <w:lvl w:ilvl="0" w:tplc="97D445E0">
      <w:numFmt w:val="bullet"/>
      <w:lvlText w:val=""/>
      <w:lvlJc w:val="left"/>
      <w:pPr>
        <w:ind w:left="1637" w:hanging="360"/>
      </w:pPr>
      <w:rPr>
        <w:rFonts w:ascii="Wingdings" w:eastAsia="Wingdings" w:hAnsi="Wingdings" w:cs="Wingdings" w:hint="default"/>
        <w:w w:val="100"/>
        <w:sz w:val="28"/>
        <w:szCs w:val="28"/>
        <w:lang w:val="it-IT" w:eastAsia="it-IT" w:bidi="it-IT"/>
      </w:rPr>
    </w:lvl>
    <w:lvl w:ilvl="1" w:tplc="04100003" w:tentative="1">
      <w:start w:val="1"/>
      <w:numFmt w:val="bullet"/>
      <w:lvlText w:val="o"/>
      <w:lvlJc w:val="left"/>
      <w:pPr>
        <w:ind w:left="2357" w:hanging="360"/>
      </w:pPr>
      <w:rPr>
        <w:rFonts w:ascii="Courier New" w:hAnsi="Courier New" w:hint="default"/>
      </w:rPr>
    </w:lvl>
    <w:lvl w:ilvl="2" w:tplc="04100005" w:tentative="1">
      <w:start w:val="1"/>
      <w:numFmt w:val="bullet"/>
      <w:lvlText w:val=""/>
      <w:lvlJc w:val="left"/>
      <w:pPr>
        <w:ind w:left="3077" w:hanging="360"/>
      </w:pPr>
      <w:rPr>
        <w:rFonts w:ascii="Wingdings" w:hAnsi="Wingdings" w:hint="default"/>
      </w:rPr>
    </w:lvl>
    <w:lvl w:ilvl="3" w:tplc="04100001" w:tentative="1">
      <w:start w:val="1"/>
      <w:numFmt w:val="bullet"/>
      <w:lvlText w:val=""/>
      <w:lvlJc w:val="left"/>
      <w:pPr>
        <w:ind w:left="3797" w:hanging="360"/>
      </w:pPr>
      <w:rPr>
        <w:rFonts w:ascii="Symbol" w:hAnsi="Symbol" w:hint="default"/>
      </w:rPr>
    </w:lvl>
    <w:lvl w:ilvl="4" w:tplc="04100003" w:tentative="1">
      <w:start w:val="1"/>
      <w:numFmt w:val="bullet"/>
      <w:lvlText w:val="o"/>
      <w:lvlJc w:val="left"/>
      <w:pPr>
        <w:ind w:left="4517" w:hanging="360"/>
      </w:pPr>
      <w:rPr>
        <w:rFonts w:ascii="Courier New" w:hAnsi="Courier New" w:hint="default"/>
      </w:rPr>
    </w:lvl>
    <w:lvl w:ilvl="5" w:tplc="04100005" w:tentative="1">
      <w:start w:val="1"/>
      <w:numFmt w:val="bullet"/>
      <w:lvlText w:val=""/>
      <w:lvlJc w:val="left"/>
      <w:pPr>
        <w:ind w:left="5237" w:hanging="360"/>
      </w:pPr>
      <w:rPr>
        <w:rFonts w:ascii="Wingdings" w:hAnsi="Wingdings" w:hint="default"/>
      </w:rPr>
    </w:lvl>
    <w:lvl w:ilvl="6" w:tplc="04100001" w:tentative="1">
      <w:start w:val="1"/>
      <w:numFmt w:val="bullet"/>
      <w:lvlText w:val=""/>
      <w:lvlJc w:val="left"/>
      <w:pPr>
        <w:ind w:left="5957" w:hanging="360"/>
      </w:pPr>
      <w:rPr>
        <w:rFonts w:ascii="Symbol" w:hAnsi="Symbol" w:hint="default"/>
      </w:rPr>
    </w:lvl>
    <w:lvl w:ilvl="7" w:tplc="04100003" w:tentative="1">
      <w:start w:val="1"/>
      <w:numFmt w:val="bullet"/>
      <w:lvlText w:val="o"/>
      <w:lvlJc w:val="left"/>
      <w:pPr>
        <w:ind w:left="6677" w:hanging="360"/>
      </w:pPr>
      <w:rPr>
        <w:rFonts w:ascii="Courier New" w:hAnsi="Courier New" w:hint="default"/>
      </w:rPr>
    </w:lvl>
    <w:lvl w:ilvl="8" w:tplc="04100005" w:tentative="1">
      <w:start w:val="1"/>
      <w:numFmt w:val="bullet"/>
      <w:lvlText w:val=""/>
      <w:lvlJc w:val="left"/>
      <w:pPr>
        <w:ind w:left="7397" w:hanging="360"/>
      </w:pPr>
      <w:rPr>
        <w:rFonts w:ascii="Wingdings" w:hAnsi="Wingdings" w:hint="default"/>
      </w:rPr>
    </w:lvl>
  </w:abstractNum>
  <w:abstractNum w:abstractNumId="22" w15:restartNumberingAfterBreak="0">
    <w:nsid w:val="3A755E69"/>
    <w:multiLevelType w:val="multilevel"/>
    <w:tmpl w:val="73B6894C"/>
    <w:lvl w:ilvl="0">
      <w:start w:val="1"/>
      <w:numFmt w:val="decimal"/>
      <w:lvlText w:val="%1."/>
      <w:lvlJc w:val="left"/>
      <w:pPr>
        <w:tabs>
          <w:tab w:val="num" w:pos="0"/>
        </w:tabs>
        <w:ind w:left="361" w:hanging="360"/>
      </w:pPr>
      <w:rPr>
        <w:b w:val="0"/>
        <w:color w:val="auto"/>
        <w:sz w:val="22"/>
        <w:szCs w:val="22"/>
      </w:rPr>
    </w:lvl>
    <w:lvl w:ilvl="1">
      <w:start w:val="1"/>
      <w:numFmt w:val="decimal"/>
      <w:lvlText w:val="%1.%2."/>
      <w:lvlJc w:val="left"/>
      <w:pPr>
        <w:tabs>
          <w:tab w:val="num" w:pos="0"/>
        </w:tabs>
        <w:ind w:left="721" w:hanging="360"/>
      </w:pPr>
      <w:rPr>
        <w:i/>
      </w:rPr>
    </w:lvl>
    <w:lvl w:ilvl="2">
      <w:start w:val="1"/>
      <w:numFmt w:val="lowerLetter"/>
      <w:lvlText w:val="%1.%2.%3."/>
      <w:lvlJc w:val="left"/>
      <w:pPr>
        <w:tabs>
          <w:tab w:val="num" w:pos="0"/>
        </w:tabs>
        <w:ind w:left="1441" w:hanging="720"/>
      </w:pPr>
      <w:rPr>
        <w:i/>
      </w:rPr>
    </w:lvl>
    <w:lvl w:ilvl="3">
      <w:start w:val="1"/>
      <w:numFmt w:val="lowerLetter"/>
      <w:lvlText w:val="%1.%2.%3.%4."/>
      <w:lvlJc w:val="left"/>
      <w:pPr>
        <w:tabs>
          <w:tab w:val="num" w:pos="0"/>
        </w:tabs>
        <w:ind w:left="1801" w:hanging="720"/>
      </w:pPr>
      <w:rPr>
        <w:i/>
      </w:rPr>
    </w:lvl>
    <w:lvl w:ilvl="4">
      <w:start w:val="1"/>
      <w:numFmt w:val="decimal"/>
      <w:lvlText w:val="%1.%2.%3.%4.%5."/>
      <w:lvlJc w:val="left"/>
      <w:pPr>
        <w:tabs>
          <w:tab w:val="num" w:pos="0"/>
        </w:tabs>
        <w:ind w:left="2521" w:hanging="1080"/>
      </w:pPr>
      <w:rPr>
        <w:i/>
      </w:rPr>
    </w:lvl>
    <w:lvl w:ilvl="5">
      <w:start w:val="1"/>
      <w:numFmt w:val="decimal"/>
      <w:lvlText w:val="%1.%2.%3.%4.%5.%6."/>
      <w:lvlJc w:val="left"/>
      <w:pPr>
        <w:tabs>
          <w:tab w:val="num" w:pos="0"/>
        </w:tabs>
        <w:ind w:left="2881" w:hanging="1080"/>
      </w:pPr>
      <w:rPr>
        <w:i/>
      </w:rPr>
    </w:lvl>
    <w:lvl w:ilvl="6">
      <w:start w:val="1"/>
      <w:numFmt w:val="decimal"/>
      <w:lvlText w:val="%1.%2.%3.%4.%5.%6.%7."/>
      <w:lvlJc w:val="left"/>
      <w:pPr>
        <w:tabs>
          <w:tab w:val="num" w:pos="0"/>
        </w:tabs>
        <w:ind w:left="3601" w:hanging="1440"/>
      </w:pPr>
      <w:rPr>
        <w:i/>
      </w:rPr>
    </w:lvl>
    <w:lvl w:ilvl="7">
      <w:start w:val="1"/>
      <w:numFmt w:val="decimal"/>
      <w:lvlText w:val="%1.%2.%3.%4.%5.%6.%7.%8."/>
      <w:lvlJc w:val="left"/>
      <w:pPr>
        <w:tabs>
          <w:tab w:val="num" w:pos="0"/>
        </w:tabs>
        <w:ind w:left="3961" w:hanging="1440"/>
      </w:pPr>
      <w:rPr>
        <w:i/>
      </w:rPr>
    </w:lvl>
    <w:lvl w:ilvl="8">
      <w:start w:val="1"/>
      <w:numFmt w:val="decimal"/>
      <w:lvlText w:val="%1.%2.%3.%4.%5.%6.%7.%8.%9."/>
      <w:lvlJc w:val="left"/>
      <w:pPr>
        <w:tabs>
          <w:tab w:val="num" w:pos="0"/>
        </w:tabs>
        <w:ind w:left="4681" w:hanging="1800"/>
      </w:pPr>
      <w:rPr>
        <w:i/>
      </w:rPr>
    </w:lvl>
  </w:abstractNum>
  <w:abstractNum w:abstractNumId="23" w15:restartNumberingAfterBreak="0">
    <w:nsid w:val="3CC2137F"/>
    <w:multiLevelType w:val="hybridMultilevel"/>
    <w:tmpl w:val="6A40B25A"/>
    <w:lvl w:ilvl="0" w:tplc="AD866F48">
      <w:numFmt w:val="bullet"/>
      <w:lvlText w:val=""/>
      <w:lvlJc w:val="left"/>
      <w:pPr>
        <w:ind w:left="1069" w:hanging="360"/>
      </w:pPr>
      <w:rPr>
        <w:rFonts w:ascii="Wingdings" w:eastAsia="Wingdings" w:hAnsi="Wingdings" w:cs="Wingdings" w:hint="default"/>
        <w:w w:val="100"/>
        <w:sz w:val="28"/>
        <w:szCs w:val="28"/>
        <w:lang w:val="it-IT" w:eastAsia="it-IT" w:bidi="it-IT"/>
      </w:rPr>
    </w:lvl>
    <w:lvl w:ilvl="1" w:tplc="165C2C60">
      <w:numFmt w:val="bullet"/>
      <w:lvlText w:val=""/>
      <w:lvlJc w:val="left"/>
      <w:pPr>
        <w:ind w:left="1351" w:hanging="216"/>
      </w:pPr>
      <w:rPr>
        <w:rFonts w:ascii="Wingdings" w:eastAsia="Wingdings" w:hAnsi="Wingdings" w:cs="Wingdings" w:hint="default"/>
        <w:w w:val="100"/>
        <w:sz w:val="28"/>
        <w:szCs w:val="28"/>
        <w:lang w:val="it-IT" w:eastAsia="it-IT" w:bidi="it-IT"/>
      </w:rPr>
    </w:lvl>
    <w:lvl w:ilvl="2" w:tplc="1966AB94">
      <w:numFmt w:val="bullet"/>
      <w:lvlText w:val="•"/>
      <w:lvlJc w:val="left"/>
      <w:pPr>
        <w:ind w:left="1995" w:hanging="216"/>
      </w:pPr>
      <w:rPr>
        <w:rFonts w:hint="default"/>
        <w:lang w:val="it-IT" w:eastAsia="it-IT" w:bidi="it-IT"/>
      </w:rPr>
    </w:lvl>
    <w:lvl w:ilvl="3" w:tplc="E6B8BD2C">
      <w:numFmt w:val="bullet"/>
      <w:lvlText w:val="•"/>
      <w:lvlJc w:val="left"/>
      <w:pPr>
        <w:ind w:left="3035" w:hanging="216"/>
      </w:pPr>
      <w:rPr>
        <w:rFonts w:hint="default"/>
        <w:lang w:val="it-IT" w:eastAsia="it-IT" w:bidi="it-IT"/>
      </w:rPr>
    </w:lvl>
    <w:lvl w:ilvl="4" w:tplc="E98A0706">
      <w:numFmt w:val="bullet"/>
      <w:lvlText w:val="•"/>
      <w:lvlJc w:val="left"/>
      <w:pPr>
        <w:ind w:left="4076" w:hanging="216"/>
      </w:pPr>
      <w:rPr>
        <w:rFonts w:hint="default"/>
        <w:lang w:val="it-IT" w:eastAsia="it-IT" w:bidi="it-IT"/>
      </w:rPr>
    </w:lvl>
    <w:lvl w:ilvl="5" w:tplc="DD1C265E">
      <w:numFmt w:val="bullet"/>
      <w:lvlText w:val="•"/>
      <w:lvlJc w:val="left"/>
      <w:pPr>
        <w:ind w:left="5117" w:hanging="216"/>
      </w:pPr>
      <w:rPr>
        <w:rFonts w:hint="default"/>
        <w:lang w:val="it-IT" w:eastAsia="it-IT" w:bidi="it-IT"/>
      </w:rPr>
    </w:lvl>
    <w:lvl w:ilvl="6" w:tplc="36B65DC0">
      <w:numFmt w:val="bullet"/>
      <w:lvlText w:val="•"/>
      <w:lvlJc w:val="left"/>
      <w:pPr>
        <w:ind w:left="6158" w:hanging="216"/>
      </w:pPr>
      <w:rPr>
        <w:rFonts w:hint="default"/>
        <w:lang w:val="it-IT" w:eastAsia="it-IT" w:bidi="it-IT"/>
      </w:rPr>
    </w:lvl>
    <w:lvl w:ilvl="7" w:tplc="2806CAE4">
      <w:numFmt w:val="bullet"/>
      <w:lvlText w:val="•"/>
      <w:lvlJc w:val="left"/>
      <w:pPr>
        <w:ind w:left="7199" w:hanging="216"/>
      </w:pPr>
      <w:rPr>
        <w:rFonts w:hint="default"/>
        <w:lang w:val="it-IT" w:eastAsia="it-IT" w:bidi="it-IT"/>
      </w:rPr>
    </w:lvl>
    <w:lvl w:ilvl="8" w:tplc="461649BC">
      <w:numFmt w:val="bullet"/>
      <w:lvlText w:val="•"/>
      <w:lvlJc w:val="left"/>
      <w:pPr>
        <w:ind w:left="8239" w:hanging="216"/>
      </w:pPr>
      <w:rPr>
        <w:rFonts w:hint="default"/>
        <w:lang w:val="it-IT" w:eastAsia="it-IT" w:bidi="it-IT"/>
      </w:rPr>
    </w:lvl>
  </w:abstractNum>
  <w:abstractNum w:abstractNumId="24" w15:restartNumberingAfterBreak="0">
    <w:nsid w:val="44C204CC"/>
    <w:multiLevelType w:val="hybridMultilevel"/>
    <w:tmpl w:val="338CEE1A"/>
    <w:lvl w:ilvl="0" w:tplc="03E4994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A881421"/>
    <w:multiLevelType w:val="multilevel"/>
    <w:tmpl w:val="EC4470EC"/>
    <w:lvl w:ilvl="0">
      <w:start w:val="1"/>
      <w:numFmt w:val="bullet"/>
      <w:lvlText w:val=""/>
      <w:lvlJc w:val="left"/>
      <w:pPr>
        <w:tabs>
          <w:tab w:val="num" w:pos="0"/>
        </w:tabs>
        <w:ind w:left="873" w:hanging="361"/>
      </w:pPr>
      <w:rPr>
        <w:rFonts w:ascii="Symbol" w:hAnsi="Symbol" w:cs="Symbol" w:hint="default"/>
      </w:rPr>
    </w:lvl>
    <w:lvl w:ilvl="1">
      <w:numFmt w:val="bullet"/>
      <w:lvlText w:val=""/>
      <w:lvlJc w:val="left"/>
      <w:pPr>
        <w:tabs>
          <w:tab w:val="num" w:pos="0"/>
        </w:tabs>
        <w:ind w:left="1414" w:hanging="360"/>
      </w:pPr>
      <w:rPr>
        <w:rFonts w:ascii="Symbol" w:hAnsi="Symbol" w:cs="Symbol" w:hint="default"/>
      </w:rPr>
    </w:lvl>
    <w:lvl w:ilvl="2">
      <w:start w:val="1"/>
      <w:numFmt w:val="decimal"/>
      <w:lvlText w:val="%3."/>
      <w:lvlJc w:val="left"/>
      <w:pPr>
        <w:tabs>
          <w:tab w:val="num" w:pos="0"/>
        </w:tabs>
        <w:ind w:left="1387" w:hanging="167"/>
      </w:pPr>
      <w:rPr>
        <w:rFonts w:eastAsia="Times New Roman" w:cs="Times New Roman"/>
        <w:w w:val="100"/>
        <w:sz w:val="20"/>
        <w:szCs w:val="20"/>
        <w:lang w:val="it-IT" w:eastAsia="it-IT" w:bidi="it-IT"/>
      </w:rPr>
    </w:lvl>
    <w:lvl w:ilvl="3">
      <w:numFmt w:val="bullet"/>
      <w:lvlText w:val=""/>
      <w:lvlJc w:val="left"/>
      <w:pPr>
        <w:tabs>
          <w:tab w:val="num" w:pos="0"/>
        </w:tabs>
        <w:ind w:left="2490" w:hanging="167"/>
      </w:pPr>
      <w:rPr>
        <w:rFonts w:ascii="Symbol" w:hAnsi="Symbol" w:cs="Symbol" w:hint="default"/>
      </w:rPr>
    </w:lvl>
    <w:lvl w:ilvl="4">
      <w:numFmt w:val="bullet"/>
      <w:lvlText w:val=""/>
      <w:lvlJc w:val="left"/>
      <w:pPr>
        <w:tabs>
          <w:tab w:val="num" w:pos="0"/>
        </w:tabs>
        <w:ind w:left="3601" w:hanging="167"/>
      </w:pPr>
      <w:rPr>
        <w:rFonts w:ascii="Symbol" w:hAnsi="Symbol" w:cs="Symbol" w:hint="default"/>
      </w:rPr>
    </w:lvl>
    <w:lvl w:ilvl="5">
      <w:numFmt w:val="bullet"/>
      <w:lvlText w:val=""/>
      <w:lvlJc w:val="left"/>
      <w:pPr>
        <w:tabs>
          <w:tab w:val="num" w:pos="0"/>
        </w:tabs>
        <w:ind w:left="4712" w:hanging="167"/>
      </w:pPr>
      <w:rPr>
        <w:rFonts w:ascii="Symbol" w:hAnsi="Symbol" w:cs="Symbol" w:hint="default"/>
      </w:rPr>
    </w:lvl>
    <w:lvl w:ilvl="6">
      <w:numFmt w:val="bullet"/>
      <w:lvlText w:val=""/>
      <w:lvlJc w:val="left"/>
      <w:pPr>
        <w:tabs>
          <w:tab w:val="num" w:pos="0"/>
        </w:tabs>
        <w:ind w:left="5823" w:hanging="167"/>
      </w:pPr>
      <w:rPr>
        <w:rFonts w:ascii="Symbol" w:hAnsi="Symbol" w:cs="Symbol" w:hint="default"/>
      </w:rPr>
    </w:lvl>
    <w:lvl w:ilvl="7">
      <w:numFmt w:val="bullet"/>
      <w:lvlText w:val=""/>
      <w:lvlJc w:val="left"/>
      <w:pPr>
        <w:tabs>
          <w:tab w:val="num" w:pos="0"/>
        </w:tabs>
        <w:ind w:left="6934" w:hanging="167"/>
      </w:pPr>
      <w:rPr>
        <w:rFonts w:ascii="Symbol" w:hAnsi="Symbol" w:cs="Symbol" w:hint="default"/>
      </w:rPr>
    </w:lvl>
    <w:lvl w:ilvl="8">
      <w:numFmt w:val="bullet"/>
      <w:lvlText w:val=""/>
      <w:lvlJc w:val="left"/>
      <w:pPr>
        <w:tabs>
          <w:tab w:val="num" w:pos="0"/>
        </w:tabs>
        <w:ind w:left="8044" w:hanging="167"/>
      </w:pPr>
      <w:rPr>
        <w:rFonts w:ascii="Symbol" w:hAnsi="Symbol" w:cs="Symbol" w:hint="default"/>
      </w:rPr>
    </w:lvl>
  </w:abstractNum>
  <w:abstractNum w:abstractNumId="26" w15:restartNumberingAfterBreak="0">
    <w:nsid w:val="4C2C0C10"/>
    <w:multiLevelType w:val="hybridMultilevel"/>
    <w:tmpl w:val="BA54C584"/>
    <w:lvl w:ilvl="0" w:tplc="39086EAE">
      <w:start w:val="1"/>
      <w:numFmt w:val="decimal"/>
      <w:lvlText w:val="%1."/>
      <w:lvlJc w:val="left"/>
      <w:pPr>
        <w:ind w:left="1454" w:hanging="221"/>
      </w:pPr>
      <w:rPr>
        <w:rFonts w:ascii="Times New Roman" w:eastAsia="Times New Roman" w:hAnsi="Times New Roman" w:cs="Times New Roman" w:hint="default"/>
        <w:w w:val="100"/>
        <w:sz w:val="22"/>
        <w:szCs w:val="22"/>
        <w:lang w:val="it-IT" w:eastAsia="it-IT" w:bidi="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30814C9"/>
    <w:multiLevelType w:val="multilevel"/>
    <w:tmpl w:val="1270AB6A"/>
    <w:lvl w:ilvl="0">
      <w:start w:val="1"/>
      <w:numFmt w:val="decimal"/>
      <w:lvlText w:val="%1."/>
      <w:lvlJc w:val="left"/>
      <w:pPr>
        <w:tabs>
          <w:tab w:val="num" w:pos="0"/>
        </w:tabs>
        <w:ind w:left="720" w:hanging="360"/>
      </w:pPr>
      <w:rPr>
        <w:strike w:val="0"/>
        <w:d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4AC1523"/>
    <w:multiLevelType w:val="multilevel"/>
    <w:tmpl w:val="26502818"/>
    <w:lvl w:ilvl="0">
      <w:start w:val="1"/>
      <w:numFmt w:val="decimal"/>
      <w:lvlText w:val="%1."/>
      <w:lvlJc w:val="left"/>
      <w:pPr>
        <w:ind w:left="340" w:hanging="283"/>
      </w:pPr>
      <w:rPr>
        <w:rFonts w:ascii="Acumin Pro" w:hAnsi="Acumin Pro" w:hint="default"/>
        <w:b/>
        <w:i w:val="0"/>
        <w:sz w:val="24"/>
        <w:szCs w:val="32"/>
      </w:rPr>
    </w:lvl>
    <w:lvl w:ilvl="1">
      <w:start w:val="1"/>
      <w:numFmt w:val="decimal"/>
      <w:lvlText w:val="17.%2."/>
      <w:lvlJc w:val="left"/>
      <w:pPr>
        <w:ind w:left="417" w:hanging="360"/>
      </w:pPr>
      <w:rPr>
        <w:rFonts w:ascii="Calibri (Corpo)" w:hAnsi="Calibri (Corpo)" w:hint="default"/>
        <w:b/>
        <w:bCs/>
        <w:i w:val="0"/>
        <w:color w:val="231F20"/>
        <w:sz w:val="22"/>
      </w:rPr>
    </w:lvl>
    <w:lvl w:ilvl="2">
      <w:start w:val="1"/>
      <w:numFmt w:val="decimal"/>
      <w:isLgl/>
      <w:lvlText w:val="%1.%2.%3."/>
      <w:lvlJc w:val="left"/>
      <w:pPr>
        <w:ind w:left="777" w:hanging="720"/>
      </w:pPr>
      <w:rPr>
        <w:rFonts w:hint="default"/>
        <w:color w:val="231F20"/>
      </w:rPr>
    </w:lvl>
    <w:lvl w:ilvl="3">
      <w:start w:val="1"/>
      <w:numFmt w:val="decimal"/>
      <w:isLgl/>
      <w:lvlText w:val="%1.%2.%3.%4."/>
      <w:lvlJc w:val="left"/>
      <w:pPr>
        <w:ind w:left="777" w:hanging="720"/>
      </w:pPr>
      <w:rPr>
        <w:rFonts w:hint="default"/>
        <w:color w:val="231F20"/>
      </w:rPr>
    </w:lvl>
    <w:lvl w:ilvl="4">
      <w:start w:val="1"/>
      <w:numFmt w:val="decimal"/>
      <w:isLgl/>
      <w:lvlText w:val="%1.%2.%3.%4.%5."/>
      <w:lvlJc w:val="left"/>
      <w:pPr>
        <w:ind w:left="1137" w:hanging="1080"/>
      </w:pPr>
      <w:rPr>
        <w:rFonts w:hint="default"/>
        <w:color w:val="231F20"/>
      </w:rPr>
    </w:lvl>
    <w:lvl w:ilvl="5">
      <w:start w:val="1"/>
      <w:numFmt w:val="decimal"/>
      <w:isLgl/>
      <w:lvlText w:val="%1.%2.%3.%4.%5.%6."/>
      <w:lvlJc w:val="left"/>
      <w:pPr>
        <w:ind w:left="1137" w:hanging="1080"/>
      </w:pPr>
      <w:rPr>
        <w:rFonts w:hint="default"/>
        <w:color w:val="231F20"/>
      </w:rPr>
    </w:lvl>
    <w:lvl w:ilvl="6">
      <w:start w:val="1"/>
      <w:numFmt w:val="decimal"/>
      <w:isLgl/>
      <w:lvlText w:val="%1.%2.%3.%4.%5.%6.%7."/>
      <w:lvlJc w:val="left"/>
      <w:pPr>
        <w:ind w:left="1497" w:hanging="1440"/>
      </w:pPr>
      <w:rPr>
        <w:rFonts w:hint="default"/>
        <w:color w:val="231F20"/>
      </w:rPr>
    </w:lvl>
    <w:lvl w:ilvl="7">
      <w:start w:val="1"/>
      <w:numFmt w:val="decimal"/>
      <w:isLgl/>
      <w:lvlText w:val="%1.%2.%3.%4.%5.%6.%7.%8."/>
      <w:lvlJc w:val="left"/>
      <w:pPr>
        <w:ind w:left="1497" w:hanging="1440"/>
      </w:pPr>
      <w:rPr>
        <w:rFonts w:hint="default"/>
        <w:color w:val="231F20"/>
      </w:rPr>
    </w:lvl>
    <w:lvl w:ilvl="8">
      <w:start w:val="1"/>
      <w:numFmt w:val="decimal"/>
      <w:isLgl/>
      <w:lvlText w:val="%1.%2.%3.%4.%5.%6.%7.%8.%9."/>
      <w:lvlJc w:val="left"/>
      <w:pPr>
        <w:ind w:left="1857" w:hanging="1800"/>
      </w:pPr>
      <w:rPr>
        <w:rFonts w:hint="default"/>
        <w:color w:val="231F20"/>
      </w:rPr>
    </w:lvl>
  </w:abstractNum>
  <w:abstractNum w:abstractNumId="30" w15:restartNumberingAfterBreak="0">
    <w:nsid w:val="573E3004"/>
    <w:multiLevelType w:val="hybridMultilevel"/>
    <w:tmpl w:val="B6A6A1EC"/>
    <w:lvl w:ilvl="0" w:tplc="61A2DA02">
      <w:start w:val="1"/>
      <w:numFmt w:val="decimal"/>
      <w:lvlText w:val="%1."/>
      <w:lvlJc w:val="left"/>
      <w:pPr>
        <w:ind w:left="1454" w:hanging="221"/>
      </w:pPr>
      <w:rPr>
        <w:rFonts w:asciiTheme="minorHAnsi" w:eastAsia="Times New Roman" w:hAnsiTheme="minorHAnsi" w:cstheme="minorHAnsi" w:hint="default"/>
        <w:w w:val="100"/>
        <w:sz w:val="21"/>
        <w:szCs w:val="21"/>
        <w:lang w:val="it-IT" w:eastAsia="it-IT" w:bidi="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2E240A0"/>
    <w:multiLevelType w:val="hybridMultilevel"/>
    <w:tmpl w:val="05084E10"/>
    <w:lvl w:ilvl="0" w:tplc="4AD41554">
      <w:start w:val="1"/>
      <w:numFmt w:val="lowerLetter"/>
      <w:lvlText w:val="%1)"/>
      <w:lvlJc w:val="left"/>
      <w:pPr>
        <w:ind w:left="1221" w:hanging="284"/>
      </w:pPr>
      <w:rPr>
        <w:rFonts w:ascii="Arial" w:eastAsia="Arial" w:hAnsi="Arial" w:cs="Arial" w:hint="default"/>
        <w:spacing w:val="-1"/>
        <w:w w:val="88"/>
        <w:sz w:val="22"/>
        <w:szCs w:val="22"/>
        <w:lang w:val="it-IT" w:eastAsia="it-IT" w:bidi="it-IT"/>
      </w:rPr>
    </w:lvl>
    <w:lvl w:ilvl="1" w:tplc="819A60BC">
      <w:start w:val="1"/>
      <w:numFmt w:val="decimal"/>
      <w:lvlText w:val="%2."/>
      <w:lvlJc w:val="left"/>
      <w:pPr>
        <w:ind w:left="1221" w:hanging="167"/>
      </w:pPr>
      <w:rPr>
        <w:rFonts w:ascii="Times New Roman" w:eastAsia="Times New Roman" w:hAnsi="Times New Roman" w:cs="Times New Roman" w:hint="default"/>
        <w:w w:val="100"/>
        <w:sz w:val="20"/>
        <w:szCs w:val="20"/>
        <w:lang w:val="it-IT" w:eastAsia="it-IT" w:bidi="it-IT"/>
      </w:rPr>
    </w:lvl>
    <w:lvl w:ilvl="2" w:tplc="66623AF6">
      <w:numFmt w:val="bullet"/>
      <w:lvlText w:val="•"/>
      <w:lvlJc w:val="left"/>
      <w:pPr>
        <w:ind w:left="3029" w:hanging="167"/>
      </w:pPr>
      <w:rPr>
        <w:rFonts w:hint="default"/>
        <w:lang w:val="it-IT" w:eastAsia="it-IT" w:bidi="it-IT"/>
      </w:rPr>
    </w:lvl>
    <w:lvl w:ilvl="3" w:tplc="77F8C796">
      <w:numFmt w:val="bullet"/>
      <w:lvlText w:val="•"/>
      <w:lvlJc w:val="left"/>
      <w:pPr>
        <w:ind w:left="3933" w:hanging="167"/>
      </w:pPr>
      <w:rPr>
        <w:rFonts w:hint="default"/>
        <w:lang w:val="it-IT" w:eastAsia="it-IT" w:bidi="it-IT"/>
      </w:rPr>
    </w:lvl>
    <w:lvl w:ilvl="4" w:tplc="3D16CA7A">
      <w:numFmt w:val="bullet"/>
      <w:lvlText w:val="•"/>
      <w:lvlJc w:val="left"/>
      <w:pPr>
        <w:ind w:left="4838" w:hanging="167"/>
      </w:pPr>
      <w:rPr>
        <w:rFonts w:hint="default"/>
        <w:lang w:val="it-IT" w:eastAsia="it-IT" w:bidi="it-IT"/>
      </w:rPr>
    </w:lvl>
    <w:lvl w:ilvl="5" w:tplc="4AE82A92">
      <w:numFmt w:val="bullet"/>
      <w:lvlText w:val="•"/>
      <w:lvlJc w:val="left"/>
      <w:pPr>
        <w:ind w:left="5743" w:hanging="167"/>
      </w:pPr>
      <w:rPr>
        <w:rFonts w:hint="default"/>
        <w:lang w:val="it-IT" w:eastAsia="it-IT" w:bidi="it-IT"/>
      </w:rPr>
    </w:lvl>
    <w:lvl w:ilvl="6" w:tplc="9592A108">
      <w:numFmt w:val="bullet"/>
      <w:lvlText w:val="•"/>
      <w:lvlJc w:val="left"/>
      <w:pPr>
        <w:ind w:left="6647" w:hanging="167"/>
      </w:pPr>
      <w:rPr>
        <w:rFonts w:hint="default"/>
        <w:lang w:val="it-IT" w:eastAsia="it-IT" w:bidi="it-IT"/>
      </w:rPr>
    </w:lvl>
    <w:lvl w:ilvl="7" w:tplc="1A2201D4">
      <w:numFmt w:val="bullet"/>
      <w:lvlText w:val="•"/>
      <w:lvlJc w:val="left"/>
      <w:pPr>
        <w:ind w:left="7552" w:hanging="167"/>
      </w:pPr>
      <w:rPr>
        <w:rFonts w:hint="default"/>
        <w:lang w:val="it-IT" w:eastAsia="it-IT" w:bidi="it-IT"/>
      </w:rPr>
    </w:lvl>
    <w:lvl w:ilvl="8" w:tplc="5C104300">
      <w:numFmt w:val="bullet"/>
      <w:lvlText w:val="•"/>
      <w:lvlJc w:val="left"/>
      <w:pPr>
        <w:ind w:left="8457" w:hanging="167"/>
      </w:pPr>
      <w:rPr>
        <w:rFonts w:hint="default"/>
        <w:lang w:val="it-IT" w:eastAsia="it-IT" w:bidi="it-IT"/>
      </w:rPr>
    </w:lvl>
  </w:abstractNum>
  <w:abstractNum w:abstractNumId="32" w15:restartNumberingAfterBreak="0">
    <w:nsid w:val="633647DD"/>
    <w:multiLevelType w:val="multilevel"/>
    <w:tmpl w:val="493ABFEE"/>
    <w:lvl w:ilvl="0">
      <w:start w:val="17"/>
      <w:numFmt w:val="decimal"/>
      <w:lvlText w:val="%1"/>
      <w:lvlJc w:val="left"/>
      <w:rPr>
        <w:rFonts w:cs="Calibri" w:hint="default"/>
        <w:sz w:val="21"/>
      </w:rPr>
    </w:lvl>
    <w:lvl w:ilvl="1">
      <w:start w:val="2"/>
      <w:numFmt w:val="decimal"/>
      <w:lvlText w:val="%1.%2"/>
      <w:lvlJc w:val="left"/>
      <w:rPr>
        <w:rFonts w:cs="Calibri" w:hint="default"/>
        <w:sz w:val="21"/>
      </w:rPr>
    </w:lvl>
    <w:lvl w:ilvl="2">
      <w:start w:val="1"/>
      <w:numFmt w:val="decimal"/>
      <w:lvlText w:val="%1.%2.%3"/>
      <w:lvlJc w:val="left"/>
      <w:rPr>
        <w:rFonts w:cs="Calibri" w:hint="default"/>
        <w:sz w:val="21"/>
      </w:rPr>
    </w:lvl>
    <w:lvl w:ilvl="3">
      <w:start w:val="1"/>
      <w:numFmt w:val="decimal"/>
      <w:lvlText w:val="%1.%2.%3.%4"/>
      <w:lvlJc w:val="left"/>
      <w:rPr>
        <w:rFonts w:cs="Calibri" w:hint="default"/>
        <w:sz w:val="21"/>
      </w:rPr>
    </w:lvl>
    <w:lvl w:ilvl="4">
      <w:start w:val="1"/>
      <w:numFmt w:val="decimal"/>
      <w:lvlText w:val="%1.%2.%3.%4.%5"/>
      <w:lvlJc w:val="left"/>
      <w:rPr>
        <w:rFonts w:cs="Calibri" w:hint="default"/>
        <w:sz w:val="21"/>
      </w:rPr>
    </w:lvl>
    <w:lvl w:ilvl="5">
      <w:start w:val="1"/>
      <w:numFmt w:val="decimal"/>
      <w:lvlText w:val="%1.%2.%3.%4.%5.%6"/>
      <w:lvlJc w:val="left"/>
      <w:rPr>
        <w:rFonts w:cs="Calibri" w:hint="default"/>
        <w:sz w:val="21"/>
      </w:rPr>
    </w:lvl>
    <w:lvl w:ilvl="6">
      <w:start w:val="1"/>
      <w:numFmt w:val="decimal"/>
      <w:lvlText w:val="%1.%2.%3.%4.%5.%6.%7"/>
      <w:lvlJc w:val="left"/>
      <w:rPr>
        <w:rFonts w:cs="Calibri" w:hint="default"/>
        <w:sz w:val="21"/>
      </w:rPr>
    </w:lvl>
    <w:lvl w:ilvl="7">
      <w:start w:val="1"/>
      <w:numFmt w:val="decimal"/>
      <w:lvlText w:val="%1.%2.%3.%4.%5.%6.%7.%8"/>
      <w:lvlJc w:val="left"/>
      <w:rPr>
        <w:rFonts w:cs="Calibri" w:hint="default"/>
        <w:sz w:val="21"/>
      </w:rPr>
    </w:lvl>
    <w:lvl w:ilvl="8">
      <w:start w:val="1"/>
      <w:numFmt w:val="decimal"/>
      <w:lvlText w:val="%1.%2.%3.%4.%5.%6.%7.%8.%9"/>
      <w:lvlJc w:val="left"/>
      <w:rPr>
        <w:rFonts w:cs="Calibri" w:hint="default"/>
        <w:sz w:val="21"/>
      </w:rPr>
    </w:lvl>
  </w:abstractNum>
  <w:abstractNum w:abstractNumId="33" w15:restartNumberingAfterBreak="0">
    <w:nsid w:val="66CD093A"/>
    <w:multiLevelType w:val="multilevel"/>
    <w:tmpl w:val="660C6C38"/>
    <w:lvl w:ilvl="0">
      <w:start w:val="15"/>
      <w:numFmt w:val="bullet"/>
      <w:lvlText w:val="-"/>
      <w:lvlJc w:val="left"/>
      <w:pPr>
        <w:tabs>
          <w:tab w:val="num" w:pos="0"/>
        </w:tabs>
        <w:ind w:left="1077" w:hanging="360"/>
      </w:pPr>
      <w:rPr>
        <w:rFonts w:ascii="Helvetica Neue" w:hAnsi="Helvetica Neue" w:cs="Helvetica Neue"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2E45981"/>
    <w:multiLevelType w:val="hybridMultilevel"/>
    <w:tmpl w:val="6442AB3C"/>
    <w:lvl w:ilvl="0" w:tplc="992E0EDA">
      <w:start w:val="1"/>
      <w:numFmt w:val="decimal"/>
      <w:lvlText w:val="%1."/>
      <w:lvlJc w:val="left"/>
      <w:pPr>
        <w:ind w:left="873" w:hanging="361"/>
      </w:pPr>
      <w:rPr>
        <w:rFonts w:ascii="Times New Roman" w:eastAsia="Times New Roman" w:hAnsi="Times New Roman" w:cs="Times New Roman" w:hint="default"/>
        <w:w w:val="100"/>
        <w:sz w:val="22"/>
        <w:szCs w:val="22"/>
        <w:lang w:val="it-IT" w:eastAsia="it-IT" w:bidi="it-IT"/>
      </w:rPr>
    </w:lvl>
    <w:lvl w:ilvl="1" w:tplc="CE5C3E8E">
      <w:start w:val="1"/>
      <w:numFmt w:val="decimal"/>
      <w:lvlText w:val="%2."/>
      <w:lvlJc w:val="left"/>
      <w:pPr>
        <w:ind w:left="2577" w:hanging="167"/>
        <w:jc w:val="right"/>
      </w:pPr>
      <w:rPr>
        <w:rFonts w:asciiTheme="minorHAnsi" w:eastAsia="Times New Roman" w:hAnsiTheme="minorHAnsi" w:cstheme="minorHAnsi" w:hint="default"/>
        <w:b w:val="0"/>
        <w:bCs w:val="0"/>
        <w:w w:val="100"/>
        <w:sz w:val="21"/>
        <w:szCs w:val="21"/>
        <w:lang w:val="it-IT" w:eastAsia="it-IT" w:bidi="it-IT"/>
      </w:rPr>
    </w:lvl>
    <w:lvl w:ilvl="2" w:tplc="1D4A1680">
      <w:start w:val="1"/>
      <w:numFmt w:val="decimal"/>
      <w:lvlText w:val="%3."/>
      <w:lvlJc w:val="left"/>
      <w:pPr>
        <w:ind w:left="1387" w:hanging="167"/>
      </w:pPr>
      <w:rPr>
        <w:rFonts w:ascii="Times New Roman" w:eastAsia="Times New Roman" w:hAnsi="Times New Roman" w:cs="Times New Roman" w:hint="default"/>
        <w:w w:val="100"/>
        <w:sz w:val="20"/>
        <w:szCs w:val="20"/>
        <w:lang w:val="it-IT" w:eastAsia="it-IT" w:bidi="it-IT"/>
      </w:rPr>
    </w:lvl>
    <w:lvl w:ilvl="3" w:tplc="92509E9A">
      <w:numFmt w:val="bullet"/>
      <w:lvlText w:val="•"/>
      <w:lvlJc w:val="left"/>
      <w:pPr>
        <w:ind w:left="2490" w:hanging="167"/>
      </w:pPr>
      <w:rPr>
        <w:rFonts w:hint="default"/>
        <w:lang w:val="it-IT" w:eastAsia="it-IT" w:bidi="it-IT"/>
      </w:rPr>
    </w:lvl>
    <w:lvl w:ilvl="4" w:tplc="1AE05406">
      <w:numFmt w:val="bullet"/>
      <w:lvlText w:val="•"/>
      <w:lvlJc w:val="left"/>
      <w:pPr>
        <w:ind w:left="3601" w:hanging="167"/>
      </w:pPr>
      <w:rPr>
        <w:rFonts w:hint="default"/>
        <w:lang w:val="it-IT" w:eastAsia="it-IT" w:bidi="it-IT"/>
      </w:rPr>
    </w:lvl>
    <w:lvl w:ilvl="5" w:tplc="F704E8E0">
      <w:numFmt w:val="bullet"/>
      <w:lvlText w:val="•"/>
      <w:lvlJc w:val="left"/>
      <w:pPr>
        <w:ind w:left="4712" w:hanging="167"/>
      </w:pPr>
      <w:rPr>
        <w:rFonts w:hint="default"/>
        <w:lang w:val="it-IT" w:eastAsia="it-IT" w:bidi="it-IT"/>
      </w:rPr>
    </w:lvl>
    <w:lvl w:ilvl="6" w:tplc="8B72216E">
      <w:numFmt w:val="bullet"/>
      <w:lvlText w:val="•"/>
      <w:lvlJc w:val="left"/>
      <w:pPr>
        <w:ind w:left="5823" w:hanging="167"/>
      </w:pPr>
      <w:rPr>
        <w:rFonts w:hint="default"/>
        <w:lang w:val="it-IT" w:eastAsia="it-IT" w:bidi="it-IT"/>
      </w:rPr>
    </w:lvl>
    <w:lvl w:ilvl="7" w:tplc="C72A48D8">
      <w:numFmt w:val="bullet"/>
      <w:lvlText w:val="•"/>
      <w:lvlJc w:val="left"/>
      <w:pPr>
        <w:ind w:left="6934" w:hanging="167"/>
      </w:pPr>
      <w:rPr>
        <w:rFonts w:hint="default"/>
        <w:lang w:val="it-IT" w:eastAsia="it-IT" w:bidi="it-IT"/>
      </w:rPr>
    </w:lvl>
    <w:lvl w:ilvl="8" w:tplc="08AADC42">
      <w:numFmt w:val="bullet"/>
      <w:lvlText w:val="•"/>
      <w:lvlJc w:val="left"/>
      <w:pPr>
        <w:ind w:left="8044" w:hanging="167"/>
      </w:pPr>
      <w:rPr>
        <w:rFonts w:hint="default"/>
        <w:lang w:val="it-IT" w:eastAsia="it-IT" w:bidi="it-IT"/>
      </w:rPr>
    </w:lvl>
  </w:abstractNum>
  <w:abstractNum w:abstractNumId="35" w15:restartNumberingAfterBreak="0">
    <w:nsid w:val="789D712B"/>
    <w:multiLevelType w:val="hybridMultilevel"/>
    <w:tmpl w:val="9A0C54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9"/>
  </w:num>
  <w:num w:numId="2">
    <w:abstractNumId w:val="16"/>
  </w:num>
  <w:num w:numId="3">
    <w:abstractNumId w:val="31"/>
  </w:num>
  <w:num w:numId="4">
    <w:abstractNumId w:val="34"/>
  </w:num>
  <w:num w:numId="5">
    <w:abstractNumId w:val="23"/>
  </w:num>
  <w:num w:numId="6">
    <w:abstractNumId w:val="21"/>
  </w:num>
  <w:num w:numId="7">
    <w:abstractNumId w:val="30"/>
  </w:num>
  <w:num w:numId="8">
    <w:abstractNumId w:val="26"/>
  </w:num>
  <w:num w:numId="9">
    <w:abstractNumId w:val="35"/>
  </w:num>
  <w:num w:numId="10">
    <w:abstractNumId w:val="17"/>
  </w:num>
  <w:num w:numId="11">
    <w:abstractNumId w:val="22"/>
  </w:num>
  <w:num w:numId="12">
    <w:abstractNumId w:val="28"/>
  </w:num>
  <w:num w:numId="13">
    <w:abstractNumId w:val="25"/>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2"/>
  </w:num>
  <w:num w:numId="27">
    <w:abstractNumId w:val="13"/>
  </w:num>
  <w:num w:numId="28">
    <w:abstractNumId w:val="14"/>
  </w:num>
  <w:num w:numId="29">
    <w:abstractNumId w:val="27"/>
  </w:num>
  <w:num w:numId="30">
    <w:abstractNumId w:val="15"/>
  </w:num>
  <w:num w:numId="31">
    <w:abstractNumId w:val="24"/>
  </w:num>
  <w:num w:numId="32">
    <w:abstractNumId w:val="29"/>
  </w:num>
  <w:num w:numId="33">
    <w:abstractNumId w:val="18"/>
    <w:lvlOverride w:ilvl="0">
      <w:startOverride w:val="1"/>
    </w:lvlOverride>
    <w:lvlOverride w:ilvl="1"/>
    <w:lvlOverride w:ilvl="2"/>
    <w:lvlOverride w:ilvl="3"/>
    <w:lvlOverride w:ilvl="4"/>
    <w:lvlOverride w:ilvl="5"/>
    <w:lvlOverride w:ilvl="6"/>
    <w:lvlOverride w:ilvl="7"/>
    <w:lvlOverride w:ilvl="8"/>
  </w:num>
  <w:num w:numId="34">
    <w:abstractNumId w:val="20"/>
  </w:num>
  <w:num w:numId="35">
    <w:abstractNumId w:val="32"/>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70B"/>
    <w:rsid w:val="0005619B"/>
    <w:rsid w:val="002B2295"/>
    <w:rsid w:val="003038D4"/>
    <w:rsid w:val="00C3770B"/>
    <w:rsid w:val="00E978D7"/>
    <w:rsid w:val="00F646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2DE8"/>
  <w15:chartTrackingRefBased/>
  <w15:docId w15:val="{65DBD302-C259-47DD-ABC5-3D8E8D0D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978D7"/>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E978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nhideWhenUsed/>
    <w:qFormat/>
    <w:rsid w:val="00E978D7"/>
    <w:pPr>
      <w:spacing w:before="198"/>
      <w:ind w:left="873" w:hanging="362"/>
      <w:outlineLvl w:val="1"/>
    </w:pPr>
    <w:rPr>
      <w:b/>
      <w:bCs/>
    </w:rPr>
  </w:style>
  <w:style w:type="paragraph" w:styleId="Titolo3">
    <w:name w:val="heading 3"/>
    <w:basedOn w:val="Normale"/>
    <w:link w:val="Titolo3Carattere"/>
    <w:qFormat/>
    <w:rsid w:val="0005619B"/>
    <w:pPr>
      <w:keepNext/>
      <w:widowControl/>
      <w:suppressAutoHyphens/>
      <w:autoSpaceDE/>
      <w:autoSpaceDN/>
      <w:spacing w:before="120" w:after="120"/>
      <w:outlineLvl w:val="2"/>
    </w:pPr>
    <w:rPr>
      <w:rFonts w:eastAsia="font354"/>
      <w:bCs/>
      <w:i/>
      <w:color w:val="00000A"/>
      <w:kern w:val="1"/>
      <w:sz w:val="24"/>
    </w:rPr>
  </w:style>
  <w:style w:type="paragraph" w:styleId="Titolo4">
    <w:name w:val="heading 4"/>
    <w:basedOn w:val="Normale"/>
    <w:link w:val="Titolo4Carattere"/>
    <w:qFormat/>
    <w:rsid w:val="0005619B"/>
    <w:pPr>
      <w:keepNext/>
      <w:widowControl/>
      <w:suppressAutoHyphens/>
      <w:autoSpaceDE/>
      <w:autoSpaceDN/>
      <w:spacing w:before="120" w:after="120"/>
      <w:outlineLvl w:val="3"/>
    </w:pPr>
    <w:rPr>
      <w:rFonts w:eastAsia="font354"/>
      <w:bCs/>
      <w:iCs/>
      <w:color w:val="00000A"/>
      <w:kern w:val="1"/>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978D7"/>
    <w:rPr>
      <w:rFonts w:asciiTheme="majorHAnsi" w:eastAsiaTheme="majorEastAsia" w:hAnsiTheme="majorHAnsi" w:cstheme="majorBidi"/>
      <w:color w:val="2E74B5" w:themeColor="accent1" w:themeShade="BF"/>
      <w:sz w:val="32"/>
      <w:szCs w:val="32"/>
      <w:lang w:eastAsia="it-IT" w:bidi="it-IT"/>
    </w:rPr>
  </w:style>
  <w:style w:type="character" w:customStyle="1" w:styleId="Titolo2Carattere">
    <w:name w:val="Titolo 2 Carattere"/>
    <w:basedOn w:val="Carpredefinitoparagrafo"/>
    <w:link w:val="Titolo2"/>
    <w:rsid w:val="00E978D7"/>
    <w:rPr>
      <w:rFonts w:ascii="Times New Roman" w:eastAsia="Times New Roman" w:hAnsi="Times New Roman" w:cs="Times New Roman"/>
      <w:b/>
      <w:bCs/>
      <w:lang w:eastAsia="it-IT" w:bidi="it-IT"/>
    </w:rPr>
  </w:style>
  <w:style w:type="paragraph" w:styleId="Corpotesto">
    <w:name w:val="Body Text"/>
    <w:basedOn w:val="Normale"/>
    <w:link w:val="CorpotestoCarattere"/>
    <w:uiPriority w:val="1"/>
    <w:qFormat/>
    <w:rsid w:val="00E978D7"/>
    <w:pPr>
      <w:ind w:left="1014"/>
    </w:pPr>
  </w:style>
  <w:style w:type="character" w:customStyle="1" w:styleId="CorpotestoCarattere">
    <w:name w:val="Corpo testo Carattere"/>
    <w:basedOn w:val="Carpredefinitoparagrafo"/>
    <w:link w:val="Corpotesto"/>
    <w:uiPriority w:val="1"/>
    <w:rsid w:val="00E978D7"/>
    <w:rPr>
      <w:rFonts w:ascii="Times New Roman" w:eastAsia="Times New Roman" w:hAnsi="Times New Roman" w:cs="Times New Roman"/>
      <w:lang w:eastAsia="it-IT" w:bidi="it-IT"/>
    </w:rPr>
  </w:style>
  <w:style w:type="paragraph" w:styleId="Paragrafoelenco">
    <w:name w:val="List Paragraph"/>
    <w:basedOn w:val="Normale"/>
    <w:qFormat/>
    <w:rsid w:val="00E978D7"/>
    <w:pPr>
      <w:ind w:left="1221" w:hanging="361"/>
    </w:pPr>
  </w:style>
  <w:style w:type="paragraph" w:styleId="Intestazione">
    <w:name w:val="header"/>
    <w:basedOn w:val="Normale"/>
    <w:link w:val="IntestazioneCarattere"/>
    <w:unhideWhenUsed/>
    <w:rsid w:val="00E978D7"/>
    <w:pPr>
      <w:tabs>
        <w:tab w:val="center" w:pos="4819"/>
        <w:tab w:val="right" w:pos="9638"/>
      </w:tabs>
    </w:pPr>
  </w:style>
  <w:style w:type="character" w:customStyle="1" w:styleId="IntestazioneCarattere">
    <w:name w:val="Intestazione Carattere"/>
    <w:basedOn w:val="Carpredefinitoparagrafo"/>
    <w:link w:val="Intestazione"/>
    <w:qFormat/>
    <w:rsid w:val="00E978D7"/>
    <w:rPr>
      <w:rFonts w:ascii="Times New Roman" w:eastAsia="Times New Roman" w:hAnsi="Times New Roman" w:cs="Times New Roman"/>
      <w:lang w:eastAsia="it-IT" w:bidi="it-IT"/>
    </w:rPr>
  </w:style>
  <w:style w:type="paragraph" w:customStyle="1" w:styleId="sche4">
    <w:name w:val="sche_4"/>
    <w:qFormat/>
    <w:rsid w:val="00E978D7"/>
    <w:pPr>
      <w:widowControl w:val="0"/>
      <w:spacing w:after="0" w:line="240" w:lineRule="auto"/>
      <w:jc w:val="both"/>
    </w:pPr>
    <w:rPr>
      <w:rFonts w:ascii="Times New Roman" w:eastAsia="Times New Roman" w:hAnsi="Times New Roman" w:cs="Times New Roman"/>
      <w:sz w:val="20"/>
      <w:szCs w:val="20"/>
      <w:lang w:val="en-US" w:eastAsia="it-IT"/>
    </w:rPr>
  </w:style>
  <w:style w:type="character" w:customStyle="1" w:styleId="TestonotaapidipaginaCarattere">
    <w:name w:val="Testo nota a piè di pagina Carattere"/>
    <w:basedOn w:val="Carpredefinitoparagrafo"/>
    <w:link w:val="Testonotaapidipagina"/>
    <w:qFormat/>
    <w:rsid w:val="00E978D7"/>
    <w:rPr>
      <w:rFonts w:ascii="Times New Roman" w:eastAsia="Times New Roman" w:hAnsi="Times New Roman" w:cs="Times New Roman"/>
      <w:sz w:val="20"/>
      <w:szCs w:val="20"/>
      <w:lang w:eastAsia="it-IT" w:bidi="it-IT"/>
    </w:rPr>
  </w:style>
  <w:style w:type="character" w:customStyle="1" w:styleId="Richiamoallanotaapidipagina">
    <w:name w:val="Richiamo alla nota a piè di pagina"/>
    <w:rsid w:val="00E978D7"/>
    <w:rPr>
      <w:vertAlign w:val="superscript"/>
    </w:rPr>
  </w:style>
  <w:style w:type="character" w:customStyle="1" w:styleId="CollegamentoInternet">
    <w:name w:val="Collegamento Internet"/>
    <w:basedOn w:val="Carpredefinitoparagrafo"/>
    <w:uiPriority w:val="99"/>
    <w:unhideWhenUsed/>
    <w:rsid w:val="00E978D7"/>
    <w:rPr>
      <w:color w:val="0563C1" w:themeColor="hyperlink"/>
      <w:u w:val="single"/>
    </w:rPr>
  </w:style>
  <w:style w:type="character" w:customStyle="1" w:styleId="Caratterinotaapidipagina">
    <w:name w:val="Caratteri nota a piè di pagina"/>
    <w:qFormat/>
    <w:rsid w:val="00E978D7"/>
  </w:style>
  <w:style w:type="paragraph" w:styleId="Testonotaapidipagina">
    <w:name w:val="footnote text"/>
    <w:basedOn w:val="Normale"/>
    <w:link w:val="TestonotaapidipaginaCarattere"/>
    <w:unhideWhenUsed/>
    <w:rsid w:val="00E978D7"/>
    <w:pPr>
      <w:suppressAutoHyphens/>
      <w:autoSpaceDE/>
      <w:autoSpaceDN/>
    </w:pPr>
    <w:rPr>
      <w:sz w:val="20"/>
      <w:szCs w:val="20"/>
    </w:rPr>
  </w:style>
  <w:style w:type="character" w:customStyle="1" w:styleId="TestonotaapidipaginaCarattere1">
    <w:name w:val="Testo nota a piè di pagina Carattere1"/>
    <w:basedOn w:val="Carpredefinitoparagrafo"/>
    <w:uiPriority w:val="99"/>
    <w:semiHidden/>
    <w:rsid w:val="00E978D7"/>
    <w:rPr>
      <w:rFonts w:ascii="Times New Roman" w:eastAsia="Times New Roman" w:hAnsi="Times New Roman" w:cs="Times New Roman"/>
      <w:sz w:val="20"/>
      <w:szCs w:val="20"/>
      <w:lang w:eastAsia="it-IT" w:bidi="it-IT"/>
    </w:rPr>
  </w:style>
  <w:style w:type="paragraph" w:customStyle="1" w:styleId="sche3">
    <w:name w:val="sche_3"/>
    <w:qFormat/>
    <w:rsid w:val="00E978D7"/>
    <w:pPr>
      <w:widowControl w:val="0"/>
      <w:suppressAutoHyphens/>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Corpodeltesto21">
    <w:name w:val="Corpo del testo 21"/>
    <w:basedOn w:val="Normale"/>
    <w:qFormat/>
    <w:rsid w:val="00E978D7"/>
    <w:pPr>
      <w:widowControl/>
      <w:suppressAutoHyphens/>
      <w:autoSpaceDE/>
      <w:autoSpaceDN/>
      <w:spacing w:line="360" w:lineRule="auto"/>
      <w:ind w:left="425"/>
      <w:jc w:val="both"/>
      <w:textAlignment w:val="baseline"/>
    </w:pPr>
    <w:rPr>
      <w:rFonts w:ascii="Arial" w:hAnsi="Arial"/>
      <w:sz w:val="20"/>
      <w:szCs w:val="24"/>
      <w:lang w:bidi="ar-SA"/>
    </w:rPr>
  </w:style>
  <w:style w:type="paragraph" w:customStyle="1" w:styleId="Corpodeltesto22">
    <w:name w:val="Corpo del testo 22"/>
    <w:basedOn w:val="Normale"/>
    <w:qFormat/>
    <w:rsid w:val="00E978D7"/>
    <w:pPr>
      <w:tabs>
        <w:tab w:val="left" w:pos="8381"/>
        <w:tab w:val="left" w:pos="10792"/>
      </w:tabs>
      <w:suppressAutoHyphens/>
      <w:autoSpaceDE/>
      <w:autoSpaceDN/>
      <w:ind w:left="284" w:hanging="283"/>
      <w:jc w:val="both"/>
    </w:pPr>
    <w:rPr>
      <w:kern w:val="2"/>
      <w:szCs w:val="20"/>
      <w:lang w:eastAsia="ar-SA" w:bidi="ar-SA"/>
    </w:rPr>
  </w:style>
  <w:style w:type="paragraph" w:customStyle="1" w:styleId="CM46">
    <w:name w:val="CM46"/>
    <w:basedOn w:val="Normale"/>
    <w:next w:val="Normale"/>
    <w:uiPriority w:val="99"/>
    <w:qFormat/>
    <w:rsid w:val="00E978D7"/>
    <w:pPr>
      <w:suppressAutoHyphens/>
      <w:autoSpaceDE/>
      <w:autoSpaceDN/>
    </w:pPr>
    <w:rPr>
      <w:rFonts w:eastAsiaTheme="minorEastAsia"/>
      <w:sz w:val="24"/>
      <w:szCs w:val="24"/>
      <w:lang w:bidi="ar-SA"/>
    </w:rPr>
  </w:style>
  <w:style w:type="table" w:styleId="Grigliatabella">
    <w:name w:val="Table Grid"/>
    <w:basedOn w:val="Tabellanormale"/>
    <w:uiPriority w:val="39"/>
    <w:rsid w:val="00E978D7"/>
    <w:pPr>
      <w:suppressAutoHyphens/>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rsid w:val="0005619B"/>
    <w:rPr>
      <w:rFonts w:ascii="Times New Roman" w:eastAsia="font354"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05619B"/>
    <w:rPr>
      <w:rFonts w:ascii="Times New Roman" w:eastAsia="font354" w:hAnsi="Times New Roman" w:cs="Times New Roman"/>
      <w:bCs/>
      <w:iCs/>
      <w:color w:val="00000A"/>
      <w:kern w:val="1"/>
      <w:sz w:val="24"/>
      <w:lang w:eastAsia="it-IT" w:bidi="it-IT"/>
    </w:rPr>
  </w:style>
  <w:style w:type="character" w:customStyle="1" w:styleId="Carpredefinitoparagrafo1">
    <w:name w:val="Car. predefinito paragrafo1"/>
    <w:rsid w:val="0005619B"/>
  </w:style>
  <w:style w:type="character" w:customStyle="1" w:styleId="NormalBoldChar">
    <w:name w:val="NormalBold Char"/>
    <w:rsid w:val="0005619B"/>
    <w:rPr>
      <w:rFonts w:ascii="Times New Roman" w:eastAsia="Times New Roman" w:hAnsi="Times New Roman" w:cs="Times New Roman"/>
      <w:b/>
      <w:sz w:val="24"/>
      <w:lang w:eastAsia="it-IT" w:bidi="it-IT"/>
    </w:rPr>
  </w:style>
  <w:style w:type="character" w:customStyle="1" w:styleId="DeltaViewInsertion">
    <w:name w:val="DeltaView Insertion"/>
    <w:rsid w:val="0005619B"/>
    <w:rPr>
      <w:b/>
      <w:i/>
      <w:spacing w:val="0"/>
    </w:rPr>
  </w:style>
  <w:style w:type="character" w:customStyle="1" w:styleId="PidipaginaCarattere">
    <w:name w:val="Piè di pagina Carattere"/>
    <w:uiPriority w:val="99"/>
    <w:rsid w:val="0005619B"/>
    <w:rPr>
      <w:rFonts w:ascii="Times New Roman" w:eastAsia="Calibri" w:hAnsi="Times New Roman" w:cs="Times New Roman"/>
      <w:sz w:val="24"/>
      <w:lang w:eastAsia="it-IT" w:bidi="it-IT"/>
    </w:rPr>
  </w:style>
  <w:style w:type="character" w:customStyle="1" w:styleId="Rimandonotaapidipagina1">
    <w:name w:val="Rimando nota a piè di pagina1"/>
    <w:rsid w:val="0005619B"/>
    <w:rPr>
      <w:shd w:val="clear" w:color="auto" w:fill="FFFFFF"/>
      <w:vertAlign w:val="superscript"/>
    </w:rPr>
  </w:style>
  <w:style w:type="character" w:customStyle="1" w:styleId="TestofumettoCarattere">
    <w:name w:val="Testo fumetto Carattere"/>
    <w:rsid w:val="0005619B"/>
    <w:rPr>
      <w:rFonts w:ascii="Tahoma" w:eastAsia="Calibri" w:hAnsi="Tahoma" w:cs="Tahoma"/>
      <w:sz w:val="16"/>
      <w:szCs w:val="16"/>
      <w:lang w:eastAsia="it-IT" w:bidi="it-IT"/>
    </w:rPr>
  </w:style>
  <w:style w:type="character" w:styleId="Collegamentoipertestuale">
    <w:name w:val="Hyperlink"/>
    <w:rsid w:val="0005619B"/>
    <w:rPr>
      <w:color w:val="0000FF"/>
      <w:u w:val="single"/>
    </w:rPr>
  </w:style>
  <w:style w:type="character" w:customStyle="1" w:styleId="ListLabel1">
    <w:name w:val="ListLabel 1"/>
    <w:rsid w:val="0005619B"/>
    <w:rPr>
      <w:color w:val="000000"/>
    </w:rPr>
  </w:style>
  <w:style w:type="character" w:customStyle="1" w:styleId="ListLabel2">
    <w:name w:val="ListLabel 2"/>
    <w:rsid w:val="0005619B"/>
    <w:rPr>
      <w:sz w:val="16"/>
      <w:szCs w:val="16"/>
    </w:rPr>
  </w:style>
  <w:style w:type="character" w:customStyle="1" w:styleId="ListLabel3">
    <w:name w:val="ListLabel 3"/>
    <w:rsid w:val="0005619B"/>
    <w:rPr>
      <w:rFonts w:ascii="Arial" w:hAnsi="Arial"/>
      <w:b/>
      <w:i w:val="0"/>
      <w:sz w:val="15"/>
    </w:rPr>
  </w:style>
  <w:style w:type="character" w:customStyle="1" w:styleId="ListLabel4">
    <w:name w:val="ListLabel 4"/>
    <w:rsid w:val="0005619B"/>
    <w:rPr>
      <w:i w:val="0"/>
    </w:rPr>
  </w:style>
  <w:style w:type="character" w:customStyle="1" w:styleId="ListLabel5">
    <w:name w:val="ListLabel 5"/>
    <w:rsid w:val="0005619B"/>
    <w:rPr>
      <w:rFonts w:ascii="Arial" w:hAnsi="Arial"/>
      <w:i w:val="0"/>
      <w:sz w:val="15"/>
    </w:rPr>
  </w:style>
  <w:style w:type="character" w:customStyle="1" w:styleId="ListLabel6">
    <w:name w:val="ListLabel 6"/>
    <w:rsid w:val="0005619B"/>
    <w:rPr>
      <w:color w:val="000000"/>
    </w:rPr>
  </w:style>
  <w:style w:type="character" w:customStyle="1" w:styleId="ListLabel7">
    <w:name w:val="ListLabel 7"/>
    <w:rsid w:val="0005619B"/>
    <w:rPr>
      <w:rFonts w:eastAsia="Calibri" w:cs="Arial"/>
      <w:b w:val="0"/>
      <w:color w:val="00000A"/>
    </w:rPr>
  </w:style>
  <w:style w:type="character" w:customStyle="1" w:styleId="ListLabel8">
    <w:name w:val="ListLabel 8"/>
    <w:rsid w:val="0005619B"/>
    <w:rPr>
      <w:rFonts w:cs="Courier New"/>
    </w:rPr>
  </w:style>
  <w:style w:type="character" w:customStyle="1" w:styleId="ListLabel9">
    <w:name w:val="ListLabel 9"/>
    <w:rsid w:val="0005619B"/>
    <w:rPr>
      <w:rFonts w:cs="Courier New"/>
    </w:rPr>
  </w:style>
  <w:style w:type="character" w:customStyle="1" w:styleId="ListLabel10">
    <w:name w:val="ListLabel 10"/>
    <w:rsid w:val="0005619B"/>
    <w:rPr>
      <w:rFonts w:cs="Courier New"/>
    </w:rPr>
  </w:style>
  <w:style w:type="character" w:customStyle="1" w:styleId="ListLabel11">
    <w:name w:val="ListLabel 11"/>
    <w:rsid w:val="0005619B"/>
    <w:rPr>
      <w:rFonts w:eastAsia="Calibri" w:cs="Arial"/>
    </w:rPr>
  </w:style>
  <w:style w:type="character" w:customStyle="1" w:styleId="ListLabel12">
    <w:name w:val="ListLabel 12"/>
    <w:rsid w:val="0005619B"/>
    <w:rPr>
      <w:rFonts w:cs="Courier New"/>
    </w:rPr>
  </w:style>
  <w:style w:type="character" w:customStyle="1" w:styleId="ListLabel13">
    <w:name w:val="ListLabel 13"/>
    <w:rsid w:val="0005619B"/>
    <w:rPr>
      <w:rFonts w:cs="Courier New"/>
    </w:rPr>
  </w:style>
  <w:style w:type="character" w:customStyle="1" w:styleId="ListLabel14">
    <w:name w:val="ListLabel 14"/>
    <w:rsid w:val="0005619B"/>
    <w:rPr>
      <w:rFonts w:cs="Courier New"/>
    </w:rPr>
  </w:style>
  <w:style w:type="character" w:customStyle="1" w:styleId="ListLabel15">
    <w:name w:val="ListLabel 15"/>
    <w:rsid w:val="0005619B"/>
    <w:rPr>
      <w:rFonts w:eastAsia="Calibri" w:cs="Arial"/>
      <w:color w:val="FF0000"/>
    </w:rPr>
  </w:style>
  <w:style w:type="character" w:customStyle="1" w:styleId="ListLabel16">
    <w:name w:val="ListLabel 16"/>
    <w:rsid w:val="0005619B"/>
    <w:rPr>
      <w:rFonts w:cs="Courier New"/>
    </w:rPr>
  </w:style>
  <w:style w:type="character" w:customStyle="1" w:styleId="ListLabel17">
    <w:name w:val="ListLabel 17"/>
    <w:rsid w:val="0005619B"/>
    <w:rPr>
      <w:rFonts w:cs="Courier New"/>
    </w:rPr>
  </w:style>
  <w:style w:type="character" w:customStyle="1" w:styleId="ListLabel18">
    <w:name w:val="ListLabel 18"/>
    <w:rsid w:val="0005619B"/>
    <w:rPr>
      <w:rFonts w:cs="Courier New"/>
    </w:rPr>
  </w:style>
  <w:style w:type="character" w:customStyle="1" w:styleId="ListLabel19">
    <w:name w:val="ListLabel 19"/>
    <w:rsid w:val="0005619B"/>
    <w:rPr>
      <w:rFonts w:cs="Courier New"/>
    </w:rPr>
  </w:style>
  <w:style w:type="character" w:customStyle="1" w:styleId="ListLabel20">
    <w:name w:val="ListLabel 20"/>
    <w:rsid w:val="0005619B"/>
    <w:rPr>
      <w:rFonts w:cs="Courier New"/>
    </w:rPr>
  </w:style>
  <w:style w:type="character" w:customStyle="1" w:styleId="ListLabel21">
    <w:name w:val="ListLabel 21"/>
    <w:rsid w:val="0005619B"/>
    <w:rPr>
      <w:rFonts w:cs="Courier New"/>
    </w:rPr>
  </w:style>
  <w:style w:type="character" w:customStyle="1" w:styleId="Caratterenotaapidipagina">
    <w:name w:val="Carattere nota a piè di pagina"/>
    <w:rsid w:val="0005619B"/>
  </w:style>
  <w:style w:type="character" w:styleId="Rimandonotaapidipagina">
    <w:name w:val="footnote reference"/>
    <w:rsid w:val="0005619B"/>
    <w:rPr>
      <w:vertAlign w:val="superscript"/>
    </w:rPr>
  </w:style>
  <w:style w:type="character" w:styleId="Rimandonotadichiusura">
    <w:name w:val="endnote reference"/>
    <w:rsid w:val="0005619B"/>
    <w:rPr>
      <w:vertAlign w:val="superscript"/>
    </w:rPr>
  </w:style>
  <w:style w:type="character" w:customStyle="1" w:styleId="Caratterenotadichiusura">
    <w:name w:val="Carattere nota di chiusura"/>
    <w:rsid w:val="0005619B"/>
  </w:style>
  <w:style w:type="character" w:customStyle="1" w:styleId="ListLabel22">
    <w:name w:val="ListLabel 22"/>
    <w:rsid w:val="0005619B"/>
    <w:rPr>
      <w:sz w:val="16"/>
      <w:szCs w:val="16"/>
    </w:rPr>
  </w:style>
  <w:style w:type="character" w:customStyle="1" w:styleId="ListLabel23">
    <w:name w:val="ListLabel 23"/>
    <w:rsid w:val="0005619B"/>
    <w:rPr>
      <w:rFonts w:ascii="Arial" w:hAnsi="Arial" w:cs="Symbol"/>
      <w:sz w:val="15"/>
    </w:rPr>
  </w:style>
  <w:style w:type="character" w:customStyle="1" w:styleId="ListLabel24">
    <w:name w:val="ListLabel 24"/>
    <w:rsid w:val="0005619B"/>
    <w:rPr>
      <w:rFonts w:ascii="Arial" w:hAnsi="Arial"/>
      <w:b/>
      <w:i w:val="0"/>
      <w:sz w:val="15"/>
    </w:rPr>
  </w:style>
  <w:style w:type="character" w:customStyle="1" w:styleId="ListLabel25">
    <w:name w:val="ListLabel 25"/>
    <w:rsid w:val="0005619B"/>
    <w:rPr>
      <w:rFonts w:ascii="Arial" w:hAnsi="Arial"/>
      <w:i w:val="0"/>
      <w:sz w:val="15"/>
    </w:rPr>
  </w:style>
  <w:style w:type="character" w:customStyle="1" w:styleId="ListLabel26">
    <w:name w:val="ListLabel 26"/>
    <w:rsid w:val="0005619B"/>
    <w:rPr>
      <w:rFonts w:ascii="Arial" w:hAnsi="Arial" w:cs="Symbol"/>
      <w:sz w:val="15"/>
    </w:rPr>
  </w:style>
  <w:style w:type="character" w:customStyle="1" w:styleId="ListLabel27">
    <w:name w:val="ListLabel 27"/>
    <w:rsid w:val="0005619B"/>
    <w:rPr>
      <w:rFonts w:ascii="Arial" w:hAnsi="Arial" w:cs="Courier New"/>
      <w:sz w:val="14"/>
    </w:rPr>
  </w:style>
  <w:style w:type="character" w:customStyle="1" w:styleId="ListLabel28">
    <w:name w:val="ListLabel 28"/>
    <w:rsid w:val="0005619B"/>
    <w:rPr>
      <w:rFonts w:cs="Courier New"/>
    </w:rPr>
  </w:style>
  <w:style w:type="character" w:customStyle="1" w:styleId="ListLabel29">
    <w:name w:val="ListLabel 29"/>
    <w:rsid w:val="0005619B"/>
    <w:rPr>
      <w:rFonts w:cs="Wingdings"/>
    </w:rPr>
  </w:style>
  <w:style w:type="character" w:customStyle="1" w:styleId="ListLabel30">
    <w:name w:val="ListLabel 30"/>
    <w:rsid w:val="0005619B"/>
    <w:rPr>
      <w:rFonts w:cs="Symbol"/>
    </w:rPr>
  </w:style>
  <w:style w:type="character" w:customStyle="1" w:styleId="ListLabel31">
    <w:name w:val="ListLabel 31"/>
    <w:rsid w:val="0005619B"/>
    <w:rPr>
      <w:rFonts w:cs="Courier New"/>
    </w:rPr>
  </w:style>
  <w:style w:type="character" w:customStyle="1" w:styleId="ListLabel32">
    <w:name w:val="ListLabel 32"/>
    <w:rsid w:val="0005619B"/>
    <w:rPr>
      <w:rFonts w:cs="Wingdings"/>
    </w:rPr>
  </w:style>
  <w:style w:type="character" w:customStyle="1" w:styleId="ListLabel33">
    <w:name w:val="ListLabel 33"/>
    <w:rsid w:val="0005619B"/>
    <w:rPr>
      <w:rFonts w:cs="Symbol"/>
    </w:rPr>
  </w:style>
  <w:style w:type="character" w:customStyle="1" w:styleId="ListLabel34">
    <w:name w:val="ListLabel 34"/>
    <w:rsid w:val="0005619B"/>
    <w:rPr>
      <w:rFonts w:cs="Courier New"/>
    </w:rPr>
  </w:style>
  <w:style w:type="character" w:customStyle="1" w:styleId="ListLabel35">
    <w:name w:val="ListLabel 35"/>
    <w:rsid w:val="0005619B"/>
    <w:rPr>
      <w:rFonts w:cs="Wingdings"/>
    </w:rPr>
  </w:style>
  <w:style w:type="character" w:customStyle="1" w:styleId="ListLabel36">
    <w:name w:val="ListLabel 36"/>
    <w:rsid w:val="0005619B"/>
    <w:rPr>
      <w:rFonts w:ascii="Arial" w:hAnsi="Arial" w:cs="Symbol"/>
      <w:sz w:val="15"/>
    </w:rPr>
  </w:style>
  <w:style w:type="character" w:customStyle="1" w:styleId="ListLabel37">
    <w:name w:val="ListLabel 37"/>
    <w:rsid w:val="0005619B"/>
    <w:rPr>
      <w:rFonts w:ascii="Arial" w:hAnsi="Arial"/>
      <w:b/>
      <w:i w:val="0"/>
      <w:sz w:val="15"/>
    </w:rPr>
  </w:style>
  <w:style w:type="character" w:customStyle="1" w:styleId="ListLabel38">
    <w:name w:val="ListLabel 38"/>
    <w:rsid w:val="0005619B"/>
    <w:rPr>
      <w:rFonts w:ascii="Arial" w:hAnsi="Arial"/>
      <w:i w:val="0"/>
      <w:sz w:val="15"/>
    </w:rPr>
  </w:style>
  <w:style w:type="character" w:customStyle="1" w:styleId="ListLabel39">
    <w:name w:val="ListLabel 39"/>
    <w:rsid w:val="0005619B"/>
    <w:rPr>
      <w:rFonts w:ascii="Arial" w:hAnsi="Arial" w:cs="Symbol"/>
      <w:sz w:val="15"/>
    </w:rPr>
  </w:style>
  <w:style w:type="character" w:customStyle="1" w:styleId="ListLabel40">
    <w:name w:val="ListLabel 40"/>
    <w:rsid w:val="0005619B"/>
    <w:rPr>
      <w:rFonts w:cs="Courier New"/>
      <w:sz w:val="14"/>
    </w:rPr>
  </w:style>
  <w:style w:type="character" w:customStyle="1" w:styleId="ListLabel41">
    <w:name w:val="ListLabel 41"/>
    <w:rsid w:val="0005619B"/>
    <w:rPr>
      <w:rFonts w:cs="Courier New"/>
    </w:rPr>
  </w:style>
  <w:style w:type="character" w:customStyle="1" w:styleId="ListLabel42">
    <w:name w:val="ListLabel 42"/>
    <w:rsid w:val="0005619B"/>
    <w:rPr>
      <w:rFonts w:cs="Wingdings"/>
    </w:rPr>
  </w:style>
  <w:style w:type="character" w:customStyle="1" w:styleId="ListLabel43">
    <w:name w:val="ListLabel 43"/>
    <w:rsid w:val="0005619B"/>
    <w:rPr>
      <w:rFonts w:cs="Symbol"/>
    </w:rPr>
  </w:style>
  <w:style w:type="character" w:customStyle="1" w:styleId="ListLabel44">
    <w:name w:val="ListLabel 44"/>
    <w:rsid w:val="0005619B"/>
    <w:rPr>
      <w:rFonts w:cs="Courier New"/>
    </w:rPr>
  </w:style>
  <w:style w:type="character" w:customStyle="1" w:styleId="ListLabel45">
    <w:name w:val="ListLabel 45"/>
    <w:rsid w:val="0005619B"/>
    <w:rPr>
      <w:rFonts w:cs="Wingdings"/>
    </w:rPr>
  </w:style>
  <w:style w:type="character" w:customStyle="1" w:styleId="ListLabel46">
    <w:name w:val="ListLabel 46"/>
    <w:rsid w:val="0005619B"/>
    <w:rPr>
      <w:rFonts w:cs="Symbol"/>
    </w:rPr>
  </w:style>
  <w:style w:type="character" w:customStyle="1" w:styleId="ListLabel47">
    <w:name w:val="ListLabel 47"/>
    <w:rsid w:val="0005619B"/>
    <w:rPr>
      <w:rFonts w:cs="Courier New"/>
    </w:rPr>
  </w:style>
  <w:style w:type="character" w:customStyle="1" w:styleId="ListLabel48">
    <w:name w:val="ListLabel 48"/>
    <w:rsid w:val="0005619B"/>
    <w:rPr>
      <w:rFonts w:cs="Wingdings"/>
    </w:rPr>
  </w:style>
  <w:style w:type="character" w:customStyle="1" w:styleId="ListLabel49">
    <w:name w:val="ListLabel 49"/>
    <w:rsid w:val="0005619B"/>
    <w:rPr>
      <w:rFonts w:ascii="Arial" w:hAnsi="Arial" w:cs="Symbol"/>
      <w:sz w:val="15"/>
    </w:rPr>
  </w:style>
  <w:style w:type="character" w:customStyle="1" w:styleId="ListLabel50">
    <w:name w:val="ListLabel 50"/>
    <w:rsid w:val="0005619B"/>
    <w:rPr>
      <w:rFonts w:ascii="Arial" w:hAnsi="Arial"/>
      <w:b/>
      <w:i w:val="0"/>
      <w:sz w:val="15"/>
    </w:rPr>
  </w:style>
  <w:style w:type="character" w:customStyle="1" w:styleId="ListLabel51">
    <w:name w:val="ListLabel 51"/>
    <w:rsid w:val="0005619B"/>
    <w:rPr>
      <w:rFonts w:ascii="Arial" w:hAnsi="Arial"/>
      <w:i w:val="0"/>
      <w:sz w:val="15"/>
    </w:rPr>
  </w:style>
  <w:style w:type="character" w:customStyle="1" w:styleId="ListLabel52">
    <w:name w:val="ListLabel 52"/>
    <w:rsid w:val="0005619B"/>
    <w:rPr>
      <w:rFonts w:ascii="Arial" w:hAnsi="Arial" w:cs="Symbol"/>
      <w:sz w:val="15"/>
    </w:rPr>
  </w:style>
  <w:style w:type="character" w:customStyle="1" w:styleId="ListLabel53">
    <w:name w:val="ListLabel 53"/>
    <w:rsid w:val="0005619B"/>
    <w:rPr>
      <w:rFonts w:cs="Courier New"/>
      <w:sz w:val="14"/>
    </w:rPr>
  </w:style>
  <w:style w:type="character" w:customStyle="1" w:styleId="ListLabel54">
    <w:name w:val="ListLabel 54"/>
    <w:rsid w:val="0005619B"/>
    <w:rPr>
      <w:rFonts w:cs="Courier New"/>
    </w:rPr>
  </w:style>
  <w:style w:type="character" w:customStyle="1" w:styleId="ListLabel55">
    <w:name w:val="ListLabel 55"/>
    <w:rsid w:val="0005619B"/>
    <w:rPr>
      <w:rFonts w:cs="Wingdings"/>
    </w:rPr>
  </w:style>
  <w:style w:type="character" w:customStyle="1" w:styleId="ListLabel56">
    <w:name w:val="ListLabel 56"/>
    <w:rsid w:val="0005619B"/>
    <w:rPr>
      <w:rFonts w:cs="Symbol"/>
    </w:rPr>
  </w:style>
  <w:style w:type="character" w:customStyle="1" w:styleId="ListLabel57">
    <w:name w:val="ListLabel 57"/>
    <w:rsid w:val="0005619B"/>
    <w:rPr>
      <w:rFonts w:cs="Courier New"/>
    </w:rPr>
  </w:style>
  <w:style w:type="character" w:customStyle="1" w:styleId="ListLabel58">
    <w:name w:val="ListLabel 58"/>
    <w:rsid w:val="0005619B"/>
    <w:rPr>
      <w:rFonts w:cs="Wingdings"/>
    </w:rPr>
  </w:style>
  <w:style w:type="character" w:customStyle="1" w:styleId="ListLabel59">
    <w:name w:val="ListLabel 59"/>
    <w:rsid w:val="0005619B"/>
    <w:rPr>
      <w:rFonts w:cs="Symbol"/>
    </w:rPr>
  </w:style>
  <w:style w:type="character" w:customStyle="1" w:styleId="ListLabel60">
    <w:name w:val="ListLabel 60"/>
    <w:rsid w:val="0005619B"/>
    <w:rPr>
      <w:rFonts w:cs="Courier New"/>
    </w:rPr>
  </w:style>
  <w:style w:type="character" w:customStyle="1" w:styleId="ListLabel61">
    <w:name w:val="ListLabel 61"/>
    <w:rsid w:val="0005619B"/>
    <w:rPr>
      <w:rFonts w:cs="Wingdings"/>
    </w:rPr>
  </w:style>
  <w:style w:type="character" w:customStyle="1" w:styleId="ListLabel62">
    <w:name w:val="ListLabel 62"/>
    <w:rsid w:val="0005619B"/>
    <w:rPr>
      <w:rFonts w:ascii="Arial" w:hAnsi="Arial" w:cs="Symbol"/>
      <w:sz w:val="15"/>
    </w:rPr>
  </w:style>
  <w:style w:type="character" w:customStyle="1" w:styleId="ListLabel63">
    <w:name w:val="ListLabel 63"/>
    <w:rsid w:val="0005619B"/>
    <w:rPr>
      <w:rFonts w:ascii="Arial" w:hAnsi="Arial"/>
      <w:b/>
      <w:i w:val="0"/>
      <w:sz w:val="15"/>
    </w:rPr>
  </w:style>
  <w:style w:type="character" w:customStyle="1" w:styleId="ListLabel64">
    <w:name w:val="ListLabel 64"/>
    <w:rsid w:val="0005619B"/>
    <w:rPr>
      <w:rFonts w:ascii="Arial" w:hAnsi="Arial"/>
      <w:i w:val="0"/>
      <w:sz w:val="15"/>
    </w:rPr>
  </w:style>
  <w:style w:type="character" w:customStyle="1" w:styleId="ListLabel65">
    <w:name w:val="ListLabel 65"/>
    <w:rsid w:val="0005619B"/>
    <w:rPr>
      <w:rFonts w:ascii="Arial" w:hAnsi="Arial" w:cs="Symbol"/>
      <w:sz w:val="15"/>
    </w:rPr>
  </w:style>
  <w:style w:type="character" w:customStyle="1" w:styleId="ListLabel66">
    <w:name w:val="ListLabel 66"/>
    <w:rsid w:val="0005619B"/>
    <w:rPr>
      <w:rFonts w:cs="Courier New"/>
      <w:sz w:val="14"/>
    </w:rPr>
  </w:style>
  <w:style w:type="character" w:customStyle="1" w:styleId="ListLabel67">
    <w:name w:val="ListLabel 67"/>
    <w:rsid w:val="0005619B"/>
    <w:rPr>
      <w:rFonts w:cs="Courier New"/>
    </w:rPr>
  </w:style>
  <w:style w:type="character" w:customStyle="1" w:styleId="ListLabel68">
    <w:name w:val="ListLabel 68"/>
    <w:rsid w:val="0005619B"/>
    <w:rPr>
      <w:rFonts w:cs="Wingdings"/>
    </w:rPr>
  </w:style>
  <w:style w:type="character" w:customStyle="1" w:styleId="ListLabel69">
    <w:name w:val="ListLabel 69"/>
    <w:rsid w:val="0005619B"/>
    <w:rPr>
      <w:rFonts w:cs="Symbol"/>
    </w:rPr>
  </w:style>
  <w:style w:type="character" w:customStyle="1" w:styleId="ListLabel70">
    <w:name w:val="ListLabel 70"/>
    <w:rsid w:val="0005619B"/>
    <w:rPr>
      <w:rFonts w:cs="Courier New"/>
    </w:rPr>
  </w:style>
  <w:style w:type="character" w:customStyle="1" w:styleId="ListLabel71">
    <w:name w:val="ListLabel 71"/>
    <w:rsid w:val="0005619B"/>
    <w:rPr>
      <w:rFonts w:cs="Wingdings"/>
    </w:rPr>
  </w:style>
  <w:style w:type="character" w:customStyle="1" w:styleId="ListLabel72">
    <w:name w:val="ListLabel 72"/>
    <w:rsid w:val="0005619B"/>
    <w:rPr>
      <w:rFonts w:cs="Symbol"/>
    </w:rPr>
  </w:style>
  <w:style w:type="character" w:customStyle="1" w:styleId="ListLabel73">
    <w:name w:val="ListLabel 73"/>
    <w:rsid w:val="0005619B"/>
    <w:rPr>
      <w:rFonts w:cs="Courier New"/>
    </w:rPr>
  </w:style>
  <w:style w:type="character" w:customStyle="1" w:styleId="ListLabel74">
    <w:name w:val="ListLabel 74"/>
    <w:rsid w:val="0005619B"/>
    <w:rPr>
      <w:rFonts w:cs="Wingdings"/>
    </w:rPr>
  </w:style>
  <w:style w:type="paragraph" w:customStyle="1" w:styleId="Titolo10">
    <w:name w:val="Titolo1"/>
    <w:basedOn w:val="Normale"/>
    <w:next w:val="Corpotesto"/>
    <w:rsid w:val="0005619B"/>
    <w:pPr>
      <w:keepNext/>
      <w:widowControl/>
      <w:suppressAutoHyphens/>
      <w:autoSpaceDE/>
      <w:autoSpaceDN/>
      <w:spacing w:before="240" w:after="120"/>
    </w:pPr>
    <w:rPr>
      <w:rFonts w:ascii="Liberation Sans" w:eastAsia="Arial Unicode MS" w:hAnsi="Liberation Sans" w:cs="Mangal"/>
      <w:color w:val="00000A"/>
      <w:kern w:val="1"/>
      <w:sz w:val="28"/>
      <w:szCs w:val="28"/>
    </w:rPr>
  </w:style>
  <w:style w:type="paragraph" w:styleId="Elenco">
    <w:name w:val="List"/>
    <w:basedOn w:val="Corpotesto"/>
    <w:rsid w:val="0005619B"/>
    <w:pPr>
      <w:widowControl/>
      <w:suppressAutoHyphens/>
      <w:autoSpaceDE/>
      <w:autoSpaceDN/>
      <w:spacing w:after="140" w:line="288" w:lineRule="auto"/>
      <w:ind w:left="0"/>
    </w:pPr>
    <w:rPr>
      <w:rFonts w:eastAsia="Calibri" w:cs="Mangal"/>
      <w:color w:val="00000A"/>
      <w:kern w:val="1"/>
      <w:sz w:val="24"/>
    </w:rPr>
  </w:style>
  <w:style w:type="paragraph" w:styleId="Didascalia">
    <w:name w:val="caption"/>
    <w:basedOn w:val="Normale"/>
    <w:qFormat/>
    <w:rsid w:val="0005619B"/>
    <w:pPr>
      <w:widowControl/>
      <w:suppressLineNumbers/>
      <w:suppressAutoHyphens/>
      <w:autoSpaceDE/>
      <w:autoSpaceDN/>
      <w:spacing w:before="120" w:after="120"/>
    </w:pPr>
    <w:rPr>
      <w:rFonts w:eastAsia="Calibri" w:cs="Mangal"/>
      <w:i/>
      <w:iCs/>
      <w:color w:val="00000A"/>
      <w:kern w:val="1"/>
      <w:sz w:val="24"/>
      <w:szCs w:val="24"/>
    </w:rPr>
  </w:style>
  <w:style w:type="paragraph" w:customStyle="1" w:styleId="Indice">
    <w:name w:val="Indice"/>
    <w:basedOn w:val="Normale"/>
    <w:rsid w:val="0005619B"/>
    <w:pPr>
      <w:widowControl/>
      <w:suppressLineNumbers/>
      <w:suppressAutoHyphens/>
      <w:autoSpaceDE/>
      <w:autoSpaceDN/>
      <w:spacing w:before="120" w:after="120"/>
    </w:pPr>
    <w:rPr>
      <w:rFonts w:eastAsia="Calibri" w:cs="Mangal"/>
      <w:color w:val="00000A"/>
      <w:kern w:val="1"/>
      <w:sz w:val="24"/>
    </w:rPr>
  </w:style>
  <w:style w:type="paragraph" w:customStyle="1" w:styleId="NormalBold">
    <w:name w:val="NormalBold"/>
    <w:basedOn w:val="Normale"/>
    <w:rsid w:val="0005619B"/>
    <w:pPr>
      <w:suppressAutoHyphens/>
      <w:autoSpaceDE/>
      <w:autoSpaceDN/>
    </w:pPr>
    <w:rPr>
      <w:b/>
      <w:color w:val="00000A"/>
      <w:kern w:val="1"/>
      <w:sz w:val="24"/>
    </w:rPr>
  </w:style>
  <w:style w:type="paragraph" w:styleId="Pidipagina">
    <w:name w:val="footer"/>
    <w:basedOn w:val="Normale"/>
    <w:link w:val="PidipaginaCarattere1"/>
    <w:uiPriority w:val="99"/>
    <w:rsid w:val="0005619B"/>
    <w:pPr>
      <w:widowControl/>
      <w:tabs>
        <w:tab w:val="center" w:pos="4535"/>
        <w:tab w:val="right" w:pos="9071"/>
        <w:tab w:val="right" w:pos="9921"/>
      </w:tabs>
      <w:suppressAutoHyphens/>
      <w:autoSpaceDE/>
      <w:autoSpaceDN/>
      <w:spacing w:before="360"/>
      <w:ind w:left="-850" w:right="-850"/>
    </w:pPr>
    <w:rPr>
      <w:rFonts w:eastAsia="Calibri"/>
      <w:color w:val="00000A"/>
      <w:kern w:val="1"/>
      <w:sz w:val="24"/>
    </w:rPr>
  </w:style>
  <w:style w:type="character" w:customStyle="1" w:styleId="PidipaginaCarattere1">
    <w:name w:val="Piè di pagina Carattere1"/>
    <w:basedOn w:val="Carpredefinitoparagrafo"/>
    <w:link w:val="Pidipagina"/>
    <w:uiPriority w:val="99"/>
    <w:rsid w:val="0005619B"/>
    <w:rPr>
      <w:rFonts w:ascii="Times New Roman" w:eastAsia="Calibri" w:hAnsi="Times New Roman" w:cs="Times New Roman"/>
      <w:color w:val="00000A"/>
      <w:kern w:val="1"/>
      <w:sz w:val="24"/>
      <w:lang w:eastAsia="it-IT" w:bidi="it-IT"/>
    </w:rPr>
  </w:style>
  <w:style w:type="paragraph" w:customStyle="1" w:styleId="Testonotaapidipagina1">
    <w:name w:val="Testo nota a piè di pagina1"/>
    <w:basedOn w:val="Normale"/>
    <w:rsid w:val="0005619B"/>
    <w:pPr>
      <w:widowControl/>
      <w:suppressAutoHyphens/>
      <w:autoSpaceDE/>
      <w:autoSpaceDN/>
      <w:ind w:left="720" w:hanging="720"/>
    </w:pPr>
    <w:rPr>
      <w:rFonts w:eastAsia="Calibri"/>
      <w:color w:val="00000A"/>
      <w:kern w:val="1"/>
      <w:sz w:val="20"/>
      <w:szCs w:val="20"/>
    </w:rPr>
  </w:style>
  <w:style w:type="paragraph" w:customStyle="1" w:styleId="Text1">
    <w:name w:val="Text 1"/>
    <w:basedOn w:val="Normale"/>
    <w:rsid w:val="0005619B"/>
    <w:pPr>
      <w:widowControl/>
      <w:suppressAutoHyphens/>
      <w:autoSpaceDE/>
      <w:autoSpaceDN/>
      <w:spacing w:before="120" w:after="120"/>
      <w:ind w:left="850"/>
    </w:pPr>
    <w:rPr>
      <w:rFonts w:eastAsia="Calibri"/>
      <w:color w:val="00000A"/>
      <w:kern w:val="1"/>
      <w:sz w:val="24"/>
    </w:rPr>
  </w:style>
  <w:style w:type="paragraph" w:customStyle="1" w:styleId="NormalLeft">
    <w:name w:val="Normal Left"/>
    <w:basedOn w:val="Normale"/>
    <w:rsid w:val="0005619B"/>
    <w:pPr>
      <w:widowControl/>
      <w:suppressAutoHyphens/>
      <w:autoSpaceDE/>
      <w:autoSpaceDN/>
      <w:spacing w:before="120" w:after="120"/>
    </w:pPr>
    <w:rPr>
      <w:rFonts w:eastAsia="Calibri"/>
      <w:color w:val="00000A"/>
      <w:kern w:val="1"/>
      <w:sz w:val="24"/>
    </w:rPr>
  </w:style>
  <w:style w:type="paragraph" w:customStyle="1" w:styleId="Tiret0">
    <w:name w:val="Tiret 0"/>
    <w:basedOn w:val="Normale"/>
    <w:rsid w:val="0005619B"/>
    <w:pPr>
      <w:widowControl/>
      <w:suppressAutoHyphens/>
      <w:autoSpaceDE/>
      <w:autoSpaceDN/>
      <w:spacing w:before="120" w:after="120"/>
    </w:pPr>
    <w:rPr>
      <w:rFonts w:eastAsia="Calibri"/>
      <w:color w:val="00000A"/>
      <w:kern w:val="1"/>
      <w:sz w:val="24"/>
    </w:rPr>
  </w:style>
  <w:style w:type="paragraph" w:customStyle="1" w:styleId="Tiret1">
    <w:name w:val="Tiret 1"/>
    <w:basedOn w:val="Normale"/>
    <w:rsid w:val="0005619B"/>
    <w:pPr>
      <w:widowControl/>
      <w:suppressAutoHyphens/>
      <w:autoSpaceDE/>
      <w:autoSpaceDN/>
      <w:spacing w:before="120" w:after="120"/>
    </w:pPr>
    <w:rPr>
      <w:rFonts w:eastAsia="Calibri"/>
      <w:color w:val="00000A"/>
      <w:kern w:val="1"/>
      <w:sz w:val="24"/>
    </w:rPr>
  </w:style>
  <w:style w:type="paragraph" w:customStyle="1" w:styleId="NumPar1">
    <w:name w:val="NumPar 1"/>
    <w:basedOn w:val="Normale"/>
    <w:rsid w:val="0005619B"/>
    <w:pPr>
      <w:widowControl/>
      <w:suppressAutoHyphens/>
      <w:autoSpaceDE/>
      <w:autoSpaceDN/>
      <w:spacing w:before="120" w:after="120"/>
    </w:pPr>
    <w:rPr>
      <w:rFonts w:eastAsia="Calibri"/>
      <w:color w:val="00000A"/>
      <w:kern w:val="1"/>
      <w:sz w:val="24"/>
    </w:rPr>
  </w:style>
  <w:style w:type="paragraph" w:customStyle="1" w:styleId="NumPar2">
    <w:name w:val="NumPar 2"/>
    <w:basedOn w:val="Normale"/>
    <w:rsid w:val="0005619B"/>
    <w:pPr>
      <w:widowControl/>
      <w:suppressAutoHyphens/>
      <w:autoSpaceDE/>
      <w:autoSpaceDN/>
      <w:spacing w:before="120" w:after="120"/>
    </w:pPr>
    <w:rPr>
      <w:rFonts w:eastAsia="Calibri"/>
      <w:color w:val="00000A"/>
      <w:kern w:val="1"/>
      <w:sz w:val="24"/>
    </w:rPr>
  </w:style>
  <w:style w:type="paragraph" w:customStyle="1" w:styleId="NumPar3">
    <w:name w:val="NumPar 3"/>
    <w:basedOn w:val="Normale"/>
    <w:rsid w:val="0005619B"/>
    <w:pPr>
      <w:widowControl/>
      <w:suppressAutoHyphens/>
      <w:autoSpaceDE/>
      <w:autoSpaceDN/>
      <w:spacing w:before="120" w:after="120"/>
    </w:pPr>
    <w:rPr>
      <w:rFonts w:eastAsia="Calibri"/>
      <w:color w:val="00000A"/>
      <w:kern w:val="1"/>
      <w:sz w:val="24"/>
    </w:rPr>
  </w:style>
  <w:style w:type="paragraph" w:customStyle="1" w:styleId="NumPar4">
    <w:name w:val="NumPar 4"/>
    <w:basedOn w:val="Normale"/>
    <w:rsid w:val="0005619B"/>
    <w:pPr>
      <w:widowControl/>
      <w:suppressAutoHyphens/>
      <w:autoSpaceDE/>
      <w:autoSpaceDN/>
      <w:spacing w:before="120" w:after="120"/>
    </w:pPr>
    <w:rPr>
      <w:rFonts w:eastAsia="Calibri"/>
      <w:color w:val="00000A"/>
      <w:kern w:val="1"/>
      <w:sz w:val="24"/>
    </w:rPr>
  </w:style>
  <w:style w:type="paragraph" w:customStyle="1" w:styleId="ChapterTitle">
    <w:name w:val="ChapterTitle"/>
    <w:basedOn w:val="Normale"/>
    <w:rsid w:val="0005619B"/>
    <w:pPr>
      <w:keepNext/>
      <w:widowControl/>
      <w:suppressAutoHyphens/>
      <w:autoSpaceDE/>
      <w:autoSpaceDN/>
      <w:spacing w:before="120" w:after="360"/>
      <w:jc w:val="center"/>
    </w:pPr>
    <w:rPr>
      <w:rFonts w:eastAsia="Calibri"/>
      <w:b/>
      <w:color w:val="00000A"/>
      <w:kern w:val="1"/>
      <w:sz w:val="32"/>
    </w:rPr>
  </w:style>
  <w:style w:type="paragraph" w:customStyle="1" w:styleId="SectionTitle">
    <w:name w:val="SectionTitle"/>
    <w:basedOn w:val="Normale"/>
    <w:rsid w:val="0005619B"/>
    <w:pPr>
      <w:keepNext/>
      <w:widowControl/>
      <w:suppressAutoHyphens/>
      <w:autoSpaceDE/>
      <w:autoSpaceDN/>
      <w:spacing w:before="120" w:after="360"/>
      <w:jc w:val="center"/>
    </w:pPr>
    <w:rPr>
      <w:rFonts w:eastAsia="Calibri"/>
      <w:b/>
      <w:smallCaps/>
      <w:color w:val="00000A"/>
      <w:kern w:val="1"/>
      <w:sz w:val="28"/>
    </w:rPr>
  </w:style>
  <w:style w:type="paragraph" w:customStyle="1" w:styleId="Annexetitre">
    <w:name w:val="Annexe titre"/>
    <w:basedOn w:val="Normale"/>
    <w:rsid w:val="0005619B"/>
    <w:pPr>
      <w:widowControl/>
      <w:suppressAutoHyphens/>
      <w:autoSpaceDE/>
      <w:autoSpaceDN/>
      <w:spacing w:before="120" w:after="120"/>
      <w:jc w:val="center"/>
    </w:pPr>
    <w:rPr>
      <w:rFonts w:eastAsia="Calibri"/>
      <w:b/>
      <w:color w:val="00000A"/>
      <w:kern w:val="1"/>
      <w:sz w:val="24"/>
      <w:u w:val="single"/>
    </w:rPr>
  </w:style>
  <w:style w:type="paragraph" w:customStyle="1" w:styleId="Titrearticle">
    <w:name w:val="Titre article"/>
    <w:basedOn w:val="Normale"/>
    <w:rsid w:val="0005619B"/>
    <w:pPr>
      <w:keepNext/>
      <w:widowControl/>
      <w:suppressAutoHyphens/>
      <w:autoSpaceDE/>
      <w:autoSpaceDN/>
      <w:spacing w:before="360" w:after="120"/>
      <w:jc w:val="center"/>
    </w:pPr>
    <w:rPr>
      <w:rFonts w:eastAsia="Calibri"/>
      <w:i/>
      <w:color w:val="00000A"/>
      <w:kern w:val="1"/>
      <w:sz w:val="24"/>
    </w:rPr>
  </w:style>
  <w:style w:type="paragraph" w:customStyle="1" w:styleId="Paragrafoelenco1">
    <w:name w:val="Paragrafo elenco1"/>
    <w:basedOn w:val="Normale"/>
    <w:rsid w:val="0005619B"/>
    <w:pPr>
      <w:widowControl/>
      <w:suppressAutoHyphens/>
      <w:autoSpaceDE/>
      <w:autoSpaceDN/>
      <w:spacing w:before="120" w:after="120"/>
      <w:ind w:left="720"/>
      <w:contextualSpacing/>
    </w:pPr>
    <w:rPr>
      <w:rFonts w:eastAsia="Calibri"/>
      <w:color w:val="00000A"/>
      <w:kern w:val="1"/>
      <w:sz w:val="24"/>
    </w:rPr>
  </w:style>
  <w:style w:type="paragraph" w:customStyle="1" w:styleId="Testofumetto1">
    <w:name w:val="Testo fumetto1"/>
    <w:basedOn w:val="Normale"/>
    <w:rsid w:val="0005619B"/>
    <w:pPr>
      <w:widowControl/>
      <w:suppressAutoHyphens/>
      <w:autoSpaceDE/>
      <w:autoSpaceDN/>
    </w:pPr>
    <w:rPr>
      <w:rFonts w:ascii="Tahoma" w:eastAsia="Calibri" w:hAnsi="Tahoma" w:cs="Tahoma"/>
      <w:color w:val="00000A"/>
      <w:kern w:val="1"/>
      <w:sz w:val="16"/>
      <w:szCs w:val="16"/>
    </w:rPr>
  </w:style>
  <w:style w:type="paragraph" w:customStyle="1" w:styleId="NormaleWeb1">
    <w:name w:val="Normale (Web)1"/>
    <w:basedOn w:val="Normale"/>
    <w:rsid w:val="0005619B"/>
    <w:pPr>
      <w:widowControl/>
      <w:suppressAutoHyphens/>
      <w:autoSpaceDE/>
      <w:autoSpaceDN/>
      <w:spacing w:before="280" w:after="280"/>
    </w:pPr>
    <w:rPr>
      <w:color w:val="00000A"/>
      <w:kern w:val="1"/>
      <w:sz w:val="24"/>
      <w:szCs w:val="24"/>
      <w:lang w:bidi="ar-SA"/>
    </w:rPr>
  </w:style>
  <w:style w:type="paragraph" w:customStyle="1" w:styleId="Contenutotabella">
    <w:name w:val="Contenuto tabella"/>
    <w:basedOn w:val="Normale"/>
    <w:rsid w:val="0005619B"/>
    <w:pPr>
      <w:widowControl/>
      <w:suppressAutoHyphens/>
      <w:autoSpaceDE/>
      <w:autoSpaceDN/>
      <w:spacing w:before="120" w:after="120"/>
    </w:pPr>
    <w:rPr>
      <w:rFonts w:eastAsia="Calibri"/>
      <w:color w:val="00000A"/>
      <w:kern w:val="1"/>
      <w:sz w:val="24"/>
    </w:rPr>
  </w:style>
  <w:style w:type="paragraph" w:customStyle="1" w:styleId="Titolotabella">
    <w:name w:val="Titolo tabella"/>
    <w:basedOn w:val="Contenutotabella"/>
    <w:rsid w:val="0005619B"/>
  </w:style>
  <w:style w:type="paragraph" w:customStyle="1" w:styleId="western">
    <w:name w:val="western"/>
    <w:basedOn w:val="Normale"/>
    <w:rsid w:val="0005619B"/>
    <w:pPr>
      <w:widowControl/>
      <w:autoSpaceDE/>
      <w:autoSpaceDN/>
      <w:spacing w:before="100" w:beforeAutospacing="1" w:after="142" w:line="288" w:lineRule="auto"/>
    </w:pPr>
    <w:rPr>
      <w:sz w:val="24"/>
      <w:szCs w:val="24"/>
      <w:lang w:bidi="ar-SA"/>
    </w:rPr>
  </w:style>
  <w:style w:type="character" w:customStyle="1" w:styleId="small">
    <w:name w:val="small"/>
    <w:basedOn w:val="Carpredefinitoparagrafo"/>
    <w:rsid w:val="0005619B"/>
  </w:style>
  <w:style w:type="paragraph" w:styleId="Testofumetto">
    <w:name w:val="Balloon Text"/>
    <w:basedOn w:val="Normale"/>
    <w:link w:val="TestofumettoCarattere1"/>
    <w:uiPriority w:val="99"/>
    <w:semiHidden/>
    <w:unhideWhenUsed/>
    <w:rsid w:val="0005619B"/>
    <w:pPr>
      <w:widowControl/>
      <w:suppressAutoHyphens/>
      <w:autoSpaceDE/>
      <w:autoSpaceDN/>
    </w:pPr>
    <w:rPr>
      <w:rFonts w:ascii="Tahoma" w:eastAsia="Calibri" w:hAnsi="Tahoma" w:cs="Tahoma"/>
      <w:color w:val="00000A"/>
      <w:kern w:val="1"/>
      <w:sz w:val="16"/>
      <w:szCs w:val="16"/>
    </w:rPr>
  </w:style>
  <w:style w:type="character" w:customStyle="1" w:styleId="TestofumettoCarattere1">
    <w:name w:val="Testo fumetto Carattere1"/>
    <w:basedOn w:val="Carpredefinitoparagrafo"/>
    <w:link w:val="Testofumetto"/>
    <w:uiPriority w:val="99"/>
    <w:semiHidden/>
    <w:rsid w:val="0005619B"/>
    <w:rPr>
      <w:rFonts w:ascii="Tahoma" w:eastAsia="Calibri" w:hAnsi="Tahoma" w:cs="Tahoma"/>
      <w:color w:val="00000A"/>
      <w:kern w:val="1"/>
      <w:sz w:val="16"/>
      <w:szCs w:val="16"/>
      <w:lang w:eastAsia="it-IT" w:bidi="it-IT"/>
    </w:rPr>
  </w:style>
  <w:style w:type="paragraph" w:customStyle="1" w:styleId="DidefaultA">
    <w:name w:val="Di default A"/>
    <w:rsid w:val="003038D4"/>
    <w:pPr>
      <w:pBdr>
        <w:top w:val="none" w:sz="0" w:space="0" w:color="000000"/>
        <w:left w:val="none" w:sz="0" w:space="0" w:color="000000"/>
        <w:bottom w:val="none" w:sz="0" w:space="0" w:color="000000"/>
        <w:right w:val="none" w:sz="0" w:space="0" w:color="000000"/>
      </w:pBdr>
      <w:suppressAutoHyphens/>
      <w:spacing w:before="160" w:after="0" w:line="288" w:lineRule="auto"/>
    </w:pPr>
    <w:rPr>
      <w:rFonts w:ascii="Helvetica Neue" w:eastAsia="Helvetica Neue" w:hAnsi="Helvetica Neue" w:cs="Helvetica Neue"/>
      <w:color w:val="000000"/>
      <w:sz w:val="24"/>
      <w:szCs w:val="24"/>
      <w:u w:color="000000"/>
      <w:lang w:eastAsia="it-IT"/>
    </w:rPr>
  </w:style>
  <w:style w:type="paragraph" w:customStyle="1" w:styleId="TableParagraph">
    <w:name w:val="Table Paragraph"/>
    <w:uiPriority w:val="1"/>
    <w:qFormat/>
    <w:rsid w:val="003038D4"/>
    <w:pPr>
      <w:pBdr>
        <w:top w:val="none" w:sz="0" w:space="0" w:color="000000"/>
        <w:left w:val="none" w:sz="0" w:space="0" w:color="000000"/>
        <w:bottom w:val="none" w:sz="0" w:space="0" w:color="000000"/>
        <w:right w:val="none" w:sz="0" w:space="0" w:color="000000"/>
      </w:pBdr>
      <w:suppressAutoHyphens/>
      <w:spacing w:after="0" w:line="240" w:lineRule="auto"/>
      <w:jc w:val="both"/>
    </w:pPr>
    <w:rPr>
      <w:rFonts w:ascii="Calibri" w:eastAsia="Arial Unicode MS" w:hAnsi="Calibri" w:cs="Arial Unicode MS"/>
      <w:color w:val="000000"/>
      <w:sz w:val="21"/>
      <w:szCs w:val="21"/>
      <w:u w:color="000000"/>
      <w:lang w:eastAsia="it-IT"/>
    </w:rPr>
  </w:style>
  <w:style w:type="paragraph" w:customStyle="1" w:styleId="NormaleWeb2">
    <w:name w:val="Normale (Web)2"/>
    <w:rsid w:val="003038D4"/>
    <w:pPr>
      <w:pBdr>
        <w:top w:val="none" w:sz="0" w:space="0" w:color="000000"/>
        <w:left w:val="none" w:sz="0" w:space="0" w:color="000000"/>
        <w:bottom w:val="none" w:sz="0" w:space="0" w:color="000000"/>
        <w:right w:val="none" w:sz="0" w:space="0" w:color="000000"/>
      </w:pBdr>
      <w:suppressAutoHyphens/>
      <w:spacing w:before="100" w:after="100" w:line="240" w:lineRule="auto"/>
    </w:pPr>
    <w:rPr>
      <w:rFonts w:ascii="Times New Roman" w:eastAsia="Arial Unicode MS" w:hAnsi="Times New Roman" w:cs="Arial Unicode MS"/>
      <w:color w:val="000000"/>
      <w:sz w:val="24"/>
      <w:szCs w:val="24"/>
      <w:u w:color="000000"/>
      <w:lang w:eastAsia="it-IT"/>
    </w:rPr>
  </w:style>
  <w:style w:type="paragraph" w:customStyle="1" w:styleId="Testodelblocco1">
    <w:name w:val="Testo del blocco1"/>
    <w:rsid w:val="003038D4"/>
    <w:pPr>
      <w:pBdr>
        <w:top w:val="none" w:sz="0" w:space="0" w:color="000000"/>
        <w:left w:val="none" w:sz="0" w:space="0" w:color="000000"/>
        <w:bottom w:val="none" w:sz="0" w:space="0" w:color="000000"/>
        <w:right w:val="none" w:sz="0" w:space="0" w:color="000000"/>
      </w:pBdr>
      <w:suppressAutoHyphens/>
      <w:spacing w:before="200" w:after="200" w:line="240" w:lineRule="auto"/>
      <w:ind w:left="200" w:right="200"/>
      <w:jc w:val="both"/>
    </w:pPr>
    <w:rPr>
      <w:rFonts w:ascii="Arial" w:eastAsia="Arial Unicode MS" w:hAnsi="Arial" w:cs="Arial Unicode MS"/>
      <w:i/>
      <w:iCs/>
      <w:color w:val="000000"/>
      <w:sz w:val="24"/>
      <w:szCs w:val="24"/>
      <w:u w:color="000000"/>
      <w:lang w:eastAsia="it-IT"/>
    </w:rPr>
  </w:style>
  <w:style w:type="paragraph" w:customStyle="1" w:styleId="Default">
    <w:name w:val="Default"/>
    <w:qFormat/>
    <w:rsid w:val="003038D4"/>
    <w:pPr>
      <w:pBdr>
        <w:top w:val="none" w:sz="0" w:space="0" w:color="000000"/>
        <w:left w:val="none" w:sz="0" w:space="0" w:color="000000"/>
        <w:bottom w:val="none" w:sz="0" w:space="0" w:color="000000"/>
        <w:right w:val="none" w:sz="0" w:space="0" w:color="000000"/>
      </w:pBdr>
      <w:suppressAutoHyphens/>
      <w:spacing w:after="0" w:line="240" w:lineRule="auto"/>
    </w:pPr>
    <w:rPr>
      <w:rFonts w:ascii="Calibri" w:eastAsia="Helvetica Neue"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jesolo.ve.it/privacy" TargetMode="Externa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3" Type="http://schemas.openxmlformats.org/officeDocument/2006/relationships/settings" Target="settings.xml"/><Relationship Id="rId21" Type="http://schemas.openxmlformats.org/officeDocument/2006/relationships/hyperlink" Target="http://www.comune.jesolo.ve.it/privacy" TargetMode="External"/><Relationship Id="rId7" Type="http://schemas.openxmlformats.org/officeDocument/2006/relationships/image" Target="media/image1.jpeg"/><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1999_0068.htm" TargetMode="External"/><Relationship Id="rId2" Type="http://schemas.openxmlformats.org/officeDocument/2006/relationships/styles" Target="styles.xml"/><Relationship Id="rId16" Type="http://schemas.openxmlformats.org/officeDocument/2006/relationships/hyperlink" Target="http://www.bosettiegatti.eu/info/norme/statali/2008_0081.htm" TargetMode="External"/><Relationship Id="rId20"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5" Type="http://schemas.openxmlformats.org/officeDocument/2006/relationships/footnotes" Target="footnotes.xml"/><Relationship Id="rId15" Type="http://schemas.openxmlformats.org/officeDocument/2006/relationships/hyperlink" Target="http://www.bosettiegatti.eu/info/norme/statali/2001_0231.htm" TargetMode="External"/><Relationship Id="rId23" Type="http://schemas.openxmlformats.org/officeDocument/2006/relationships/theme" Target="theme/theme1.xml"/><Relationship Id="rId10" Type="http://schemas.openxmlformats.org/officeDocument/2006/relationships/hyperlink" Target="http://www.comune.jesolo.ve.it/privacy" TargetMode="External"/><Relationship Id="rId19" Type="http://schemas.openxmlformats.org/officeDocument/2006/relationships/hyperlink" Target="http://www.bosettiegatti.eu/info/norme/statali/codicepenale.htm" TargetMode="External"/><Relationship Id="rId4" Type="http://schemas.openxmlformats.org/officeDocument/2006/relationships/webSettings" Target="webSettings.xml"/><Relationship Id="rId9" Type="http://schemas.openxmlformats.org/officeDocument/2006/relationships/hyperlink" Target="https://www.bosettiegatti.eu/info/norme/statali/2020_0120.htm" TargetMode="External"/><Relationship Id="rId14" Type="http://schemas.openxmlformats.org/officeDocument/2006/relationships/hyperlink" Target="http://www.bosettiegatti.eu/info/norme/statali/2011_0159.htm"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13066</Words>
  <Characters>74479</Characters>
  <Application>Microsoft Office Word</Application>
  <DocSecurity>0</DocSecurity>
  <Lines>620</Lines>
  <Paragraphs>174</Paragraphs>
  <ScaleCrop>false</ScaleCrop>
  <Company/>
  <LinksUpToDate>false</LinksUpToDate>
  <CharactersWithSpaces>87371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Carmen Poletto</dc:creator>
  <cp:keywords/>
  <dc:description/>
  <cp:lastModifiedBy>Maria Carmen Poletto</cp:lastModifiedBy>
  <cp:revision>5</cp:revision>
  <dcterms:created xsi:type="dcterms:W3CDTF">2021-08-31T16:00:00Z</dcterms:created>
  <dcterms:modified xsi:type="dcterms:W3CDTF">2021-09-01T11:43:00Z</dcterms:modified>
</cp:coreProperties>
</file>