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BE" w:rsidRDefault="008248BE" w:rsidP="00032B8B">
      <w:pPr>
        <w:ind w:right="-902"/>
      </w:pPr>
    </w:p>
    <w:p w:rsidR="008248BE" w:rsidRPr="00D32554" w:rsidRDefault="008248BE" w:rsidP="00032B8B">
      <w:pPr>
        <w:pStyle w:val="Default"/>
        <w:ind w:left="8222"/>
        <w:jc w:val="right"/>
        <w:rPr>
          <w:b/>
          <w:sz w:val="22"/>
          <w:szCs w:val="22"/>
        </w:rPr>
      </w:pPr>
      <w:r w:rsidRPr="00D32554">
        <w:rPr>
          <w:b/>
          <w:sz w:val="22"/>
          <w:szCs w:val="22"/>
        </w:rPr>
        <w:t xml:space="preserve">ALLEGATO </w:t>
      </w:r>
      <w:r w:rsidR="00405644" w:rsidRPr="00D32554">
        <w:rPr>
          <w:b/>
          <w:sz w:val="22"/>
          <w:szCs w:val="22"/>
        </w:rPr>
        <w:t>1</w:t>
      </w:r>
      <w:r w:rsidRPr="00D32554">
        <w:rPr>
          <w:b/>
          <w:sz w:val="22"/>
          <w:szCs w:val="22"/>
        </w:rPr>
        <w:t xml:space="preserve"> </w:t>
      </w:r>
    </w:p>
    <w:p w:rsidR="008248BE" w:rsidRPr="00EE6F16" w:rsidRDefault="00FE28CA" w:rsidP="00032B8B">
      <w:pPr>
        <w:pStyle w:val="CM41"/>
        <w:tabs>
          <w:tab w:val="left" w:pos="4678"/>
        </w:tabs>
        <w:spacing w:after="250"/>
        <w:ind w:left="6013" w:firstLine="36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Istanza e d</w:t>
      </w:r>
      <w:r w:rsidR="008248BE" w:rsidRPr="00E45A34">
        <w:rPr>
          <w:color w:val="000000"/>
          <w:sz w:val="22"/>
          <w:szCs w:val="22"/>
        </w:rPr>
        <w:t>ichiarazion</w:t>
      </w:r>
      <w:r w:rsidR="00E45A34" w:rsidRPr="00E45A34">
        <w:rPr>
          <w:color w:val="000000"/>
          <w:sz w:val="22"/>
          <w:szCs w:val="22"/>
        </w:rPr>
        <w:t>i</w:t>
      </w:r>
      <w:r w:rsidR="008248BE" w:rsidRPr="00E45A34">
        <w:rPr>
          <w:color w:val="000000"/>
          <w:sz w:val="22"/>
          <w:szCs w:val="22"/>
        </w:rPr>
        <w:t xml:space="preserve"> </w:t>
      </w:r>
      <w:r w:rsidR="00E45A34" w:rsidRPr="00E45A34">
        <w:rPr>
          <w:color w:val="000000"/>
          <w:sz w:val="22"/>
          <w:szCs w:val="22"/>
        </w:rPr>
        <w:t>sostitutive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7663"/>
      </w:tblGrid>
      <w:tr w:rsidR="00FE28CA" w:rsidRPr="00FE28CA" w:rsidTr="00805CA6">
        <w:trPr>
          <w:trHeight w:val="1239"/>
        </w:trPr>
        <w:tc>
          <w:tcPr>
            <w:tcW w:w="1951" w:type="dxa"/>
            <w:shd w:val="clear" w:color="auto" w:fill="BFBFBF"/>
            <w:vAlign w:val="center"/>
          </w:tcPr>
          <w:p w:rsidR="00FE28CA" w:rsidRPr="00FE28CA" w:rsidRDefault="00D23F54" w:rsidP="00805CA6">
            <w:pPr>
              <w:jc w:val="center"/>
            </w:pPr>
            <w:r>
              <w:t>DICHIARAZIONE SOSTITUTIVA AI SENSI D.P.R. 28/12/2000 N. 445</w:t>
            </w:r>
          </w:p>
        </w:tc>
        <w:tc>
          <w:tcPr>
            <w:tcW w:w="7827" w:type="dxa"/>
            <w:vAlign w:val="center"/>
          </w:tcPr>
          <w:p w:rsidR="008C41FE" w:rsidRDefault="00840337" w:rsidP="009F461F">
            <w:pPr>
              <w:pStyle w:val="NormaleWeb"/>
              <w:spacing w:before="0" w:beforeAutospacing="0" w:after="0"/>
              <w:ind w:left="284" w:right="344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Fornitura t</w:t>
            </w:r>
            <w:r w:rsidR="00E04833">
              <w:rPr>
                <w:bCs/>
              </w:rPr>
              <w:t xml:space="preserve">esti </w:t>
            </w:r>
            <w:r w:rsidR="00D035DA">
              <w:rPr>
                <w:bCs/>
              </w:rPr>
              <w:t xml:space="preserve">scolastici scuole </w:t>
            </w:r>
            <w:r w:rsidR="00D23F54">
              <w:rPr>
                <w:bCs/>
              </w:rPr>
              <w:t xml:space="preserve">primarie </w:t>
            </w:r>
            <w:r w:rsidR="00D035DA">
              <w:rPr>
                <w:bCs/>
              </w:rPr>
              <w:t>comune di Jesolo</w:t>
            </w:r>
            <w:r w:rsidR="009F461F" w:rsidRPr="003F689F">
              <w:rPr>
                <w:bCs/>
                <w:lang w:eastAsia="en-US"/>
              </w:rPr>
              <w:t>.</w:t>
            </w:r>
          </w:p>
          <w:p w:rsidR="00FE28CA" w:rsidRPr="00B92FF0" w:rsidRDefault="009F461F" w:rsidP="00E04833">
            <w:pPr>
              <w:pStyle w:val="NormaleWeb"/>
              <w:spacing w:before="0" w:beforeAutospacing="0" w:after="0"/>
              <w:ind w:left="284" w:right="344"/>
              <w:jc w:val="both"/>
              <w:rPr>
                <w:rFonts w:eastAsia="Batang"/>
              </w:rPr>
            </w:pPr>
            <w:r w:rsidRPr="008C41FE">
              <w:rPr>
                <w:rFonts w:eastAsia="Batang"/>
              </w:rPr>
              <w:t>CIG:</w:t>
            </w:r>
            <w:r w:rsidR="00C57CC6" w:rsidRPr="008C41FE">
              <w:t xml:space="preserve"> </w:t>
            </w:r>
            <w:r w:rsidR="00CA1AB3" w:rsidRPr="00CA1AB3">
              <w:t>Z122E91552</w:t>
            </w:r>
            <w:bookmarkStart w:id="0" w:name="_GoBack"/>
            <w:bookmarkEnd w:id="0"/>
          </w:p>
        </w:tc>
      </w:tr>
    </w:tbl>
    <w:p w:rsidR="008248BE" w:rsidRPr="00FE28CA" w:rsidRDefault="008248BE" w:rsidP="00EE6F16">
      <w:pPr>
        <w:pStyle w:val="Default"/>
        <w:jc w:val="both"/>
        <w:rPr>
          <w:color w:val="auto"/>
          <w:sz w:val="22"/>
          <w:szCs w:val="22"/>
        </w:rPr>
      </w:pPr>
    </w:p>
    <w:p w:rsidR="00035AF5" w:rsidRPr="00D32554" w:rsidRDefault="00035AF5" w:rsidP="00035AF5">
      <w:pPr>
        <w:pStyle w:val="Default"/>
        <w:ind w:left="8492" w:firstLine="16"/>
        <w:rPr>
          <w:b/>
          <w:sz w:val="22"/>
          <w:szCs w:val="22"/>
        </w:rPr>
      </w:pPr>
    </w:p>
    <w:p w:rsidR="00F26EC5" w:rsidRPr="00032B8B" w:rsidRDefault="00F26EC5" w:rsidP="006864EE">
      <w:pPr>
        <w:pStyle w:val="sche3"/>
        <w:tabs>
          <w:tab w:val="left" w:pos="10065"/>
        </w:tabs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Il sottoscritto …………………………</w:t>
      </w:r>
      <w:r w:rsidR="00702167" w:rsidRPr="00032B8B">
        <w:rPr>
          <w:sz w:val="22"/>
          <w:szCs w:val="22"/>
          <w:lang w:val="it-IT"/>
        </w:rPr>
        <w:t>….</w:t>
      </w:r>
      <w:r w:rsidRPr="00032B8B">
        <w:rPr>
          <w:sz w:val="22"/>
          <w:szCs w:val="22"/>
          <w:lang w:val="it-IT"/>
        </w:rPr>
        <w:t>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</w:t>
      </w:r>
      <w:r w:rsidR="006864EE" w:rsidRPr="00032B8B">
        <w:rPr>
          <w:sz w:val="22"/>
          <w:szCs w:val="22"/>
          <w:lang w:val="it-IT"/>
        </w:rPr>
        <w:t>…</w:t>
      </w:r>
      <w:r w:rsidR="00CD7598" w:rsidRPr="00032B8B">
        <w:rPr>
          <w:sz w:val="22"/>
          <w:szCs w:val="22"/>
          <w:lang w:val="it-IT"/>
        </w:rPr>
        <w:t>..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nato il</w:t>
      </w:r>
      <w:r w:rsidR="00702167" w:rsidRPr="00032B8B">
        <w:rPr>
          <w:sz w:val="22"/>
          <w:szCs w:val="22"/>
          <w:lang w:val="it-IT"/>
        </w:rPr>
        <w:t xml:space="preserve"> </w:t>
      </w:r>
      <w:r w:rsidRPr="00032B8B">
        <w:rPr>
          <w:sz w:val="22"/>
          <w:szCs w:val="22"/>
          <w:lang w:val="it-IT"/>
        </w:rPr>
        <w:t>………………………..a</w:t>
      </w:r>
      <w:r w:rsidR="00702167" w:rsidRPr="00032B8B">
        <w:rPr>
          <w:sz w:val="22"/>
          <w:szCs w:val="22"/>
          <w:lang w:val="it-IT"/>
        </w:rPr>
        <w:t xml:space="preserve"> </w:t>
      </w:r>
      <w:r w:rsidRPr="00032B8B">
        <w:rPr>
          <w:sz w:val="22"/>
          <w:szCs w:val="22"/>
          <w:lang w:val="it-IT"/>
        </w:rPr>
        <w:t>…</w:t>
      </w:r>
      <w:r w:rsidR="00702167" w:rsidRPr="00032B8B">
        <w:rPr>
          <w:sz w:val="22"/>
          <w:szCs w:val="22"/>
          <w:lang w:val="it-IT"/>
        </w:rPr>
        <w:t>…</w:t>
      </w:r>
      <w:r w:rsidRPr="00032B8B">
        <w:rPr>
          <w:sz w:val="22"/>
          <w:szCs w:val="22"/>
          <w:lang w:val="it-IT"/>
        </w:rPr>
        <w:t>………………………………………………………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</w:t>
      </w:r>
      <w:r w:rsidR="006864EE" w:rsidRPr="00032B8B">
        <w:rPr>
          <w:sz w:val="22"/>
          <w:szCs w:val="22"/>
          <w:lang w:val="it-IT"/>
        </w:rPr>
        <w:t>…</w:t>
      </w:r>
      <w:r w:rsidR="00CD7598" w:rsidRPr="00032B8B">
        <w:rPr>
          <w:sz w:val="22"/>
          <w:szCs w:val="22"/>
          <w:lang w:val="it-IT"/>
        </w:rPr>
        <w:t>..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con codice fiscale n</w:t>
      </w:r>
      <w:r w:rsidR="00702167" w:rsidRPr="00032B8B">
        <w:rPr>
          <w:sz w:val="22"/>
          <w:szCs w:val="22"/>
          <w:lang w:val="it-IT"/>
        </w:rPr>
        <w:t xml:space="preserve">.  </w:t>
      </w:r>
      <w:r w:rsidRPr="00032B8B">
        <w:rPr>
          <w:sz w:val="22"/>
          <w:szCs w:val="22"/>
          <w:lang w:val="it-IT"/>
        </w:rPr>
        <w:t>……………………………………………………………………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……………</w:t>
      </w:r>
      <w:r w:rsidR="006864EE" w:rsidRPr="00032B8B">
        <w:rPr>
          <w:sz w:val="22"/>
          <w:szCs w:val="22"/>
          <w:lang w:val="it-IT"/>
        </w:rPr>
        <w:t>…</w:t>
      </w:r>
      <w:r w:rsidR="00CD7598" w:rsidRPr="00032B8B">
        <w:rPr>
          <w:sz w:val="22"/>
          <w:szCs w:val="22"/>
          <w:lang w:val="it-IT"/>
        </w:rPr>
        <w:t>…</w:t>
      </w:r>
    </w:p>
    <w:p w:rsidR="00C4039B" w:rsidRPr="00032B8B" w:rsidRDefault="00C4039B" w:rsidP="00C4039B">
      <w:pPr>
        <w:shd w:val="clear" w:color="auto" w:fill="F2F2F2"/>
        <w:spacing w:line="480" w:lineRule="auto"/>
        <w:jc w:val="both"/>
        <w:rPr>
          <w:sz w:val="22"/>
          <w:szCs w:val="22"/>
        </w:rPr>
      </w:pPr>
      <w:r w:rsidRPr="00032B8B">
        <w:rPr>
          <w:sz w:val="22"/>
          <w:szCs w:val="22"/>
        </w:rPr>
        <w:t>in qualità di</w:t>
      </w:r>
      <w:r w:rsidRPr="00032B8B">
        <w:rPr>
          <w:b/>
          <w:sz w:val="22"/>
          <w:szCs w:val="22"/>
        </w:rPr>
        <w:t xml:space="preserve">  </w:t>
      </w:r>
      <w:r w:rsidRPr="00032B8B">
        <w:rPr>
          <w:b/>
          <w:sz w:val="22"/>
          <w:szCs w:val="22"/>
        </w:rPr>
        <w:tab/>
      </w:r>
      <w:r w:rsidRPr="00032B8B">
        <w:rPr>
          <w:b/>
          <w:sz w:val="22"/>
          <w:szCs w:val="22"/>
        </w:rPr>
        <w:t></w:t>
      </w:r>
      <w:r w:rsidRPr="00032B8B">
        <w:rPr>
          <w:sz w:val="22"/>
          <w:szCs w:val="22"/>
        </w:rPr>
        <w:t xml:space="preserve"> TITOLARE</w:t>
      </w:r>
      <w:r w:rsidRPr="00032B8B">
        <w:rPr>
          <w:sz w:val="22"/>
          <w:szCs w:val="22"/>
        </w:rPr>
        <w:tab/>
        <w:t xml:space="preserve"> </w:t>
      </w:r>
      <w:r w:rsidRPr="00032B8B">
        <w:rPr>
          <w:sz w:val="22"/>
          <w:szCs w:val="22"/>
        </w:rPr>
        <w:tab/>
      </w:r>
      <w:r w:rsidR="00580B77" w:rsidRPr="00032B8B">
        <w:rPr>
          <w:sz w:val="22"/>
          <w:szCs w:val="22"/>
        </w:rPr>
        <w:tab/>
      </w:r>
      <w:r w:rsidRPr="00032B8B">
        <w:rPr>
          <w:b/>
          <w:sz w:val="22"/>
          <w:szCs w:val="22"/>
        </w:rPr>
        <w:t></w:t>
      </w:r>
      <w:r w:rsidRPr="00032B8B">
        <w:rPr>
          <w:sz w:val="22"/>
          <w:szCs w:val="22"/>
        </w:rPr>
        <w:t xml:space="preserve"> LEGALE RAPPRESENTANTE</w:t>
      </w:r>
      <w:r w:rsidRPr="00032B8B">
        <w:rPr>
          <w:sz w:val="22"/>
          <w:szCs w:val="22"/>
        </w:rPr>
        <w:tab/>
      </w:r>
    </w:p>
    <w:p w:rsidR="00C4039B" w:rsidRPr="00032B8B" w:rsidRDefault="00C4039B" w:rsidP="00B01AA9">
      <w:pPr>
        <w:shd w:val="clear" w:color="auto" w:fill="F2F2F2"/>
        <w:spacing w:line="480" w:lineRule="auto"/>
        <w:jc w:val="both"/>
        <w:rPr>
          <w:sz w:val="22"/>
          <w:szCs w:val="22"/>
        </w:rPr>
      </w:pPr>
      <w:r w:rsidRPr="00032B8B">
        <w:rPr>
          <w:b/>
          <w:sz w:val="22"/>
          <w:szCs w:val="22"/>
        </w:rPr>
        <w:tab/>
      </w:r>
      <w:r w:rsidRPr="00032B8B">
        <w:rPr>
          <w:b/>
          <w:sz w:val="22"/>
          <w:szCs w:val="22"/>
        </w:rPr>
        <w:tab/>
      </w:r>
      <w:r w:rsidRPr="00032B8B">
        <w:rPr>
          <w:b/>
          <w:sz w:val="22"/>
          <w:szCs w:val="22"/>
        </w:rPr>
        <w:t></w:t>
      </w:r>
      <w:r w:rsidRPr="00032B8B">
        <w:rPr>
          <w:sz w:val="22"/>
          <w:szCs w:val="22"/>
        </w:rPr>
        <w:t xml:space="preserve"> PROCURATORE</w:t>
      </w:r>
      <w:r w:rsidRPr="00032B8B">
        <w:rPr>
          <w:sz w:val="22"/>
          <w:szCs w:val="22"/>
        </w:rPr>
        <w:tab/>
      </w:r>
      <w:r w:rsidRPr="00032B8B">
        <w:rPr>
          <w:sz w:val="22"/>
          <w:szCs w:val="22"/>
        </w:rPr>
        <w:tab/>
      </w:r>
      <w:r w:rsidRPr="00032B8B">
        <w:rPr>
          <w:sz w:val="22"/>
          <w:szCs w:val="22"/>
        </w:rPr>
        <w:tab/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 xml:space="preserve">dell’impresa </w:t>
      </w:r>
      <w:r w:rsidR="00702167" w:rsidRPr="00032B8B">
        <w:rPr>
          <w:sz w:val="22"/>
          <w:szCs w:val="22"/>
          <w:lang w:val="it-IT"/>
        </w:rPr>
        <w:t>…</w:t>
      </w:r>
      <w:r w:rsidRPr="00032B8B">
        <w:rPr>
          <w:sz w:val="22"/>
          <w:szCs w:val="22"/>
          <w:lang w:val="it-IT"/>
        </w:rPr>
        <w:t>………………………………………………………………….…………</w:t>
      </w:r>
      <w:r w:rsidR="00EE6F16" w:rsidRPr="00032B8B">
        <w:rPr>
          <w:sz w:val="22"/>
          <w:szCs w:val="22"/>
          <w:lang w:val="it-IT"/>
        </w:rPr>
        <w:t>…………...</w:t>
      </w:r>
      <w:r w:rsidR="006864EE" w:rsidRPr="00032B8B">
        <w:rPr>
          <w:sz w:val="22"/>
          <w:szCs w:val="22"/>
          <w:lang w:val="it-IT"/>
        </w:rPr>
        <w:t>.</w:t>
      </w:r>
      <w:r w:rsidR="00EE6F16" w:rsidRPr="00032B8B">
        <w:rPr>
          <w:sz w:val="22"/>
          <w:szCs w:val="22"/>
          <w:lang w:val="it-IT"/>
        </w:rPr>
        <w:t>.</w:t>
      </w:r>
      <w:r w:rsidR="006864EE" w:rsidRPr="00032B8B">
        <w:rPr>
          <w:sz w:val="22"/>
          <w:szCs w:val="22"/>
          <w:lang w:val="it-IT"/>
        </w:rPr>
        <w:t>.</w:t>
      </w:r>
      <w:r w:rsidR="00CD7598" w:rsidRPr="00032B8B">
        <w:rPr>
          <w:sz w:val="22"/>
          <w:szCs w:val="22"/>
          <w:lang w:val="it-IT"/>
        </w:rPr>
        <w:t>..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con sede legale  in</w:t>
      </w:r>
      <w:r w:rsidR="00702167" w:rsidRPr="00032B8B">
        <w:rPr>
          <w:sz w:val="22"/>
          <w:szCs w:val="22"/>
          <w:lang w:val="it-IT"/>
        </w:rPr>
        <w:t xml:space="preserve"> </w:t>
      </w:r>
      <w:r w:rsidRPr="00032B8B">
        <w:rPr>
          <w:sz w:val="22"/>
          <w:szCs w:val="22"/>
          <w:lang w:val="it-IT"/>
        </w:rPr>
        <w:t>………</w:t>
      </w:r>
      <w:r w:rsidR="00702167" w:rsidRPr="00032B8B">
        <w:rPr>
          <w:sz w:val="22"/>
          <w:szCs w:val="22"/>
          <w:lang w:val="it-IT"/>
        </w:rPr>
        <w:t>..</w:t>
      </w:r>
      <w:r w:rsidRPr="00032B8B">
        <w:rPr>
          <w:sz w:val="22"/>
          <w:szCs w:val="22"/>
          <w:lang w:val="it-IT"/>
        </w:rPr>
        <w:t>………………………………………………………………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……………</w:t>
      </w:r>
      <w:r w:rsidR="006864EE" w:rsidRPr="00032B8B">
        <w:rPr>
          <w:sz w:val="22"/>
          <w:szCs w:val="22"/>
          <w:lang w:val="it-IT"/>
        </w:rPr>
        <w:t>…</w:t>
      </w:r>
      <w:r w:rsidR="00594B4B" w:rsidRPr="00032B8B">
        <w:rPr>
          <w:sz w:val="22"/>
          <w:szCs w:val="22"/>
          <w:lang w:val="it-IT"/>
        </w:rPr>
        <w:t>.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domicilio fiscale</w:t>
      </w:r>
      <w:r w:rsidR="00702167" w:rsidRPr="00032B8B">
        <w:rPr>
          <w:sz w:val="22"/>
          <w:szCs w:val="22"/>
          <w:lang w:val="it-IT"/>
        </w:rPr>
        <w:t xml:space="preserve"> …</w:t>
      </w:r>
      <w:r w:rsidRPr="00032B8B">
        <w:rPr>
          <w:sz w:val="22"/>
          <w:szCs w:val="22"/>
          <w:lang w:val="it-IT"/>
        </w:rPr>
        <w:t>………………………………………………………………………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…………..</w:t>
      </w:r>
      <w:r w:rsidRPr="00032B8B">
        <w:rPr>
          <w:sz w:val="22"/>
          <w:szCs w:val="22"/>
          <w:lang w:val="it-IT"/>
        </w:rPr>
        <w:t>…</w:t>
      </w:r>
      <w:r w:rsidR="006864EE" w:rsidRPr="00032B8B">
        <w:rPr>
          <w:sz w:val="22"/>
          <w:szCs w:val="22"/>
          <w:lang w:val="it-IT"/>
        </w:rPr>
        <w:t>…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indirizzo PEC</w:t>
      </w:r>
      <w:r w:rsidR="006864EE" w:rsidRPr="00032B8B">
        <w:rPr>
          <w:sz w:val="22"/>
          <w:szCs w:val="22"/>
          <w:lang w:val="it-IT"/>
        </w:rPr>
        <w:t xml:space="preserve"> ……………………………………………………………………………………………..</w:t>
      </w:r>
      <w:r w:rsidR="00CD7598" w:rsidRPr="00032B8B">
        <w:rPr>
          <w:sz w:val="22"/>
          <w:szCs w:val="22"/>
          <w:lang w:val="it-IT"/>
        </w:rPr>
        <w:t>.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con codice fiscale n</w:t>
      </w:r>
      <w:r w:rsidR="00702167" w:rsidRPr="00032B8B">
        <w:rPr>
          <w:sz w:val="22"/>
          <w:szCs w:val="22"/>
          <w:lang w:val="it-IT"/>
        </w:rPr>
        <w:t>. ...</w:t>
      </w:r>
      <w:r w:rsidRPr="00032B8B">
        <w:rPr>
          <w:sz w:val="22"/>
          <w:szCs w:val="22"/>
          <w:lang w:val="it-IT"/>
        </w:rPr>
        <w:t>……………………………………………………………………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…………….</w:t>
      </w:r>
      <w:r w:rsidR="006864EE" w:rsidRPr="00032B8B">
        <w:rPr>
          <w:sz w:val="22"/>
          <w:szCs w:val="22"/>
          <w:lang w:val="it-IT"/>
        </w:rPr>
        <w:t>.</w:t>
      </w:r>
      <w:r w:rsidR="00EE6F16" w:rsidRPr="00032B8B">
        <w:rPr>
          <w:sz w:val="22"/>
          <w:szCs w:val="22"/>
          <w:lang w:val="it-IT"/>
        </w:rPr>
        <w:t>.</w:t>
      </w:r>
      <w:r w:rsidR="006864EE" w:rsidRPr="00032B8B">
        <w:rPr>
          <w:sz w:val="22"/>
          <w:szCs w:val="22"/>
          <w:lang w:val="it-IT"/>
        </w:rPr>
        <w:t>.</w:t>
      </w:r>
      <w:r w:rsidR="00CD7598" w:rsidRPr="00032B8B">
        <w:rPr>
          <w:sz w:val="22"/>
          <w:szCs w:val="22"/>
          <w:lang w:val="it-IT"/>
        </w:rPr>
        <w:t>.</w:t>
      </w:r>
    </w:p>
    <w:p w:rsidR="00F26EC5" w:rsidRPr="00032B8B" w:rsidRDefault="00F26EC5" w:rsidP="00F26EC5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con partita IVA n</w:t>
      </w:r>
      <w:r w:rsidR="00702167" w:rsidRPr="00032B8B">
        <w:rPr>
          <w:sz w:val="22"/>
          <w:szCs w:val="22"/>
          <w:lang w:val="it-IT"/>
        </w:rPr>
        <w:t>. ..</w:t>
      </w:r>
      <w:r w:rsidRPr="00032B8B">
        <w:rPr>
          <w:sz w:val="22"/>
          <w:szCs w:val="22"/>
          <w:lang w:val="it-IT"/>
        </w:rPr>
        <w:t>………………………………………………………………………</w:t>
      </w:r>
      <w:r w:rsidR="00EE6F16" w:rsidRPr="00032B8B">
        <w:rPr>
          <w:sz w:val="22"/>
          <w:szCs w:val="22"/>
          <w:lang w:val="it-IT"/>
        </w:rPr>
        <w:t>……………</w:t>
      </w:r>
      <w:r w:rsidR="006864EE" w:rsidRPr="00032B8B">
        <w:rPr>
          <w:sz w:val="22"/>
          <w:szCs w:val="22"/>
          <w:lang w:val="it-IT"/>
        </w:rPr>
        <w:t>….</w:t>
      </w:r>
      <w:r w:rsidR="00594B4B" w:rsidRPr="00032B8B">
        <w:rPr>
          <w:sz w:val="22"/>
          <w:szCs w:val="22"/>
          <w:lang w:val="it-IT"/>
        </w:rPr>
        <w:t>.</w:t>
      </w:r>
    </w:p>
    <w:p w:rsidR="007169CE" w:rsidRPr="00032B8B" w:rsidRDefault="00F26EC5" w:rsidP="00AF7A27">
      <w:pPr>
        <w:pStyle w:val="sche3"/>
        <w:spacing w:line="360" w:lineRule="auto"/>
        <w:rPr>
          <w:sz w:val="22"/>
          <w:szCs w:val="22"/>
          <w:lang w:val="it-IT"/>
        </w:rPr>
      </w:pPr>
      <w:r w:rsidRPr="00032B8B">
        <w:rPr>
          <w:sz w:val="22"/>
          <w:szCs w:val="22"/>
          <w:lang w:val="it-IT"/>
        </w:rPr>
        <w:t>n. di telefono</w:t>
      </w:r>
      <w:r w:rsidR="00702167" w:rsidRPr="00032B8B">
        <w:rPr>
          <w:sz w:val="22"/>
          <w:szCs w:val="22"/>
          <w:lang w:val="it-IT"/>
        </w:rPr>
        <w:t xml:space="preserve"> .</w:t>
      </w:r>
      <w:r w:rsidRPr="00032B8B">
        <w:rPr>
          <w:sz w:val="22"/>
          <w:szCs w:val="22"/>
          <w:lang w:val="it-IT"/>
        </w:rPr>
        <w:t>…………………………</w:t>
      </w:r>
      <w:r w:rsidR="00CD7598" w:rsidRPr="00032B8B">
        <w:rPr>
          <w:sz w:val="22"/>
          <w:szCs w:val="22"/>
          <w:lang w:val="it-IT"/>
        </w:rPr>
        <w:t>……….</w:t>
      </w:r>
      <w:r w:rsidRPr="00032B8B">
        <w:rPr>
          <w:sz w:val="22"/>
          <w:szCs w:val="22"/>
          <w:lang w:val="it-IT"/>
        </w:rPr>
        <w:t>…………………………………………</w:t>
      </w:r>
      <w:r w:rsidR="00EE6F16" w:rsidRPr="00032B8B">
        <w:rPr>
          <w:sz w:val="22"/>
          <w:szCs w:val="22"/>
          <w:lang w:val="it-IT"/>
        </w:rPr>
        <w:t>……………</w:t>
      </w:r>
      <w:r w:rsidR="006864EE" w:rsidRPr="00032B8B">
        <w:rPr>
          <w:sz w:val="22"/>
          <w:szCs w:val="22"/>
          <w:lang w:val="it-IT"/>
        </w:rPr>
        <w:t>…</w:t>
      </w:r>
      <w:r w:rsidR="00594B4B" w:rsidRPr="00032B8B">
        <w:rPr>
          <w:sz w:val="22"/>
          <w:szCs w:val="22"/>
          <w:lang w:val="it-IT"/>
        </w:rPr>
        <w:t>.</w:t>
      </w:r>
    </w:p>
    <w:p w:rsidR="00032B8B" w:rsidRPr="00032B8B" w:rsidRDefault="00032B8B" w:rsidP="00FE28CA">
      <w:pPr>
        <w:pStyle w:val="sche3"/>
        <w:jc w:val="center"/>
        <w:rPr>
          <w:bCs/>
          <w:sz w:val="22"/>
          <w:szCs w:val="22"/>
          <w:lang w:val="it-IT"/>
        </w:rPr>
      </w:pPr>
    </w:p>
    <w:p w:rsidR="007169CE" w:rsidRPr="00032B8B" w:rsidRDefault="00FE28CA" w:rsidP="00FE28CA">
      <w:pPr>
        <w:pStyle w:val="sche3"/>
        <w:jc w:val="center"/>
        <w:rPr>
          <w:i/>
          <w:iCs/>
          <w:sz w:val="22"/>
          <w:szCs w:val="22"/>
          <w:lang w:val="it-IT"/>
        </w:rPr>
      </w:pPr>
      <w:r w:rsidRPr="00032B8B">
        <w:rPr>
          <w:bCs/>
          <w:sz w:val="22"/>
          <w:szCs w:val="22"/>
          <w:lang w:val="it-IT"/>
        </w:rPr>
        <w:t>CHE PARTECIPA ALLA PRESENTE PROCEDURA COME</w:t>
      </w:r>
      <w:r w:rsidR="007169CE" w:rsidRPr="00032B8B">
        <w:rPr>
          <w:sz w:val="22"/>
          <w:szCs w:val="22"/>
          <w:lang w:val="it-IT"/>
        </w:rPr>
        <w:t xml:space="preserve"> </w:t>
      </w:r>
      <w:r w:rsidR="007169CE" w:rsidRPr="00032B8B">
        <w:rPr>
          <w:i/>
          <w:iCs/>
          <w:sz w:val="22"/>
          <w:szCs w:val="22"/>
          <w:lang w:val="it-IT"/>
        </w:rPr>
        <w:t>(</w:t>
      </w:r>
      <w:r w:rsidR="009F461F">
        <w:rPr>
          <w:i/>
          <w:iCs/>
          <w:sz w:val="22"/>
          <w:szCs w:val="22"/>
          <w:lang w:val="it-IT"/>
        </w:rPr>
        <w:t>contrassegnare con una X</w:t>
      </w:r>
      <w:r w:rsidR="00533EEA">
        <w:rPr>
          <w:i/>
          <w:iCs/>
          <w:sz w:val="22"/>
          <w:szCs w:val="22"/>
          <w:lang w:val="it-IT"/>
        </w:rPr>
        <w:t xml:space="preserve"> </w:t>
      </w:r>
      <w:r w:rsidR="00533EEA" w:rsidRPr="00032B8B">
        <w:rPr>
          <w:i/>
          <w:iCs/>
          <w:sz w:val="22"/>
          <w:szCs w:val="22"/>
          <w:lang w:val="it-IT"/>
        </w:rPr>
        <w:t>l’ipotesi che ricorre</w:t>
      </w:r>
      <w:r w:rsidR="009F461F">
        <w:rPr>
          <w:i/>
          <w:iCs/>
          <w:sz w:val="22"/>
          <w:szCs w:val="22"/>
          <w:lang w:val="it-IT"/>
        </w:rPr>
        <w:t xml:space="preserve"> e completare</w:t>
      </w:r>
      <w:r w:rsidR="00533EEA">
        <w:rPr>
          <w:i/>
          <w:iCs/>
          <w:sz w:val="22"/>
          <w:szCs w:val="22"/>
          <w:lang w:val="it-IT"/>
        </w:rPr>
        <w:t xml:space="preserve"> ove richiesto</w:t>
      </w:r>
      <w:r w:rsidR="007169CE" w:rsidRPr="00032B8B">
        <w:rPr>
          <w:i/>
          <w:iCs/>
          <w:sz w:val="22"/>
          <w:szCs w:val="22"/>
          <w:lang w:val="it-IT"/>
        </w:rPr>
        <w:t>):</w:t>
      </w:r>
    </w:p>
    <w:p w:rsidR="00FE28CA" w:rsidRDefault="00FE28CA" w:rsidP="00FE28CA">
      <w:pPr>
        <w:pStyle w:val="sche3"/>
        <w:jc w:val="center"/>
        <w:rPr>
          <w:i/>
          <w:iCs/>
          <w:sz w:val="22"/>
          <w:szCs w:val="22"/>
          <w:lang w:val="it-IT"/>
        </w:rPr>
      </w:pPr>
    </w:p>
    <w:p w:rsidR="003F689F" w:rsidRDefault="003F689F" w:rsidP="00FE28CA">
      <w:pPr>
        <w:pStyle w:val="sche3"/>
        <w:jc w:val="center"/>
        <w:rPr>
          <w:i/>
          <w:iCs/>
          <w:sz w:val="22"/>
          <w:szCs w:val="22"/>
          <w:lang w:val="it-IT"/>
        </w:rPr>
      </w:pPr>
    </w:p>
    <w:tbl>
      <w:tblPr>
        <w:tblW w:w="0" w:type="auto"/>
        <w:tblInd w:w="429" w:type="dxa"/>
        <w:tblLayout w:type="fixed"/>
        <w:tblLook w:val="0000" w:firstRow="0" w:lastRow="0" w:firstColumn="0" w:lastColumn="0" w:noHBand="0" w:noVBand="0"/>
      </w:tblPr>
      <w:tblGrid>
        <w:gridCol w:w="3389"/>
        <w:gridCol w:w="5897"/>
      </w:tblGrid>
      <w:tr w:rsidR="00DB5580" w:rsidRPr="00533EEA" w:rsidTr="00E34ED8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580" w:rsidRPr="00DB5580" w:rsidRDefault="00DB5580" w:rsidP="00E34ED8">
            <w:pPr>
              <w:tabs>
                <w:tab w:val="right" w:pos="2805"/>
              </w:tabs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Concorrente singolo</w:t>
            </w:r>
          </w:p>
          <w:p w:rsidR="00DB5580" w:rsidRPr="00DB5580" w:rsidRDefault="00DB5580" w:rsidP="00DB5580">
            <w:pPr>
              <w:tabs>
                <w:tab w:val="right" w:pos="2805"/>
              </w:tabs>
              <w:snapToGrid w:val="0"/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art. 45, co. 2, </w:t>
            </w:r>
            <w:proofErr w:type="spellStart"/>
            <w:r w:rsidRPr="00DB5580">
              <w:rPr>
                <w:sz w:val="22"/>
                <w:szCs w:val="22"/>
              </w:rPr>
              <w:t>lett</w:t>
            </w:r>
            <w:proofErr w:type="spellEnd"/>
            <w:r w:rsidRPr="00DB558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</w:t>
            </w:r>
            <w:r w:rsidRPr="00DB5580">
              <w:rPr>
                <w:sz w:val="22"/>
                <w:szCs w:val="22"/>
              </w:rPr>
              <w:t>)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580" w:rsidRPr="00533EEA" w:rsidRDefault="00DB5580" w:rsidP="00E34ED8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sz w:val="22"/>
                <w:szCs w:val="22"/>
              </w:rPr>
            </w:pPr>
            <w:r w:rsidRPr="00533EEA">
              <w:rPr>
                <w:sz w:val="22"/>
                <w:szCs w:val="22"/>
              </w:rPr>
              <w:sym w:font="Wingdings" w:char="F06F"/>
            </w:r>
            <w:r w:rsidRPr="00533EEA">
              <w:rPr>
                <w:sz w:val="22"/>
                <w:szCs w:val="22"/>
              </w:rPr>
              <w:t xml:space="preserve"> imprenditore individuale/artigiano</w:t>
            </w:r>
          </w:p>
          <w:p w:rsidR="00DB5580" w:rsidRPr="00533EEA" w:rsidRDefault="00DB5580" w:rsidP="00E34ED8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sz w:val="22"/>
                <w:szCs w:val="22"/>
              </w:rPr>
            </w:pPr>
            <w:r w:rsidRPr="00533EEA">
              <w:rPr>
                <w:sz w:val="22"/>
                <w:szCs w:val="22"/>
              </w:rPr>
              <w:sym w:font="Wingdings" w:char="F06F"/>
            </w:r>
            <w:r w:rsidRPr="00533EEA">
              <w:rPr>
                <w:sz w:val="22"/>
                <w:szCs w:val="22"/>
              </w:rPr>
              <w:t xml:space="preserve"> cooperativa iscritta al n. ___ dell’Albo Nazionale delle Società Cooperative </w:t>
            </w:r>
          </w:p>
          <w:p w:rsidR="009F461F" w:rsidRPr="00533EEA" w:rsidRDefault="009F461F" w:rsidP="009F461F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sz w:val="22"/>
                <w:szCs w:val="22"/>
              </w:rPr>
            </w:pPr>
            <w:r w:rsidRPr="00533EEA">
              <w:rPr>
                <w:sz w:val="22"/>
                <w:szCs w:val="22"/>
              </w:rPr>
              <w:sym w:font="Wingdings" w:char="F06F"/>
            </w:r>
            <w:r w:rsidRPr="00533EEA">
              <w:rPr>
                <w:sz w:val="22"/>
                <w:szCs w:val="22"/>
              </w:rPr>
              <w:t xml:space="preserve"> cooperativa sociale iscritta all’albo regionale n._______</w:t>
            </w:r>
          </w:p>
          <w:p w:rsidR="009F461F" w:rsidRPr="00533EEA" w:rsidRDefault="009F461F" w:rsidP="009F461F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sz w:val="22"/>
                <w:szCs w:val="22"/>
              </w:rPr>
            </w:pPr>
            <w:r w:rsidRPr="00533EEA">
              <w:rPr>
                <w:sz w:val="22"/>
                <w:szCs w:val="22"/>
              </w:rPr>
              <w:sym w:font="Wingdings" w:char="F06F"/>
            </w:r>
            <w:r w:rsidRPr="00533EEA">
              <w:rPr>
                <w:sz w:val="22"/>
                <w:szCs w:val="22"/>
              </w:rPr>
              <w:t xml:space="preserve"> altro___________________________________(specificare)</w:t>
            </w:r>
          </w:p>
        </w:tc>
      </w:tr>
    </w:tbl>
    <w:p w:rsidR="00DB5580" w:rsidRPr="00DB5580" w:rsidRDefault="00DB5580" w:rsidP="00DB5580">
      <w:pPr>
        <w:rPr>
          <w:sz w:val="22"/>
          <w:szCs w:val="22"/>
        </w:rPr>
      </w:pPr>
    </w:p>
    <w:tbl>
      <w:tblPr>
        <w:tblW w:w="0" w:type="auto"/>
        <w:tblInd w:w="429" w:type="dxa"/>
        <w:tblLayout w:type="fixed"/>
        <w:tblLook w:val="0000" w:firstRow="0" w:lastRow="0" w:firstColumn="0" w:lastColumn="0" w:noHBand="0" w:noVBand="0"/>
      </w:tblPr>
      <w:tblGrid>
        <w:gridCol w:w="3374"/>
        <w:gridCol w:w="5912"/>
      </w:tblGrid>
      <w:tr w:rsidR="00DB5580" w:rsidRPr="00DB5580" w:rsidTr="00E34ED8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580" w:rsidRPr="00DB5580" w:rsidRDefault="00DB5580" w:rsidP="00E34ED8">
            <w:pPr>
              <w:tabs>
                <w:tab w:val="right" w:pos="2805"/>
              </w:tabs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Consorzio</w:t>
            </w:r>
          </w:p>
          <w:p w:rsidR="00DB5580" w:rsidRPr="00DB5580" w:rsidRDefault="00DB5580" w:rsidP="00E34ED8">
            <w:pPr>
              <w:tabs>
                <w:tab w:val="right" w:pos="2805"/>
              </w:tabs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ex art. 45, comma 2, </w:t>
            </w:r>
            <w:proofErr w:type="spellStart"/>
            <w:r w:rsidRPr="00DB5580">
              <w:rPr>
                <w:sz w:val="22"/>
                <w:szCs w:val="22"/>
              </w:rPr>
              <w:t>lett</w:t>
            </w:r>
            <w:proofErr w:type="spellEnd"/>
            <w:r w:rsidRPr="00DB5580">
              <w:rPr>
                <w:sz w:val="22"/>
                <w:szCs w:val="22"/>
              </w:rPr>
              <w:t>. b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580" w:rsidRPr="00DB5580" w:rsidRDefault="00DB5580" w:rsidP="00E34ED8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sym w:font="Wingdings" w:char="F06F"/>
            </w:r>
            <w:r w:rsidRPr="00DB5580">
              <w:rPr>
                <w:sz w:val="22"/>
                <w:szCs w:val="22"/>
              </w:rPr>
              <w:t xml:space="preserve"> fra società cooperative di produzione e lavoro, </w:t>
            </w:r>
            <w:r w:rsidRPr="00DB5580">
              <w:rPr>
                <w:i/>
                <w:sz w:val="22"/>
                <w:szCs w:val="22"/>
              </w:rPr>
              <w:t xml:space="preserve">costituito a norma del </w:t>
            </w:r>
            <w:r>
              <w:rPr>
                <w:i/>
                <w:sz w:val="22"/>
                <w:szCs w:val="22"/>
              </w:rPr>
              <w:t>d</w:t>
            </w:r>
            <w:r w:rsidRPr="00DB5580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l</w:t>
            </w:r>
            <w:r w:rsidRPr="00DB5580">
              <w:rPr>
                <w:i/>
                <w:sz w:val="22"/>
                <w:szCs w:val="22"/>
              </w:rPr>
              <w:t>gs. n. 1577/1947</w:t>
            </w:r>
            <w:r w:rsidRPr="00DB5580">
              <w:rPr>
                <w:sz w:val="22"/>
                <w:szCs w:val="22"/>
              </w:rPr>
              <w:t>;</w:t>
            </w:r>
          </w:p>
          <w:p w:rsidR="00DB5580" w:rsidRPr="00DB5580" w:rsidRDefault="00DB5580" w:rsidP="00DB5580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sym w:font="Wingdings" w:char="F06F"/>
            </w:r>
            <w:r w:rsidRPr="00DB5580">
              <w:rPr>
                <w:sz w:val="22"/>
                <w:szCs w:val="22"/>
              </w:rPr>
              <w:t xml:space="preserve"> tra imprese artigiane, </w:t>
            </w:r>
            <w:r w:rsidRPr="00DB5580">
              <w:rPr>
                <w:i/>
                <w:sz w:val="22"/>
                <w:szCs w:val="22"/>
              </w:rPr>
              <w:t xml:space="preserve">di cui alla </w:t>
            </w:r>
            <w:r>
              <w:rPr>
                <w:i/>
                <w:sz w:val="22"/>
                <w:szCs w:val="22"/>
              </w:rPr>
              <w:t>l</w:t>
            </w:r>
            <w:r w:rsidRPr="00DB5580">
              <w:rPr>
                <w:i/>
                <w:sz w:val="22"/>
                <w:szCs w:val="22"/>
              </w:rPr>
              <w:t>. n. 443/1985</w:t>
            </w:r>
          </w:p>
        </w:tc>
      </w:tr>
    </w:tbl>
    <w:p w:rsidR="00B852E8" w:rsidRDefault="00DB5580" w:rsidP="00B852E8">
      <w:pPr>
        <w:jc w:val="both"/>
        <w:rPr>
          <w:i/>
          <w:sz w:val="22"/>
          <w:szCs w:val="22"/>
        </w:rPr>
      </w:pPr>
      <w:r w:rsidRPr="00DB5580">
        <w:rPr>
          <w:sz w:val="22"/>
          <w:szCs w:val="22"/>
        </w:rPr>
        <w:t xml:space="preserve">ed ai sensi dell’art. 48, comma 7, concorre in nome proprio e per conto del/i seguente/i consorziato/i </w:t>
      </w:r>
      <w:r w:rsidRPr="00DB5580">
        <w:rPr>
          <w:i/>
          <w:sz w:val="22"/>
          <w:szCs w:val="22"/>
        </w:rPr>
        <w:t>(indicare denominazione sociale, forma giuridica e sede legale):</w:t>
      </w:r>
    </w:p>
    <w:p w:rsidR="001863DB" w:rsidRPr="001863DB" w:rsidRDefault="001863DB" w:rsidP="00667E64">
      <w:pPr>
        <w:pStyle w:val="Paragrafoelenco"/>
        <w:ind w:left="660"/>
        <w:jc w:val="both"/>
        <w:rPr>
          <w:i/>
          <w:sz w:val="22"/>
          <w:szCs w:val="22"/>
        </w:rPr>
      </w:pPr>
    </w:p>
    <w:p w:rsidR="00B852E8" w:rsidRPr="001863DB" w:rsidRDefault="00DB5580" w:rsidP="004C5339">
      <w:pPr>
        <w:pStyle w:val="Paragrafoelenco"/>
        <w:numPr>
          <w:ilvl w:val="0"/>
          <w:numId w:val="14"/>
        </w:numPr>
        <w:jc w:val="both"/>
        <w:rPr>
          <w:i/>
          <w:sz w:val="22"/>
          <w:szCs w:val="22"/>
        </w:rPr>
      </w:pPr>
      <w:r w:rsidRPr="001863DB">
        <w:rPr>
          <w:sz w:val="22"/>
          <w:szCs w:val="22"/>
        </w:rPr>
        <w:t>__________________________________________________________________;</w:t>
      </w:r>
    </w:p>
    <w:p w:rsidR="00B852E8" w:rsidRDefault="00B852E8" w:rsidP="00B852E8">
      <w:pPr>
        <w:pStyle w:val="Paragrafoelenco"/>
        <w:ind w:left="660"/>
        <w:jc w:val="both"/>
        <w:rPr>
          <w:i/>
          <w:sz w:val="22"/>
          <w:szCs w:val="22"/>
        </w:rPr>
      </w:pPr>
    </w:p>
    <w:p w:rsidR="00B852E8" w:rsidRPr="00B852E8" w:rsidRDefault="00DB5580" w:rsidP="004C5339">
      <w:pPr>
        <w:pStyle w:val="Paragrafoelenco"/>
        <w:numPr>
          <w:ilvl w:val="0"/>
          <w:numId w:val="14"/>
        </w:numPr>
        <w:jc w:val="both"/>
        <w:rPr>
          <w:i/>
          <w:sz w:val="22"/>
          <w:szCs w:val="22"/>
        </w:rPr>
      </w:pPr>
      <w:r w:rsidRPr="00B852E8">
        <w:rPr>
          <w:sz w:val="22"/>
          <w:szCs w:val="22"/>
        </w:rPr>
        <w:t>__________________________________________________________________;</w:t>
      </w:r>
    </w:p>
    <w:p w:rsidR="00B852E8" w:rsidRPr="00B852E8" w:rsidRDefault="00B852E8" w:rsidP="00B852E8">
      <w:pPr>
        <w:pStyle w:val="Paragrafoelenco"/>
        <w:ind w:left="660"/>
        <w:jc w:val="both"/>
        <w:rPr>
          <w:i/>
          <w:sz w:val="22"/>
          <w:szCs w:val="22"/>
        </w:rPr>
      </w:pPr>
    </w:p>
    <w:tbl>
      <w:tblPr>
        <w:tblW w:w="0" w:type="auto"/>
        <w:tblInd w:w="429" w:type="dxa"/>
        <w:tblLayout w:type="fixed"/>
        <w:tblLook w:val="0000" w:firstRow="0" w:lastRow="0" w:firstColumn="0" w:lastColumn="0" w:noHBand="0" w:noVBand="0"/>
      </w:tblPr>
      <w:tblGrid>
        <w:gridCol w:w="3374"/>
        <w:gridCol w:w="5912"/>
      </w:tblGrid>
      <w:tr w:rsidR="00DB5580" w:rsidRPr="00DB5580" w:rsidTr="00E34ED8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580" w:rsidRPr="00DB5580" w:rsidRDefault="00DB5580" w:rsidP="00E34ED8">
            <w:pPr>
              <w:tabs>
                <w:tab w:val="right" w:pos="2805"/>
              </w:tabs>
              <w:snapToGrid w:val="0"/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Consorzio stabile</w:t>
            </w:r>
          </w:p>
          <w:p w:rsidR="00DB5580" w:rsidRPr="00DB5580" w:rsidRDefault="00DB5580" w:rsidP="00E34ED8">
            <w:pPr>
              <w:tabs>
                <w:tab w:val="right" w:pos="2805"/>
              </w:tabs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ex art. 45, comma 2, </w:t>
            </w:r>
            <w:proofErr w:type="spellStart"/>
            <w:r w:rsidRPr="00DB5580">
              <w:rPr>
                <w:sz w:val="22"/>
                <w:szCs w:val="22"/>
              </w:rPr>
              <w:t>lett</w:t>
            </w:r>
            <w:proofErr w:type="spellEnd"/>
            <w:r w:rsidRPr="00DB5580">
              <w:rPr>
                <w:sz w:val="22"/>
                <w:szCs w:val="22"/>
              </w:rPr>
              <w:t>. c)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580" w:rsidRPr="00DB5580" w:rsidRDefault="00DB5580" w:rsidP="00E34ED8">
            <w:pPr>
              <w:tabs>
                <w:tab w:val="left" w:pos="3720"/>
              </w:tabs>
              <w:snapToGrid w:val="0"/>
              <w:ind w:left="284" w:hanging="284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sym w:font="Wingdings" w:char="F06F"/>
            </w:r>
            <w:r w:rsidRPr="00DB5580">
              <w:rPr>
                <w:sz w:val="22"/>
                <w:szCs w:val="22"/>
              </w:rPr>
              <w:t xml:space="preserve"> tra </w:t>
            </w:r>
            <w:r w:rsidRPr="00DB5580">
              <w:rPr>
                <w:i/>
                <w:sz w:val="22"/>
                <w:szCs w:val="22"/>
              </w:rPr>
              <w:t>imprenditori</w:t>
            </w:r>
            <w:r w:rsidRPr="00DB5580">
              <w:rPr>
                <w:sz w:val="22"/>
                <w:szCs w:val="22"/>
              </w:rPr>
              <w:t xml:space="preserve"> individuali, anche artigiani, società commerciali, società cooperative di produzione e lavoro</w:t>
            </w:r>
          </w:p>
        </w:tc>
      </w:tr>
    </w:tbl>
    <w:p w:rsidR="00DB5580" w:rsidRPr="00DB5580" w:rsidRDefault="00DB5580" w:rsidP="00DB5580">
      <w:pPr>
        <w:ind w:left="720"/>
        <w:rPr>
          <w:i/>
          <w:sz w:val="22"/>
          <w:szCs w:val="22"/>
        </w:rPr>
      </w:pPr>
      <w:r w:rsidRPr="00DB5580">
        <w:rPr>
          <w:sz w:val="22"/>
          <w:szCs w:val="22"/>
        </w:rPr>
        <w:t xml:space="preserve">ed ai sensi dell’art. 48, comma 7, concorre in nome proprio e per conto del/i seguente/i consorziato/i </w:t>
      </w:r>
      <w:r w:rsidRPr="00DB5580">
        <w:rPr>
          <w:i/>
          <w:sz w:val="22"/>
          <w:szCs w:val="22"/>
        </w:rPr>
        <w:t>(indicare denominazione sociale, forma giuridica e sede legale):</w:t>
      </w:r>
    </w:p>
    <w:p w:rsidR="00A826E2" w:rsidRDefault="00A826E2" w:rsidP="00A826E2">
      <w:pPr>
        <w:numPr>
          <w:ilvl w:val="0"/>
          <w:numId w:val="10"/>
        </w:numPr>
        <w:suppressAutoHyphens/>
        <w:spacing w:before="120"/>
        <w:ind w:hanging="796"/>
        <w:rPr>
          <w:sz w:val="22"/>
          <w:szCs w:val="22"/>
        </w:rPr>
      </w:pPr>
      <w:r w:rsidRPr="000672F5">
        <w:rPr>
          <w:sz w:val="22"/>
          <w:szCs w:val="22"/>
        </w:rPr>
        <w:t>__________________________________________________________________;</w:t>
      </w:r>
    </w:p>
    <w:p w:rsidR="00A826E2" w:rsidRPr="003B601B" w:rsidRDefault="00A826E2" w:rsidP="003F689F">
      <w:pPr>
        <w:numPr>
          <w:ilvl w:val="0"/>
          <w:numId w:val="10"/>
        </w:numPr>
        <w:suppressAutoHyphens/>
        <w:spacing w:before="120" w:after="120"/>
        <w:ind w:left="1078" w:hanging="794"/>
        <w:rPr>
          <w:sz w:val="22"/>
          <w:szCs w:val="22"/>
        </w:rPr>
      </w:pPr>
      <w:r w:rsidRPr="003B601B">
        <w:rPr>
          <w:sz w:val="22"/>
          <w:szCs w:val="22"/>
        </w:rPr>
        <w:t>__________________________________________________________________;</w:t>
      </w:r>
    </w:p>
    <w:tbl>
      <w:tblPr>
        <w:tblW w:w="0" w:type="auto"/>
        <w:tblInd w:w="429" w:type="dxa"/>
        <w:tblLayout w:type="fixed"/>
        <w:tblLook w:val="0000" w:firstRow="0" w:lastRow="0" w:firstColumn="0" w:lastColumn="0" w:noHBand="0" w:noVBand="0"/>
      </w:tblPr>
      <w:tblGrid>
        <w:gridCol w:w="3374"/>
        <w:gridCol w:w="2925"/>
        <w:gridCol w:w="3001"/>
      </w:tblGrid>
      <w:tr w:rsidR="00DB5580" w:rsidRPr="00DB5580" w:rsidTr="00E34ED8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580" w:rsidRPr="00DB5580" w:rsidRDefault="00DB5580" w:rsidP="00E34ED8">
            <w:pPr>
              <w:tabs>
                <w:tab w:val="right" w:pos="2805"/>
              </w:tabs>
              <w:snapToGrid w:val="0"/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lastRenderedPageBreak/>
              <w:t xml:space="preserve">Raggruppamento </w:t>
            </w:r>
            <w:r w:rsidRPr="00DB5580">
              <w:rPr>
                <w:sz w:val="22"/>
                <w:szCs w:val="22"/>
              </w:rPr>
              <w:tab/>
              <w:t>Temporaneo di Imprese</w:t>
            </w:r>
          </w:p>
          <w:p w:rsidR="00DB5580" w:rsidRPr="00DB5580" w:rsidRDefault="00DB5580" w:rsidP="00E34ED8">
            <w:pPr>
              <w:tabs>
                <w:tab w:val="right" w:pos="2805"/>
              </w:tabs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ex art. 45, comma 2, </w:t>
            </w:r>
            <w:proofErr w:type="spellStart"/>
            <w:r w:rsidRPr="00DB5580">
              <w:rPr>
                <w:sz w:val="22"/>
                <w:szCs w:val="22"/>
              </w:rPr>
              <w:t>lett</w:t>
            </w:r>
            <w:proofErr w:type="spellEnd"/>
            <w:r w:rsidRPr="00DB5580">
              <w:rPr>
                <w:sz w:val="22"/>
                <w:szCs w:val="22"/>
              </w:rPr>
              <w:t>. d)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580" w:rsidRPr="00DB5580" w:rsidRDefault="00DB5580" w:rsidP="004C5339">
            <w:pPr>
              <w:numPr>
                <w:ilvl w:val="0"/>
                <w:numId w:val="9"/>
              </w:numPr>
              <w:suppressAutoHyphens/>
              <w:ind w:left="-33" w:right="-3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non ancora costituito </w:t>
            </w:r>
          </w:p>
          <w:p w:rsidR="00DB5580" w:rsidRPr="00DB5580" w:rsidRDefault="00DB5580" w:rsidP="004C5339">
            <w:pPr>
              <w:numPr>
                <w:ilvl w:val="0"/>
                <w:numId w:val="9"/>
              </w:numPr>
              <w:suppressAutoHyphens/>
              <w:ind w:left="-33" w:right="-3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già costituito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72"/>
              </w:tabs>
              <w:suppressAutoHyphens/>
              <w:snapToGrid w:val="0"/>
              <w:ind w:left="372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di tipo orizzontale</w:t>
            </w:r>
          </w:p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72"/>
              </w:tabs>
              <w:suppressAutoHyphens/>
              <w:ind w:left="372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di tipo verticale</w:t>
            </w:r>
          </w:p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72"/>
              </w:tabs>
              <w:suppressAutoHyphens/>
              <w:ind w:left="372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di tipo misto</w:t>
            </w:r>
          </w:p>
        </w:tc>
      </w:tr>
    </w:tbl>
    <w:p w:rsidR="00DB5580" w:rsidRPr="00DB5580" w:rsidRDefault="00DB5580" w:rsidP="00A826E2">
      <w:pPr>
        <w:spacing w:after="120"/>
        <w:ind w:left="720"/>
        <w:rPr>
          <w:i/>
          <w:sz w:val="22"/>
          <w:szCs w:val="22"/>
        </w:rPr>
      </w:pPr>
      <w:r w:rsidRPr="00DB5580">
        <w:rPr>
          <w:sz w:val="22"/>
          <w:szCs w:val="22"/>
        </w:rPr>
        <w:t xml:space="preserve">formato dai seguenti soggetti </w:t>
      </w:r>
      <w:r w:rsidRPr="00DB5580">
        <w:rPr>
          <w:i/>
          <w:sz w:val="22"/>
          <w:szCs w:val="22"/>
        </w:rPr>
        <w:t>(indicare denominazione sociale, forma giuridica, sede legale e quota di partecipazione):</w:t>
      </w:r>
    </w:p>
    <w:p w:rsidR="00DB5580" w:rsidRPr="00DB5580" w:rsidRDefault="00DB5580" w:rsidP="00A826E2">
      <w:pPr>
        <w:numPr>
          <w:ilvl w:val="0"/>
          <w:numId w:val="8"/>
        </w:numPr>
        <w:tabs>
          <w:tab w:val="left" w:pos="2410"/>
        </w:tabs>
        <w:suppressAutoHyphens/>
        <w:spacing w:after="120"/>
        <w:rPr>
          <w:sz w:val="22"/>
          <w:szCs w:val="22"/>
        </w:rPr>
      </w:pPr>
      <w:r w:rsidRPr="00DB5580">
        <w:rPr>
          <w:b/>
          <w:sz w:val="22"/>
          <w:szCs w:val="22"/>
        </w:rPr>
        <w:t>Capogruppo</w:t>
      </w:r>
      <w:r w:rsidRPr="00DB5580">
        <w:rPr>
          <w:b/>
          <w:sz w:val="22"/>
          <w:szCs w:val="22"/>
        </w:rPr>
        <w:tab/>
        <w:t>_______________________________________________________________</w:t>
      </w:r>
    </w:p>
    <w:p w:rsidR="005535FB" w:rsidRPr="00DB5580" w:rsidRDefault="00DB5580" w:rsidP="00032B8B">
      <w:pPr>
        <w:tabs>
          <w:tab w:val="left" w:pos="709"/>
          <w:tab w:val="left" w:pos="851"/>
        </w:tabs>
        <w:spacing w:before="120" w:after="120"/>
        <w:ind w:left="709"/>
        <w:rPr>
          <w:sz w:val="22"/>
          <w:szCs w:val="22"/>
        </w:rPr>
      </w:pPr>
      <w:r w:rsidRPr="00DB5580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 xml:space="preserve">il servizio </w:t>
      </w:r>
      <w:r w:rsidRPr="00DB5580">
        <w:rPr>
          <w:sz w:val="22"/>
          <w:szCs w:val="22"/>
        </w:rPr>
        <w:t xml:space="preserve"> per una quota di p</w:t>
      </w:r>
      <w:r>
        <w:rPr>
          <w:sz w:val="22"/>
          <w:szCs w:val="22"/>
        </w:rPr>
        <w:t xml:space="preserve">artecipazione </w:t>
      </w:r>
      <w:r w:rsidR="0072713A">
        <w:rPr>
          <w:sz w:val="22"/>
          <w:szCs w:val="22"/>
        </w:rPr>
        <w:t xml:space="preserve">pari </w:t>
      </w:r>
      <w:r w:rsidRPr="00DB5580">
        <w:rPr>
          <w:sz w:val="22"/>
          <w:szCs w:val="22"/>
        </w:rPr>
        <w:t>al ______%</w:t>
      </w:r>
      <w:r w:rsidR="005535FB">
        <w:rPr>
          <w:sz w:val="22"/>
          <w:szCs w:val="22"/>
        </w:rPr>
        <w:tab/>
      </w:r>
      <w:r w:rsidR="005535FB" w:rsidRPr="00344019">
        <w:rPr>
          <w:sz w:val="22"/>
          <w:szCs w:val="22"/>
        </w:rPr>
        <w:t>e che la quota di esecuzione che verrà assunta è pari a _______________ %</w:t>
      </w:r>
      <w:r w:rsidR="005535FB">
        <w:rPr>
          <w:sz w:val="22"/>
          <w:szCs w:val="22"/>
        </w:rPr>
        <w:t>;</w:t>
      </w:r>
    </w:p>
    <w:p w:rsidR="00DB5580" w:rsidRPr="00DB5580" w:rsidRDefault="00DB5580" w:rsidP="00A826E2">
      <w:pPr>
        <w:numPr>
          <w:ilvl w:val="0"/>
          <w:numId w:val="8"/>
        </w:numPr>
        <w:tabs>
          <w:tab w:val="left" w:pos="2410"/>
        </w:tabs>
        <w:suppressAutoHyphens/>
        <w:spacing w:after="120"/>
        <w:rPr>
          <w:sz w:val="22"/>
          <w:szCs w:val="22"/>
        </w:rPr>
      </w:pPr>
      <w:r w:rsidRPr="00DB5580">
        <w:rPr>
          <w:b/>
          <w:sz w:val="22"/>
          <w:szCs w:val="22"/>
        </w:rPr>
        <w:t>Mandante</w:t>
      </w:r>
      <w:r w:rsidRPr="00DB5580">
        <w:rPr>
          <w:b/>
          <w:sz w:val="22"/>
          <w:szCs w:val="22"/>
        </w:rPr>
        <w:tab/>
        <w:t>_______________________________________________________________</w:t>
      </w:r>
    </w:p>
    <w:p w:rsidR="00DB5580" w:rsidRPr="00DB5580" w:rsidRDefault="00DB5580" w:rsidP="00032B8B">
      <w:pPr>
        <w:spacing w:before="120" w:after="120"/>
        <w:ind w:left="705"/>
        <w:rPr>
          <w:sz w:val="22"/>
          <w:szCs w:val="22"/>
        </w:rPr>
      </w:pPr>
      <w:r w:rsidRPr="00DB5580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>il servizio</w:t>
      </w:r>
      <w:r w:rsidRPr="00DB5580">
        <w:rPr>
          <w:sz w:val="22"/>
          <w:szCs w:val="22"/>
        </w:rPr>
        <w:t xml:space="preserve"> per una quota di </w:t>
      </w:r>
      <w:r w:rsidR="0072713A">
        <w:rPr>
          <w:sz w:val="22"/>
          <w:szCs w:val="22"/>
        </w:rPr>
        <w:t xml:space="preserve">partecipazione pari </w:t>
      </w:r>
      <w:r w:rsidR="000042F8">
        <w:rPr>
          <w:sz w:val="22"/>
          <w:szCs w:val="22"/>
        </w:rPr>
        <w:t xml:space="preserve"> al _____</w:t>
      </w:r>
      <w:r w:rsidRPr="00DB5580">
        <w:rPr>
          <w:sz w:val="22"/>
          <w:szCs w:val="22"/>
        </w:rPr>
        <w:t>%</w:t>
      </w:r>
      <w:r w:rsidR="00032B8B">
        <w:rPr>
          <w:sz w:val="22"/>
          <w:szCs w:val="22"/>
        </w:rPr>
        <w:t xml:space="preserve">         </w:t>
      </w:r>
      <w:r w:rsidR="005535FB" w:rsidRPr="00344019">
        <w:rPr>
          <w:sz w:val="22"/>
          <w:szCs w:val="22"/>
        </w:rPr>
        <w:t>e che la quota di esecuzione che verrà assunta è pari a _______________ %.</w:t>
      </w:r>
      <w:r w:rsidRPr="00DB5580">
        <w:rPr>
          <w:sz w:val="22"/>
          <w:szCs w:val="22"/>
        </w:rPr>
        <w:t>;</w:t>
      </w:r>
    </w:p>
    <w:p w:rsidR="00DB5580" w:rsidRPr="00DB5580" w:rsidRDefault="00DB5580" w:rsidP="00A826E2">
      <w:pPr>
        <w:numPr>
          <w:ilvl w:val="0"/>
          <w:numId w:val="8"/>
        </w:numPr>
        <w:tabs>
          <w:tab w:val="left" w:pos="2410"/>
        </w:tabs>
        <w:suppressAutoHyphens/>
        <w:spacing w:after="120"/>
        <w:rPr>
          <w:sz w:val="22"/>
          <w:szCs w:val="22"/>
        </w:rPr>
      </w:pPr>
      <w:r w:rsidRPr="00DB5580">
        <w:rPr>
          <w:b/>
          <w:sz w:val="22"/>
          <w:szCs w:val="22"/>
        </w:rPr>
        <w:t>Mandante</w:t>
      </w:r>
      <w:r w:rsidRPr="00DB5580">
        <w:rPr>
          <w:b/>
          <w:sz w:val="22"/>
          <w:szCs w:val="22"/>
        </w:rPr>
        <w:tab/>
        <w:t>_______________________________________________________________</w:t>
      </w:r>
    </w:p>
    <w:p w:rsidR="00DB5580" w:rsidRPr="00DB5580" w:rsidRDefault="00DB5580" w:rsidP="00032B8B">
      <w:pPr>
        <w:tabs>
          <w:tab w:val="left" w:pos="709"/>
        </w:tabs>
        <w:spacing w:before="120" w:after="120"/>
        <w:ind w:left="709"/>
        <w:rPr>
          <w:sz w:val="22"/>
          <w:szCs w:val="22"/>
        </w:rPr>
      </w:pPr>
      <w:r w:rsidRPr="00DB5580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 xml:space="preserve">il servizio </w:t>
      </w:r>
      <w:r w:rsidRPr="00DB5580">
        <w:rPr>
          <w:sz w:val="22"/>
          <w:szCs w:val="22"/>
        </w:rPr>
        <w:t xml:space="preserve">per una quota di partecipazione </w:t>
      </w:r>
      <w:r w:rsidR="0072713A">
        <w:rPr>
          <w:sz w:val="22"/>
          <w:szCs w:val="22"/>
        </w:rPr>
        <w:t xml:space="preserve">pari </w:t>
      </w:r>
      <w:r w:rsidR="000042F8">
        <w:rPr>
          <w:sz w:val="22"/>
          <w:szCs w:val="22"/>
        </w:rPr>
        <w:t xml:space="preserve"> al _____</w:t>
      </w:r>
      <w:r w:rsidRPr="00DB5580">
        <w:rPr>
          <w:sz w:val="22"/>
          <w:szCs w:val="22"/>
        </w:rPr>
        <w:t>%</w:t>
      </w:r>
      <w:r w:rsidR="00032B8B">
        <w:rPr>
          <w:sz w:val="22"/>
          <w:szCs w:val="22"/>
        </w:rPr>
        <w:t xml:space="preserve"> </w:t>
      </w:r>
      <w:r w:rsidR="005535FB">
        <w:rPr>
          <w:sz w:val="22"/>
          <w:szCs w:val="22"/>
        </w:rPr>
        <w:tab/>
      </w:r>
      <w:r w:rsidR="005535FB" w:rsidRPr="00344019">
        <w:rPr>
          <w:sz w:val="22"/>
          <w:szCs w:val="22"/>
        </w:rPr>
        <w:t>e che la quota di esecuzione che verrà assunta è pari a _______________ %.</w:t>
      </w:r>
      <w:r w:rsidRPr="00DB5580">
        <w:rPr>
          <w:sz w:val="22"/>
          <w:szCs w:val="22"/>
        </w:rPr>
        <w:t>;</w:t>
      </w:r>
    </w:p>
    <w:p w:rsidR="00DB5580" w:rsidRPr="00DB5580" w:rsidRDefault="00DB5580" w:rsidP="00DB5580">
      <w:pPr>
        <w:rPr>
          <w:sz w:val="22"/>
          <w:szCs w:val="22"/>
        </w:rPr>
      </w:pPr>
    </w:p>
    <w:tbl>
      <w:tblPr>
        <w:tblW w:w="0" w:type="auto"/>
        <w:tblInd w:w="429" w:type="dxa"/>
        <w:tblLayout w:type="fixed"/>
        <w:tblLook w:val="0000" w:firstRow="0" w:lastRow="0" w:firstColumn="0" w:lastColumn="0" w:noHBand="0" w:noVBand="0"/>
      </w:tblPr>
      <w:tblGrid>
        <w:gridCol w:w="3629"/>
        <w:gridCol w:w="5671"/>
      </w:tblGrid>
      <w:tr w:rsidR="00DB5580" w:rsidRPr="00DB5580" w:rsidTr="00E34ED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580" w:rsidRPr="00DB5580" w:rsidRDefault="00DB5580" w:rsidP="00E34ED8">
            <w:pPr>
              <w:tabs>
                <w:tab w:val="right" w:pos="2805"/>
              </w:tabs>
              <w:snapToGrid w:val="0"/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Consorzio ordinario </w:t>
            </w:r>
            <w:r w:rsidRPr="00DB5580">
              <w:rPr>
                <w:sz w:val="22"/>
                <w:szCs w:val="22"/>
              </w:rPr>
              <w:tab/>
              <w:t>di cui all’art. 2602 c.c.</w:t>
            </w:r>
          </w:p>
          <w:p w:rsidR="00DB5580" w:rsidRPr="00DB5580" w:rsidRDefault="00DB5580" w:rsidP="00E34ED8">
            <w:pPr>
              <w:tabs>
                <w:tab w:val="right" w:pos="2805"/>
              </w:tabs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ab/>
              <w:t xml:space="preserve">ex art. 45, comma 2, </w:t>
            </w:r>
            <w:proofErr w:type="spellStart"/>
            <w:r w:rsidRPr="00DB5580">
              <w:rPr>
                <w:sz w:val="22"/>
                <w:szCs w:val="22"/>
              </w:rPr>
              <w:t>lett</w:t>
            </w:r>
            <w:proofErr w:type="spellEnd"/>
            <w:r w:rsidRPr="00DB5580">
              <w:rPr>
                <w:sz w:val="22"/>
                <w:szCs w:val="22"/>
              </w:rPr>
              <w:t>. e)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72"/>
              </w:tabs>
              <w:suppressAutoHyphens/>
              <w:snapToGrid w:val="0"/>
              <w:ind w:left="372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non ancora costituito </w:t>
            </w:r>
          </w:p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72"/>
              </w:tabs>
              <w:suppressAutoHyphens/>
              <w:ind w:left="372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già costituito</w:t>
            </w:r>
          </w:p>
          <w:p w:rsidR="00DB5580" w:rsidRPr="00DB5580" w:rsidRDefault="00DB5580" w:rsidP="00E34ED8">
            <w:pPr>
              <w:tabs>
                <w:tab w:val="left" w:pos="827"/>
              </w:tabs>
              <w:ind w:left="16"/>
              <w:jc w:val="both"/>
              <w:rPr>
                <w:sz w:val="22"/>
                <w:szCs w:val="22"/>
              </w:rPr>
            </w:pPr>
          </w:p>
        </w:tc>
      </w:tr>
    </w:tbl>
    <w:p w:rsidR="00DB5580" w:rsidRPr="00DB5580" w:rsidRDefault="00DB5580" w:rsidP="00DB5580">
      <w:pPr>
        <w:ind w:left="720"/>
        <w:rPr>
          <w:i/>
          <w:sz w:val="22"/>
          <w:szCs w:val="22"/>
        </w:rPr>
      </w:pPr>
      <w:r w:rsidRPr="00DB5580">
        <w:rPr>
          <w:sz w:val="22"/>
          <w:szCs w:val="22"/>
        </w:rPr>
        <w:t xml:space="preserve">formato dai seguenti soggetti </w:t>
      </w:r>
      <w:r w:rsidRPr="00DB5580">
        <w:rPr>
          <w:i/>
          <w:sz w:val="22"/>
          <w:szCs w:val="22"/>
        </w:rPr>
        <w:t>(indicare denominazione sociale, forma giuridica, sede legale e quota di partecipazione):</w:t>
      </w:r>
    </w:p>
    <w:p w:rsidR="00DB5580" w:rsidRPr="00DB5580" w:rsidRDefault="00DB5580" w:rsidP="004C5339">
      <w:pPr>
        <w:numPr>
          <w:ilvl w:val="0"/>
          <w:numId w:val="12"/>
        </w:numPr>
        <w:suppressAutoHyphens/>
        <w:spacing w:before="120"/>
        <w:rPr>
          <w:sz w:val="22"/>
          <w:szCs w:val="22"/>
        </w:rPr>
      </w:pPr>
      <w:r w:rsidRPr="00DB5580">
        <w:rPr>
          <w:sz w:val="22"/>
          <w:szCs w:val="22"/>
        </w:rPr>
        <w:t>__________________________________________________________________;</w:t>
      </w:r>
    </w:p>
    <w:p w:rsidR="00DB5580" w:rsidRPr="00DB5580" w:rsidRDefault="00DB5580" w:rsidP="004C5339">
      <w:pPr>
        <w:numPr>
          <w:ilvl w:val="0"/>
          <w:numId w:val="12"/>
        </w:numPr>
        <w:suppressAutoHyphens/>
        <w:spacing w:before="120"/>
        <w:rPr>
          <w:sz w:val="22"/>
          <w:szCs w:val="22"/>
        </w:rPr>
      </w:pPr>
      <w:r w:rsidRPr="00DB5580">
        <w:rPr>
          <w:sz w:val="22"/>
          <w:szCs w:val="22"/>
        </w:rPr>
        <w:t>__________________________________________________________________;</w:t>
      </w:r>
    </w:p>
    <w:p w:rsidR="00DB5580" w:rsidRPr="00DB5580" w:rsidRDefault="00DB5580" w:rsidP="00DB5580">
      <w:pPr>
        <w:rPr>
          <w:sz w:val="22"/>
          <w:szCs w:val="22"/>
        </w:rPr>
      </w:pPr>
    </w:p>
    <w:tbl>
      <w:tblPr>
        <w:tblW w:w="0" w:type="auto"/>
        <w:tblInd w:w="414" w:type="dxa"/>
        <w:tblLayout w:type="fixed"/>
        <w:tblLook w:val="0000" w:firstRow="0" w:lastRow="0" w:firstColumn="0" w:lastColumn="0" w:noHBand="0" w:noVBand="0"/>
      </w:tblPr>
      <w:tblGrid>
        <w:gridCol w:w="9333"/>
      </w:tblGrid>
      <w:tr w:rsidR="00DB5580" w:rsidRPr="00DB5580" w:rsidTr="00E34ED8"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80" w:rsidRPr="00DB5580" w:rsidRDefault="00DB5580" w:rsidP="00A70030">
            <w:pPr>
              <w:tabs>
                <w:tab w:val="right" w:pos="2805"/>
                <w:tab w:val="right" w:pos="3436"/>
              </w:tabs>
              <w:snapToGrid w:val="0"/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sym w:font="Wingdings" w:char="F06F"/>
            </w:r>
            <w:r w:rsidRPr="00DB5580">
              <w:rPr>
                <w:sz w:val="22"/>
                <w:szCs w:val="22"/>
              </w:rPr>
              <w:t xml:space="preserve"> Aggregazione tra le seguenti imprese aderenti al contratto di rete ai sensi dell'articolo 3, comma 4-ter, del </w:t>
            </w:r>
            <w:proofErr w:type="spellStart"/>
            <w:r w:rsidR="00E34ED8">
              <w:rPr>
                <w:sz w:val="22"/>
                <w:szCs w:val="22"/>
              </w:rPr>
              <w:t>d</w:t>
            </w:r>
            <w:r w:rsidRPr="00DB5580">
              <w:rPr>
                <w:sz w:val="22"/>
                <w:szCs w:val="22"/>
              </w:rPr>
              <w:t>.</w:t>
            </w:r>
            <w:r w:rsidR="00E34ED8">
              <w:rPr>
                <w:sz w:val="22"/>
                <w:szCs w:val="22"/>
              </w:rPr>
              <w:t>l</w:t>
            </w:r>
            <w:r w:rsidR="00A873AB">
              <w:rPr>
                <w:sz w:val="22"/>
                <w:szCs w:val="22"/>
              </w:rPr>
              <w:t>.</w:t>
            </w:r>
            <w:proofErr w:type="spellEnd"/>
            <w:r w:rsidRPr="00DB5580">
              <w:rPr>
                <w:sz w:val="22"/>
                <w:szCs w:val="22"/>
              </w:rPr>
              <w:t xml:space="preserve"> 5/2009, n. 5, convertito dalla</w:t>
            </w:r>
            <w:r w:rsidR="00A873AB">
              <w:rPr>
                <w:sz w:val="22"/>
                <w:szCs w:val="22"/>
              </w:rPr>
              <w:t xml:space="preserve"> </w:t>
            </w:r>
            <w:r w:rsidR="00E34ED8">
              <w:rPr>
                <w:sz w:val="22"/>
                <w:szCs w:val="22"/>
              </w:rPr>
              <w:t>l</w:t>
            </w:r>
            <w:r w:rsidRPr="00DB5580">
              <w:rPr>
                <w:sz w:val="22"/>
                <w:szCs w:val="22"/>
              </w:rPr>
              <w:t>. 33/2009</w:t>
            </w:r>
            <w:r w:rsidR="00A70030">
              <w:rPr>
                <w:sz w:val="22"/>
                <w:szCs w:val="22"/>
              </w:rPr>
              <w:t xml:space="preserve"> </w:t>
            </w:r>
            <w:r w:rsidRPr="00DB5580">
              <w:rPr>
                <w:sz w:val="22"/>
                <w:szCs w:val="22"/>
              </w:rPr>
              <w:t xml:space="preserve">ex art. 45, comma 2, </w:t>
            </w:r>
            <w:proofErr w:type="spellStart"/>
            <w:r w:rsidRPr="00DB5580">
              <w:rPr>
                <w:sz w:val="22"/>
                <w:szCs w:val="22"/>
              </w:rPr>
              <w:t>lett.f</w:t>
            </w:r>
            <w:proofErr w:type="spellEnd"/>
            <w:r w:rsidRPr="00DB5580">
              <w:rPr>
                <w:sz w:val="22"/>
                <w:szCs w:val="22"/>
              </w:rPr>
              <w:t>)</w:t>
            </w:r>
          </w:p>
        </w:tc>
      </w:tr>
    </w:tbl>
    <w:p w:rsidR="00DB5580" w:rsidRPr="00DB5580" w:rsidRDefault="00DB5580" w:rsidP="00DB5580">
      <w:pPr>
        <w:ind w:left="720"/>
        <w:rPr>
          <w:i/>
          <w:sz w:val="22"/>
          <w:szCs w:val="22"/>
        </w:rPr>
      </w:pPr>
      <w:r w:rsidRPr="00DB5580">
        <w:rPr>
          <w:sz w:val="22"/>
          <w:szCs w:val="22"/>
        </w:rPr>
        <w:t xml:space="preserve">formato dai seguenti soggetti </w:t>
      </w:r>
      <w:r w:rsidRPr="00DB5580">
        <w:rPr>
          <w:i/>
          <w:sz w:val="22"/>
          <w:szCs w:val="22"/>
        </w:rPr>
        <w:t>(indicare denominazione sociale, forma giuridica, sede legale e quota di partecipazione):</w:t>
      </w:r>
    </w:p>
    <w:p w:rsidR="00DB5580" w:rsidRPr="002046A3" w:rsidRDefault="00DB5580" w:rsidP="004C5339">
      <w:pPr>
        <w:numPr>
          <w:ilvl w:val="0"/>
          <w:numId w:val="11"/>
        </w:numPr>
        <w:tabs>
          <w:tab w:val="clear" w:pos="1080"/>
          <w:tab w:val="num" w:pos="516"/>
        </w:tabs>
        <w:suppressAutoHyphens/>
        <w:spacing w:before="120"/>
        <w:ind w:left="709" w:firstLine="11"/>
        <w:rPr>
          <w:sz w:val="22"/>
          <w:szCs w:val="22"/>
        </w:rPr>
      </w:pPr>
      <w:r w:rsidRPr="002046A3">
        <w:rPr>
          <w:sz w:val="22"/>
          <w:szCs w:val="22"/>
        </w:rPr>
        <w:t>_________________________________</w:t>
      </w:r>
      <w:r w:rsidR="00295250">
        <w:rPr>
          <w:sz w:val="22"/>
          <w:szCs w:val="22"/>
        </w:rPr>
        <w:t>_____________________________</w:t>
      </w:r>
      <w:r w:rsidRPr="002046A3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>il servizio</w:t>
      </w:r>
      <w:r w:rsidRPr="002046A3">
        <w:rPr>
          <w:sz w:val="22"/>
          <w:szCs w:val="22"/>
        </w:rPr>
        <w:t xml:space="preserve"> per una quota di partecipazione </w:t>
      </w:r>
      <w:r w:rsidR="000A1BEE" w:rsidRPr="002046A3">
        <w:rPr>
          <w:sz w:val="22"/>
          <w:szCs w:val="22"/>
        </w:rPr>
        <w:t xml:space="preserve">pari </w:t>
      </w:r>
      <w:r w:rsidRPr="002046A3">
        <w:rPr>
          <w:sz w:val="22"/>
          <w:szCs w:val="22"/>
        </w:rPr>
        <w:t xml:space="preserve"> al ______%;</w:t>
      </w:r>
    </w:p>
    <w:p w:rsidR="00DB5580" w:rsidRPr="002046A3" w:rsidRDefault="00DB5580" w:rsidP="004C5339">
      <w:pPr>
        <w:numPr>
          <w:ilvl w:val="0"/>
          <w:numId w:val="11"/>
        </w:numPr>
        <w:tabs>
          <w:tab w:val="clear" w:pos="1080"/>
          <w:tab w:val="num" w:pos="887"/>
        </w:tabs>
        <w:suppressAutoHyphens/>
        <w:spacing w:before="120"/>
        <w:ind w:left="709" w:firstLine="0"/>
        <w:rPr>
          <w:sz w:val="22"/>
          <w:szCs w:val="22"/>
        </w:rPr>
      </w:pPr>
      <w:r w:rsidRPr="002046A3">
        <w:rPr>
          <w:sz w:val="22"/>
          <w:szCs w:val="22"/>
        </w:rPr>
        <w:t>___________________________________</w:t>
      </w:r>
      <w:r w:rsidR="000672F5" w:rsidRPr="002046A3">
        <w:rPr>
          <w:sz w:val="22"/>
          <w:szCs w:val="22"/>
        </w:rPr>
        <w:t>_______________________________</w:t>
      </w:r>
      <w:r w:rsidRPr="002046A3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 xml:space="preserve">il servizio </w:t>
      </w:r>
      <w:r w:rsidRPr="002046A3">
        <w:rPr>
          <w:sz w:val="22"/>
          <w:szCs w:val="22"/>
        </w:rPr>
        <w:t xml:space="preserve">per una quota di partecipazione </w:t>
      </w:r>
      <w:r w:rsidR="000A1BEE" w:rsidRPr="002046A3">
        <w:rPr>
          <w:sz w:val="22"/>
          <w:szCs w:val="22"/>
        </w:rPr>
        <w:t xml:space="preserve">pari </w:t>
      </w:r>
      <w:r w:rsidRPr="002046A3">
        <w:rPr>
          <w:sz w:val="22"/>
          <w:szCs w:val="22"/>
        </w:rPr>
        <w:t xml:space="preserve"> al ______%;</w:t>
      </w:r>
    </w:p>
    <w:p w:rsidR="002046A3" w:rsidRDefault="002046A3" w:rsidP="002046A3">
      <w:pPr>
        <w:pStyle w:val="Paragrafoelenco"/>
        <w:rPr>
          <w:sz w:val="22"/>
          <w:szCs w:val="22"/>
        </w:rPr>
      </w:pPr>
    </w:p>
    <w:tbl>
      <w:tblPr>
        <w:tblW w:w="0" w:type="auto"/>
        <w:tblInd w:w="414" w:type="dxa"/>
        <w:tblLayout w:type="fixed"/>
        <w:tblLook w:val="0000" w:firstRow="0" w:lastRow="0" w:firstColumn="0" w:lastColumn="0" w:noHBand="0" w:noVBand="0"/>
      </w:tblPr>
      <w:tblGrid>
        <w:gridCol w:w="3644"/>
        <w:gridCol w:w="5671"/>
      </w:tblGrid>
      <w:tr w:rsidR="00DB5580" w:rsidRPr="00DB5580" w:rsidTr="00E34ED8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580" w:rsidRPr="00DB5580" w:rsidRDefault="00DB5580" w:rsidP="00E34ED8">
            <w:pPr>
              <w:tabs>
                <w:tab w:val="right" w:pos="2805"/>
                <w:tab w:val="right" w:pos="3436"/>
              </w:tabs>
              <w:snapToGrid w:val="0"/>
              <w:jc w:val="center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>GEIE</w:t>
            </w:r>
          </w:p>
          <w:p w:rsidR="00DB5580" w:rsidRPr="00DB5580" w:rsidRDefault="00DB5580" w:rsidP="00E34ED8">
            <w:pPr>
              <w:tabs>
                <w:tab w:val="right" w:pos="2805"/>
                <w:tab w:val="right" w:pos="3436"/>
              </w:tabs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ab/>
              <w:t xml:space="preserve">ex art. 45, comma 2, </w:t>
            </w:r>
            <w:proofErr w:type="spellStart"/>
            <w:r w:rsidRPr="00DB5580">
              <w:rPr>
                <w:sz w:val="22"/>
                <w:szCs w:val="22"/>
              </w:rPr>
              <w:t>lett.g</w:t>
            </w:r>
            <w:proofErr w:type="spellEnd"/>
            <w:r w:rsidRPr="00DB5580">
              <w:rPr>
                <w:sz w:val="22"/>
                <w:szCs w:val="22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72"/>
              </w:tabs>
              <w:suppressAutoHyphens/>
              <w:snapToGrid w:val="0"/>
              <w:ind w:left="372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non ancora costituito </w:t>
            </w:r>
          </w:p>
          <w:p w:rsidR="00DB5580" w:rsidRPr="00DB5580" w:rsidRDefault="00DB5580" w:rsidP="004C5339">
            <w:pPr>
              <w:numPr>
                <w:ilvl w:val="0"/>
                <w:numId w:val="9"/>
              </w:numPr>
              <w:tabs>
                <w:tab w:val="left" w:pos="318"/>
                <w:tab w:val="left" w:pos="356"/>
              </w:tabs>
              <w:suppressAutoHyphens/>
              <w:ind w:left="356" w:firstLine="0"/>
              <w:jc w:val="both"/>
              <w:rPr>
                <w:sz w:val="22"/>
                <w:szCs w:val="22"/>
              </w:rPr>
            </w:pPr>
            <w:r w:rsidRPr="00DB5580">
              <w:rPr>
                <w:sz w:val="22"/>
                <w:szCs w:val="22"/>
              </w:rPr>
              <w:t xml:space="preserve">costituito ai sensi del </w:t>
            </w:r>
            <w:r w:rsidR="003E7119">
              <w:rPr>
                <w:sz w:val="22"/>
                <w:szCs w:val="22"/>
              </w:rPr>
              <w:t>d</w:t>
            </w:r>
            <w:r w:rsidRPr="00DB5580">
              <w:rPr>
                <w:sz w:val="22"/>
                <w:szCs w:val="22"/>
              </w:rPr>
              <w:t>.</w:t>
            </w:r>
            <w:r w:rsidR="003E7119">
              <w:rPr>
                <w:sz w:val="22"/>
                <w:szCs w:val="22"/>
              </w:rPr>
              <w:t>l</w:t>
            </w:r>
            <w:r w:rsidRPr="00DB5580">
              <w:rPr>
                <w:sz w:val="22"/>
                <w:szCs w:val="22"/>
              </w:rPr>
              <w:t>gs. n. 240/1991</w:t>
            </w:r>
          </w:p>
        </w:tc>
      </w:tr>
    </w:tbl>
    <w:p w:rsidR="00DB5580" w:rsidRPr="00DB5580" w:rsidRDefault="00DB5580" w:rsidP="00DB5580">
      <w:pPr>
        <w:ind w:left="720"/>
        <w:rPr>
          <w:i/>
          <w:sz w:val="22"/>
          <w:szCs w:val="22"/>
        </w:rPr>
      </w:pPr>
      <w:r w:rsidRPr="00DB5580">
        <w:rPr>
          <w:sz w:val="22"/>
          <w:szCs w:val="22"/>
        </w:rPr>
        <w:t xml:space="preserve">formato dai seguenti soggetti </w:t>
      </w:r>
      <w:r w:rsidRPr="00DB5580">
        <w:rPr>
          <w:i/>
          <w:sz w:val="22"/>
          <w:szCs w:val="22"/>
        </w:rPr>
        <w:t>(indicare denominazione sociale, forma giuridica, sede legale e quota di partecipazione):</w:t>
      </w:r>
    </w:p>
    <w:p w:rsidR="00DB5580" w:rsidRPr="005F47AB" w:rsidRDefault="00DB5580" w:rsidP="004C5339">
      <w:pPr>
        <w:numPr>
          <w:ilvl w:val="0"/>
          <w:numId w:val="13"/>
        </w:numPr>
        <w:suppressAutoHyphens/>
        <w:spacing w:before="120"/>
        <w:rPr>
          <w:sz w:val="22"/>
          <w:szCs w:val="22"/>
        </w:rPr>
      </w:pPr>
      <w:r w:rsidRPr="00DB5580">
        <w:rPr>
          <w:sz w:val="22"/>
          <w:szCs w:val="22"/>
        </w:rPr>
        <w:t>___________________________________</w:t>
      </w:r>
      <w:r w:rsidR="00D76296">
        <w:rPr>
          <w:sz w:val="22"/>
          <w:szCs w:val="22"/>
        </w:rPr>
        <w:t>__________________________________</w:t>
      </w:r>
      <w:r w:rsidR="005F47AB">
        <w:rPr>
          <w:sz w:val="22"/>
          <w:szCs w:val="22"/>
        </w:rPr>
        <w:t xml:space="preserve"> </w:t>
      </w:r>
      <w:r w:rsidRPr="005F47AB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>il s</w:t>
      </w:r>
      <w:r w:rsidR="00116498">
        <w:rPr>
          <w:sz w:val="22"/>
          <w:szCs w:val="22"/>
        </w:rPr>
        <w:t>ervizio</w:t>
      </w:r>
      <w:r w:rsidRPr="005F47AB">
        <w:rPr>
          <w:sz w:val="22"/>
          <w:szCs w:val="22"/>
        </w:rPr>
        <w:t xml:space="preserve">  per una quota di partecipazione </w:t>
      </w:r>
      <w:r w:rsidR="00D27CE3" w:rsidRPr="005F47AB">
        <w:rPr>
          <w:sz w:val="22"/>
          <w:szCs w:val="22"/>
        </w:rPr>
        <w:t>pari</w:t>
      </w:r>
      <w:r w:rsidRPr="005F47AB">
        <w:rPr>
          <w:sz w:val="22"/>
          <w:szCs w:val="22"/>
        </w:rPr>
        <w:t xml:space="preserve"> al ______%;</w:t>
      </w:r>
    </w:p>
    <w:p w:rsidR="002046A3" w:rsidRDefault="002046A3" w:rsidP="002046A3">
      <w:pPr>
        <w:pStyle w:val="Default"/>
        <w:ind w:left="1134" w:hanging="143"/>
        <w:rPr>
          <w:sz w:val="22"/>
          <w:szCs w:val="22"/>
        </w:rPr>
      </w:pPr>
    </w:p>
    <w:p w:rsidR="002046A3" w:rsidRDefault="002046A3" w:rsidP="004C5339">
      <w:pPr>
        <w:numPr>
          <w:ilvl w:val="0"/>
          <w:numId w:val="13"/>
        </w:numPr>
        <w:suppressAutoHyphens/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 w:rsidRPr="000D094B">
        <w:rPr>
          <w:sz w:val="22"/>
          <w:szCs w:val="22"/>
        </w:rPr>
        <w:t xml:space="preserve">che eseguirà </w:t>
      </w:r>
      <w:r w:rsidR="00E203ED">
        <w:rPr>
          <w:sz w:val="22"/>
          <w:szCs w:val="22"/>
        </w:rPr>
        <w:t xml:space="preserve">il servizio </w:t>
      </w:r>
      <w:r w:rsidRPr="000D094B">
        <w:rPr>
          <w:sz w:val="22"/>
          <w:szCs w:val="22"/>
        </w:rPr>
        <w:t>per una quota di partecipazione pari  al ______%;</w:t>
      </w:r>
    </w:p>
    <w:p w:rsidR="00FE28CA" w:rsidRDefault="00FE28CA" w:rsidP="002046A3">
      <w:pPr>
        <w:pStyle w:val="Default"/>
        <w:ind w:left="3545" w:firstLine="709"/>
        <w:rPr>
          <w:sz w:val="18"/>
          <w:szCs w:val="18"/>
        </w:rPr>
      </w:pPr>
    </w:p>
    <w:p w:rsidR="009423CF" w:rsidRDefault="009423CF" w:rsidP="002046A3">
      <w:pPr>
        <w:pStyle w:val="Default"/>
        <w:ind w:left="3545" w:firstLine="709"/>
        <w:rPr>
          <w:sz w:val="18"/>
          <w:szCs w:val="18"/>
        </w:rPr>
      </w:pPr>
    </w:p>
    <w:p w:rsidR="00A826E2" w:rsidRDefault="00A826E2" w:rsidP="002046A3">
      <w:pPr>
        <w:pStyle w:val="Default"/>
        <w:ind w:left="3545" w:firstLine="709"/>
        <w:rPr>
          <w:sz w:val="18"/>
          <w:szCs w:val="18"/>
        </w:rPr>
      </w:pPr>
    </w:p>
    <w:p w:rsidR="00D36C69" w:rsidRPr="00683F5C" w:rsidRDefault="00D36C69" w:rsidP="00683F5C">
      <w:pPr>
        <w:ind w:left="142"/>
        <w:jc w:val="both"/>
        <w:rPr>
          <w:sz w:val="22"/>
          <w:szCs w:val="22"/>
        </w:rPr>
      </w:pPr>
      <w:r w:rsidRPr="00683F5C">
        <w:rPr>
          <w:sz w:val="22"/>
          <w:szCs w:val="22"/>
        </w:rPr>
        <w:t xml:space="preserve">ai sensi degli artt. 46 e 47 del </w:t>
      </w:r>
      <w:hyperlink r:id="rId8" w:tgtFrame="BT" w:history="1">
        <w:proofErr w:type="spellStart"/>
        <w:r w:rsidR="00840337">
          <w:rPr>
            <w:rStyle w:val="Collegamentoipertestuale"/>
            <w:color w:val="auto"/>
            <w:sz w:val="22"/>
            <w:szCs w:val="22"/>
            <w:u w:val="none"/>
          </w:rPr>
          <w:t>d</w:t>
        </w:r>
        <w:r w:rsidRPr="00683F5C">
          <w:rPr>
            <w:rStyle w:val="Collegamentoipertestuale"/>
            <w:color w:val="auto"/>
            <w:sz w:val="22"/>
            <w:szCs w:val="22"/>
            <w:u w:val="none"/>
          </w:rPr>
          <w:t>.P.R.</w:t>
        </w:r>
        <w:proofErr w:type="spellEnd"/>
        <w:r w:rsidRPr="00683F5C">
          <w:rPr>
            <w:rStyle w:val="Collegamentoipertestuale"/>
            <w:color w:val="auto"/>
            <w:sz w:val="22"/>
            <w:szCs w:val="22"/>
            <w:u w:val="none"/>
          </w:rPr>
          <w:t xml:space="preserve"> 28 dicembre 2000, n. 445</w:t>
        </w:r>
      </w:hyperlink>
      <w:r w:rsidRPr="00683F5C">
        <w:rPr>
          <w:sz w:val="22"/>
          <w:szCs w:val="22"/>
        </w:rPr>
        <w:t>, consapevole dell</w:t>
      </w:r>
      <w:r w:rsidR="00840337">
        <w:rPr>
          <w:sz w:val="22"/>
          <w:szCs w:val="22"/>
        </w:rPr>
        <w:t xml:space="preserve">e sanzioni penali previste dagli </w:t>
      </w:r>
      <w:r w:rsidRPr="00683F5C">
        <w:rPr>
          <w:sz w:val="22"/>
          <w:szCs w:val="22"/>
        </w:rPr>
        <w:t>art</w:t>
      </w:r>
      <w:r w:rsidR="00840337">
        <w:rPr>
          <w:sz w:val="22"/>
          <w:szCs w:val="22"/>
        </w:rPr>
        <w:t>t</w:t>
      </w:r>
      <w:r w:rsidRPr="00683F5C">
        <w:rPr>
          <w:sz w:val="22"/>
          <w:szCs w:val="22"/>
        </w:rPr>
        <w:t xml:space="preserve">. </w:t>
      </w:r>
      <w:r w:rsidR="00840337">
        <w:rPr>
          <w:sz w:val="22"/>
          <w:szCs w:val="22"/>
        </w:rPr>
        <w:t xml:space="preserve">75 e </w:t>
      </w:r>
      <w:r w:rsidRPr="00683F5C">
        <w:rPr>
          <w:sz w:val="22"/>
          <w:szCs w:val="22"/>
        </w:rPr>
        <w:t xml:space="preserve">76 del medesimo </w:t>
      </w:r>
      <w:hyperlink r:id="rId9" w:tgtFrame="BT" w:history="1">
        <w:proofErr w:type="spellStart"/>
        <w:r w:rsidR="00881C22" w:rsidRPr="00683F5C">
          <w:rPr>
            <w:rStyle w:val="Collegamentoipertestuale"/>
            <w:color w:val="auto"/>
            <w:sz w:val="22"/>
            <w:szCs w:val="22"/>
            <w:u w:val="none"/>
          </w:rPr>
          <w:t>d</w:t>
        </w:r>
        <w:r w:rsidRPr="00683F5C">
          <w:rPr>
            <w:rStyle w:val="Collegamentoipertestuale"/>
            <w:color w:val="auto"/>
            <w:sz w:val="22"/>
            <w:szCs w:val="22"/>
            <w:u w:val="none"/>
          </w:rPr>
          <w:t>.P.R.</w:t>
        </w:r>
        <w:proofErr w:type="spellEnd"/>
        <w:r w:rsidRPr="00683F5C">
          <w:rPr>
            <w:rStyle w:val="Collegamentoipertestuale"/>
            <w:color w:val="auto"/>
            <w:sz w:val="22"/>
            <w:szCs w:val="22"/>
            <w:u w:val="none"/>
          </w:rPr>
          <w:t xml:space="preserve"> 445/2000</w:t>
        </w:r>
      </w:hyperlink>
      <w:r w:rsidRPr="00683F5C">
        <w:rPr>
          <w:sz w:val="22"/>
          <w:szCs w:val="22"/>
        </w:rPr>
        <w:t xml:space="preserve">, per le ipotesi di falsità in atti e dichiarazioni mendaci ivi indicate, </w:t>
      </w:r>
    </w:p>
    <w:p w:rsidR="007169CE" w:rsidRPr="00EE6F16" w:rsidRDefault="007169CE" w:rsidP="00F26EC5">
      <w:pPr>
        <w:pStyle w:val="Default"/>
        <w:rPr>
          <w:sz w:val="22"/>
          <w:szCs w:val="22"/>
        </w:rPr>
      </w:pPr>
    </w:p>
    <w:p w:rsidR="00562F18" w:rsidRDefault="008248BE" w:rsidP="00A35DA8">
      <w:pPr>
        <w:pStyle w:val="CM42"/>
        <w:spacing w:after="207"/>
        <w:jc w:val="center"/>
        <w:rPr>
          <w:sz w:val="22"/>
          <w:szCs w:val="22"/>
        </w:rPr>
      </w:pPr>
      <w:r w:rsidRPr="00580B77">
        <w:rPr>
          <w:sz w:val="22"/>
          <w:szCs w:val="22"/>
        </w:rPr>
        <w:t>DICHIARA</w:t>
      </w:r>
    </w:p>
    <w:p w:rsidR="00015D74" w:rsidRDefault="00015D74" w:rsidP="00032B8B">
      <w:pPr>
        <w:pStyle w:val="Default"/>
        <w:widowControl w:val="0"/>
        <w:numPr>
          <w:ilvl w:val="0"/>
          <w:numId w:val="21"/>
        </w:numPr>
        <w:spacing w:after="120"/>
        <w:ind w:left="284" w:right="-7"/>
        <w:jc w:val="both"/>
        <w:rPr>
          <w:sz w:val="22"/>
          <w:szCs w:val="22"/>
        </w:rPr>
      </w:pPr>
      <w:r w:rsidRPr="00015D74">
        <w:rPr>
          <w:sz w:val="22"/>
          <w:szCs w:val="22"/>
        </w:rPr>
        <w:t xml:space="preserve">che non sussistono le cause di esclusione previste dall’art. 80 del </w:t>
      </w:r>
      <w:r w:rsidR="009B2983">
        <w:rPr>
          <w:sz w:val="22"/>
          <w:szCs w:val="22"/>
        </w:rPr>
        <w:t>d</w:t>
      </w:r>
      <w:r w:rsidRPr="00015D74">
        <w:rPr>
          <w:sz w:val="22"/>
          <w:szCs w:val="22"/>
        </w:rPr>
        <w:t>.</w:t>
      </w:r>
      <w:r w:rsidR="009B2983">
        <w:rPr>
          <w:sz w:val="22"/>
          <w:szCs w:val="22"/>
        </w:rPr>
        <w:t>l</w:t>
      </w:r>
      <w:r w:rsidRPr="00015D74">
        <w:rPr>
          <w:sz w:val="22"/>
          <w:szCs w:val="22"/>
        </w:rPr>
        <w:t>gs. n. 50/2016 e ss.mm. nonché le condizioni di cui all’art. 53 comma 16-ter del d.lgs. 165/2001 o ulteriori divieti a contrattare con la pubblica amministrazione ai sensi della normativa vigente;</w:t>
      </w:r>
    </w:p>
    <w:p w:rsidR="00F806BE" w:rsidRPr="00F806BE" w:rsidRDefault="00F806BE" w:rsidP="0014579C">
      <w:pPr>
        <w:pStyle w:val="Default"/>
        <w:widowControl w:val="0"/>
        <w:numPr>
          <w:ilvl w:val="0"/>
          <w:numId w:val="21"/>
        </w:numPr>
        <w:spacing w:after="120"/>
        <w:ind w:left="284" w:right="-7"/>
        <w:jc w:val="both"/>
        <w:rPr>
          <w:i/>
          <w:sz w:val="22"/>
          <w:szCs w:val="22"/>
        </w:rPr>
      </w:pPr>
      <w:r w:rsidRPr="00F806BE">
        <w:rPr>
          <w:i/>
          <w:sz w:val="22"/>
          <w:szCs w:val="22"/>
        </w:rPr>
        <w:lastRenderedPageBreak/>
        <w:t xml:space="preserve">(contrassegnare con una X la casella di </w:t>
      </w:r>
      <w:proofErr w:type="spellStart"/>
      <w:r w:rsidRPr="00F806BE">
        <w:rPr>
          <w:i/>
          <w:sz w:val="22"/>
          <w:szCs w:val="22"/>
        </w:rPr>
        <w:t>pertinentza</w:t>
      </w:r>
      <w:proofErr w:type="spellEnd"/>
      <w:r w:rsidRPr="00F806BE">
        <w:rPr>
          <w:i/>
          <w:sz w:val="22"/>
          <w:szCs w:val="22"/>
        </w:rPr>
        <w:t xml:space="preserve"> e completare ove previsto)</w:t>
      </w:r>
    </w:p>
    <w:p w:rsidR="0014579C" w:rsidRDefault="00F806BE" w:rsidP="00F806BE">
      <w:pPr>
        <w:pStyle w:val="Default"/>
        <w:widowControl w:val="0"/>
        <w:spacing w:after="120"/>
        <w:ind w:left="360" w:right="-7"/>
        <w:jc w:val="both"/>
        <w:rPr>
          <w:sz w:val="22"/>
          <w:szCs w:val="22"/>
        </w:rPr>
      </w:pPr>
      <w:r w:rsidRPr="00DB5580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="00900774" w:rsidRPr="0093104F">
        <w:rPr>
          <w:sz w:val="22"/>
          <w:szCs w:val="22"/>
        </w:rPr>
        <w:t>che la Camera di Commercio nel cui registro delle imprese è iscritto</w:t>
      </w:r>
      <w:r w:rsidR="00BC2F51">
        <w:rPr>
          <w:sz w:val="22"/>
          <w:szCs w:val="22"/>
        </w:rPr>
        <w:t xml:space="preserve"> </w:t>
      </w:r>
      <w:r w:rsidR="00900774" w:rsidRPr="0093104F">
        <w:rPr>
          <w:sz w:val="22"/>
          <w:szCs w:val="22"/>
        </w:rPr>
        <w:t>è ____________________________________</w:t>
      </w:r>
      <w:r w:rsidR="0014579C" w:rsidRPr="00E37086">
        <w:rPr>
          <w:sz w:val="22"/>
          <w:szCs w:val="22"/>
        </w:rPr>
        <w:t>;</w:t>
      </w:r>
    </w:p>
    <w:p w:rsidR="00740E8A" w:rsidRPr="00A06B9B" w:rsidRDefault="00676A63" w:rsidP="00A06B9B">
      <w:pPr>
        <w:pStyle w:val="Default"/>
        <w:widowControl w:val="0"/>
        <w:numPr>
          <w:ilvl w:val="0"/>
          <w:numId w:val="21"/>
        </w:numPr>
        <w:spacing w:after="120"/>
        <w:ind w:left="284" w:right="-7"/>
        <w:jc w:val="both"/>
      </w:pPr>
      <w:r w:rsidRPr="006D3958">
        <w:rPr>
          <w:sz w:val="22"/>
          <w:szCs w:val="22"/>
        </w:rPr>
        <w:t>di assumere tutti gli obblighi di tracciabilità dei flussi finanziari di cui all’art. 3 della legge 13 agosto 2010, n. 136 e successive modifiche e, in caso di aggiudicazione, di impegnarsi a comunicare alla Stazione Appaltante gli estremi identificativi del conto corrente dedicato di cui al suddetto art. 3, entro sette giorni dalla sua accensione, nonché, nello stesso termine, le generalità e il codice fiscale delle persone delegate ad operare sul suddetto conto</w:t>
      </w:r>
      <w:r w:rsidRPr="00A0051C">
        <w:t>;</w:t>
      </w:r>
    </w:p>
    <w:p w:rsidR="007A3C35" w:rsidRDefault="00740E8A" w:rsidP="00032B8B">
      <w:pPr>
        <w:pStyle w:val="Default"/>
        <w:widowControl w:val="0"/>
        <w:numPr>
          <w:ilvl w:val="0"/>
          <w:numId w:val="21"/>
        </w:numPr>
        <w:spacing w:after="120"/>
        <w:ind w:left="284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commesso violazioni gravi, definitivamente accertate, rispetto agli obblighi relativi al pagamento </w:t>
      </w:r>
      <w:r w:rsidR="00A06B9B">
        <w:rPr>
          <w:sz w:val="22"/>
          <w:szCs w:val="22"/>
        </w:rPr>
        <w:t xml:space="preserve">delle imposte, tasse e </w:t>
      </w:r>
      <w:r>
        <w:rPr>
          <w:sz w:val="22"/>
          <w:szCs w:val="22"/>
        </w:rPr>
        <w:t xml:space="preserve">dei contributi previdenziali, </w:t>
      </w:r>
      <w:proofErr w:type="spellStart"/>
      <w:r>
        <w:rPr>
          <w:sz w:val="22"/>
          <w:szCs w:val="22"/>
        </w:rPr>
        <w:t>secono</w:t>
      </w:r>
      <w:proofErr w:type="spellEnd"/>
      <w:r>
        <w:rPr>
          <w:sz w:val="22"/>
          <w:szCs w:val="22"/>
        </w:rPr>
        <w:t xml:space="preserve"> la legislazione italiana o quella dello Stato in cui sono stabiliti</w:t>
      </w:r>
      <w:r w:rsidR="007A3C35" w:rsidRPr="006D3958">
        <w:rPr>
          <w:sz w:val="22"/>
          <w:szCs w:val="22"/>
        </w:rPr>
        <w:t>;</w:t>
      </w:r>
    </w:p>
    <w:p w:rsidR="00E65B32" w:rsidRPr="00D65F90" w:rsidRDefault="00900774" w:rsidP="00032B8B">
      <w:pPr>
        <w:pStyle w:val="Nessunaspaziatura"/>
        <w:numPr>
          <w:ilvl w:val="0"/>
          <w:numId w:val="21"/>
        </w:numPr>
        <w:spacing w:after="120"/>
        <w:ind w:left="357" w:hanging="357"/>
        <w:jc w:val="both"/>
        <w:rPr>
          <w:i/>
          <w:sz w:val="22"/>
          <w:szCs w:val="22"/>
        </w:rPr>
      </w:pPr>
      <w:r w:rsidRPr="00AC3A26">
        <w:rPr>
          <w:sz w:val="22"/>
          <w:szCs w:val="22"/>
        </w:rPr>
        <w:t xml:space="preserve"> </w:t>
      </w:r>
      <w:r w:rsidR="00E65B32" w:rsidRPr="00D65F90">
        <w:rPr>
          <w:i/>
          <w:sz w:val="22"/>
          <w:szCs w:val="22"/>
        </w:rPr>
        <w:t>(</w:t>
      </w:r>
      <w:r w:rsidR="00D65F90">
        <w:rPr>
          <w:i/>
          <w:sz w:val="22"/>
          <w:szCs w:val="22"/>
        </w:rPr>
        <w:t xml:space="preserve">se ricorre il caso </w:t>
      </w:r>
      <w:r w:rsidR="00D65F90" w:rsidRPr="00D65F90">
        <w:rPr>
          <w:i/>
          <w:sz w:val="22"/>
          <w:szCs w:val="22"/>
        </w:rPr>
        <w:t xml:space="preserve">contrassegnare </w:t>
      </w:r>
      <w:r w:rsidR="00D65F90">
        <w:rPr>
          <w:i/>
          <w:sz w:val="22"/>
          <w:szCs w:val="22"/>
        </w:rPr>
        <w:t xml:space="preserve">la casella </w:t>
      </w:r>
      <w:r w:rsidR="00D65F90" w:rsidRPr="00D65F90">
        <w:rPr>
          <w:i/>
          <w:sz w:val="22"/>
          <w:szCs w:val="22"/>
        </w:rPr>
        <w:t>con una X</w:t>
      </w:r>
      <w:r w:rsidR="00E65B32" w:rsidRPr="00D65F90">
        <w:rPr>
          <w:i/>
          <w:sz w:val="22"/>
          <w:szCs w:val="22"/>
        </w:rPr>
        <w:t xml:space="preserve"> e completare </w:t>
      </w:r>
      <w:r w:rsidR="00AB2EBC">
        <w:rPr>
          <w:i/>
          <w:sz w:val="22"/>
          <w:szCs w:val="22"/>
        </w:rPr>
        <w:t>ove previsto</w:t>
      </w:r>
      <w:r w:rsidR="00E65B32" w:rsidRPr="00D65F90">
        <w:rPr>
          <w:i/>
          <w:sz w:val="22"/>
          <w:szCs w:val="22"/>
        </w:rPr>
        <w:t>)</w:t>
      </w:r>
    </w:p>
    <w:p w:rsidR="00E65B32" w:rsidRPr="00A70030" w:rsidRDefault="000D2430" w:rsidP="00A70030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after="120" w:line="240" w:lineRule="atLeast"/>
        <w:contextualSpacing w:val="0"/>
        <w:jc w:val="both"/>
        <w:rPr>
          <w:sz w:val="22"/>
          <w:szCs w:val="22"/>
        </w:rPr>
      </w:pPr>
      <w:r w:rsidRPr="00B85DA2">
        <w:rPr>
          <w:sz w:val="22"/>
          <w:szCs w:val="22"/>
        </w:rPr>
        <w:t>indica di vole</w:t>
      </w:r>
      <w:r w:rsidR="008C622E">
        <w:rPr>
          <w:sz w:val="22"/>
          <w:szCs w:val="22"/>
        </w:rPr>
        <w:t>r ricorrere al subappalt</w:t>
      </w:r>
      <w:r w:rsidR="00762417" w:rsidRPr="00B85DA2">
        <w:rPr>
          <w:sz w:val="22"/>
          <w:szCs w:val="22"/>
        </w:rPr>
        <w:t>o</w:t>
      </w:r>
      <w:r w:rsidR="00D65F90">
        <w:rPr>
          <w:sz w:val="22"/>
          <w:szCs w:val="22"/>
        </w:rPr>
        <w:t xml:space="preserve"> con i limiti e le modalità di cui all’art. 105 del d.lgs. 50/2016 e ss.mm.</w:t>
      </w:r>
      <w:r w:rsidR="00762417" w:rsidRPr="00B85DA2">
        <w:rPr>
          <w:sz w:val="22"/>
          <w:szCs w:val="22"/>
        </w:rPr>
        <w:t xml:space="preserve"> per la </w:t>
      </w:r>
      <w:r w:rsidR="00E65B32">
        <w:rPr>
          <w:sz w:val="22"/>
          <w:szCs w:val="22"/>
        </w:rPr>
        <w:t xml:space="preserve">seguente </w:t>
      </w:r>
      <w:r w:rsidR="00377FB5">
        <w:rPr>
          <w:sz w:val="22"/>
          <w:szCs w:val="22"/>
        </w:rPr>
        <w:t>parte del servizio</w:t>
      </w:r>
      <w:r w:rsidR="00E65B32">
        <w:rPr>
          <w:sz w:val="22"/>
          <w:szCs w:val="22"/>
        </w:rPr>
        <w:t xml:space="preserve"> </w:t>
      </w:r>
      <w:r w:rsidR="00D0570E">
        <w:rPr>
          <w:sz w:val="22"/>
          <w:szCs w:val="22"/>
        </w:rPr>
        <w:t xml:space="preserve"> </w:t>
      </w:r>
      <w:r w:rsidR="00FB225A" w:rsidRPr="00B85DA2">
        <w:rPr>
          <w:sz w:val="22"/>
          <w:szCs w:val="22"/>
        </w:rPr>
        <w:t>______________________</w:t>
      </w:r>
      <w:r w:rsidR="0083026D">
        <w:rPr>
          <w:sz w:val="22"/>
          <w:szCs w:val="22"/>
        </w:rPr>
        <w:t>_________</w:t>
      </w:r>
      <w:r w:rsidR="00D65F90">
        <w:rPr>
          <w:sz w:val="22"/>
          <w:szCs w:val="22"/>
        </w:rPr>
        <w:t>________________</w:t>
      </w:r>
      <w:r w:rsidR="00E65B32">
        <w:rPr>
          <w:sz w:val="22"/>
          <w:szCs w:val="22"/>
        </w:rPr>
        <w:t>;</w:t>
      </w:r>
    </w:p>
    <w:p w:rsidR="006463F2" w:rsidRDefault="004025B0" w:rsidP="00032B8B">
      <w:pPr>
        <w:pStyle w:val="Nessunaspaziatura"/>
        <w:numPr>
          <w:ilvl w:val="0"/>
          <w:numId w:val="21"/>
        </w:numPr>
        <w:spacing w:after="120"/>
        <w:ind w:left="357" w:hanging="357"/>
        <w:jc w:val="both"/>
        <w:rPr>
          <w:sz w:val="22"/>
          <w:szCs w:val="22"/>
        </w:rPr>
      </w:pPr>
      <w:r w:rsidRPr="006D3958">
        <w:rPr>
          <w:sz w:val="22"/>
          <w:szCs w:val="22"/>
        </w:rPr>
        <w:t xml:space="preserve"> </w:t>
      </w:r>
      <w:r w:rsidRPr="00B737CA">
        <w:rPr>
          <w:sz w:val="22"/>
          <w:szCs w:val="22"/>
        </w:rPr>
        <w:t xml:space="preserve">di essere informato, ai sensi e per gli effetti </w:t>
      </w:r>
      <w:r w:rsidR="00B737CA" w:rsidRPr="00B737CA">
        <w:rPr>
          <w:sz w:val="22"/>
          <w:szCs w:val="22"/>
        </w:rPr>
        <w:t xml:space="preserve">del d.lgs.30 giugno 2003, n. 196 e ss.mm. e </w:t>
      </w:r>
      <w:r w:rsidR="00B737CA" w:rsidRPr="00B737CA">
        <w:rPr>
          <w:rFonts w:cs="Arial"/>
          <w:sz w:val="22"/>
          <w:szCs w:val="22"/>
        </w:rPr>
        <w:t>del regolamento UE 2016/679 (GDPR)</w:t>
      </w:r>
      <w:r w:rsidRPr="00B737CA">
        <w:rPr>
          <w:sz w:val="22"/>
          <w:szCs w:val="22"/>
        </w:rPr>
        <w:t xml:space="preserve">, che i </w:t>
      </w:r>
      <w:r w:rsidRPr="006D3958">
        <w:rPr>
          <w:sz w:val="22"/>
          <w:szCs w:val="22"/>
        </w:rPr>
        <w:t>dati personali raccolti saranno trattati, anche con strumenti informatici, esclusivamente nell’ambito del procedimento per il qu</w:t>
      </w:r>
      <w:r w:rsidR="00082872">
        <w:rPr>
          <w:sz w:val="22"/>
          <w:szCs w:val="22"/>
        </w:rPr>
        <w:t>ale la dichiarazione viene res</w:t>
      </w:r>
      <w:r w:rsidR="00425461">
        <w:rPr>
          <w:sz w:val="22"/>
          <w:szCs w:val="22"/>
        </w:rPr>
        <w:t>a;</w:t>
      </w:r>
    </w:p>
    <w:p w:rsidR="007E069E" w:rsidRPr="001521AE" w:rsidRDefault="001521AE" w:rsidP="001521AE">
      <w:pPr>
        <w:pStyle w:val="Nessunaspaziatura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032B8B">
        <w:rPr>
          <w:sz w:val="22"/>
          <w:szCs w:val="22"/>
        </w:rPr>
        <w:t xml:space="preserve">di essere a conoscenza, avendone preso visione mediante lettura, di tutte le norme pattizie di cui al </w:t>
      </w:r>
      <w:r w:rsidRPr="00496007">
        <w:rPr>
          <w:i/>
          <w:sz w:val="22"/>
          <w:szCs w:val="22"/>
        </w:rPr>
        <w:t>“Protocollo di legalità ai fini della prevenzione dei tentativi di infiltrazione della criminalità organizzata nel settore dei contratti pubblici di lavori, servizi e forniture”</w:t>
      </w:r>
      <w:r w:rsidRPr="00862DEF">
        <w:rPr>
          <w:sz w:val="22"/>
          <w:szCs w:val="22"/>
        </w:rPr>
        <w:t xml:space="preserve"> sottoscritto il 17.09.2019 dalla Regione Veneto, Prefetture- Uffici Territoriali del Governo del Veneto, Anci Veneto e </w:t>
      </w:r>
      <w:proofErr w:type="spellStart"/>
      <w:r w:rsidRPr="00862DEF">
        <w:rPr>
          <w:sz w:val="22"/>
          <w:szCs w:val="22"/>
        </w:rPr>
        <w:t>Upi</w:t>
      </w:r>
      <w:proofErr w:type="spellEnd"/>
      <w:r w:rsidRPr="00862DEF">
        <w:rPr>
          <w:sz w:val="22"/>
          <w:szCs w:val="22"/>
        </w:rPr>
        <w:t xml:space="preserve"> Veneto, a cui il Comune di Jesolo ha aderito con delibera di giunta comunale n.324 del 08.10.2019 e che qui si intendono integralmente riportate e di accettarne incondizionatamente il contenuto e gli effetti (atti pubblicati al link http://www.comune.jesolo.ve.it/corruzione), pena la risoluzione del contratto;</w:t>
      </w:r>
    </w:p>
    <w:p w:rsidR="0039603B" w:rsidRDefault="001521AE" w:rsidP="00032B8B">
      <w:pPr>
        <w:pStyle w:val="Nessunaspaziatura"/>
        <w:numPr>
          <w:ilvl w:val="0"/>
          <w:numId w:val="21"/>
        </w:numPr>
        <w:spacing w:after="120"/>
        <w:ind w:left="357" w:hanging="357"/>
        <w:jc w:val="both"/>
        <w:rPr>
          <w:sz w:val="22"/>
          <w:szCs w:val="22"/>
        </w:rPr>
      </w:pPr>
      <w:r w:rsidRPr="00B13AA4">
        <w:rPr>
          <w:sz w:val="22"/>
          <w:szCs w:val="22"/>
        </w:rPr>
        <w:t>di essere edotto degli obblighi derivanti dal codice di compor</w:t>
      </w:r>
      <w:r>
        <w:rPr>
          <w:sz w:val="22"/>
          <w:szCs w:val="22"/>
        </w:rPr>
        <w:t xml:space="preserve">tamento adottato dalla stazione </w:t>
      </w:r>
      <w:r w:rsidRPr="00B13AA4">
        <w:rPr>
          <w:sz w:val="22"/>
          <w:szCs w:val="22"/>
        </w:rPr>
        <w:t xml:space="preserve">appaltante </w:t>
      </w:r>
      <w:r>
        <w:rPr>
          <w:sz w:val="22"/>
          <w:szCs w:val="22"/>
        </w:rPr>
        <w:t>approvato con deliberazione di g</w:t>
      </w:r>
      <w:r w:rsidRPr="00B13AA4">
        <w:rPr>
          <w:sz w:val="22"/>
          <w:szCs w:val="22"/>
        </w:rPr>
        <w:t>iunta comunale n. 5</w:t>
      </w:r>
      <w:r>
        <w:rPr>
          <w:sz w:val="22"/>
          <w:szCs w:val="22"/>
        </w:rPr>
        <w:t xml:space="preserve"> del 26.01.2016</w:t>
      </w:r>
      <w:r w:rsidRPr="00862DEF">
        <w:t xml:space="preserve"> </w:t>
      </w:r>
      <w:r w:rsidRPr="00862DEF">
        <w:rPr>
          <w:sz w:val="22"/>
          <w:szCs w:val="22"/>
        </w:rPr>
        <w:t xml:space="preserve">e confermato con delibera di giunta comunale n. 17 del 31.01.2020 e pubblicato sul sito internet dell’ente all’indirizzo http://www.comune.jesolo.ve.it + Amministrazione trasparente + disposizioni generali + atti generali </w:t>
      </w:r>
      <w:r w:rsidRPr="00B13AA4">
        <w:rPr>
          <w:sz w:val="22"/>
          <w:szCs w:val="22"/>
        </w:rPr>
        <w:t xml:space="preserve">e </w:t>
      </w:r>
      <w:r>
        <w:rPr>
          <w:sz w:val="22"/>
          <w:szCs w:val="22"/>
        </w:rPr>
        <w:t>d</w:t>
      </w:r>
      <w:r w:rsidRPr="00B13AA4">
        <w:rPr>
          <w:sz w:val="22"/>
          <w:szCs w:val="22"/>
        </w:rPr>
        <w:t>i impegna</w:t>
      </w:r>
      <w:r>
        <w:rPr>
          <w:sz w:val="22"/>
          <w:szCs w:val="22"/>
        </w:rPr>
        <w:t>rsi</w:t>
      </w:r>
      <w:r w:rsidRPr="00B13AA4">
        <w:rPr>
          <w:sz w:val="22"/>
          <w:szCs w:val="22"/>
        </w:rPr>
        <w:t>, in caso di aggiudicazione, ad osservare e a far osservare ai propri</w:t>
      </w:r>
      <w:r w:rsidRPr="00B13AA4">
        <w:rPr>
          <w:i/>
          <w:sz w:val="22"/>
          <w:szCs w:val="22"/>
        </w:rPr>
        <w:t xml:space="preserve"> </w:t>
      </w:r>
      <w:r w:rsidRPr="00B13AA4">
        <w:rPr>
          <w:sz w:val="22"/>
          <w:szCs w:val="22"/>
        </w:rPr>
        <w:t>dipendenti e collaboratori il suddetto codice, pe</w:t>
      </w:r>
      <w:r>
        <w:rPr>
          <w:sz w:val="22"/>
          <w:szCs w:val="22"/>
        </w:rPr>
        <w:t>na la risoluzione del contratto;</w:t>
      </w:r>
    </w:p>
    <w:p w:rsidR="00876D53" w:rsidRPr="00876D53" w:rsidRDefault="00876D53" w:rsidP="00900774">
      <w:pPr>
        <w:pStyle w:val="Default"/>
        <w:widowControl w:val="0"/>
        <w:numPr>
          <w:ilvl w:val="0"/>
          <w:numId w:val="21"/>
        </w:numPr>
        <w:spacing w:after="120"/>
        <w:ind w:left="284" w:right="-7"/>
        <w:jc w:val="both"/>
        <w:rPr>
          <w:sz w:val="22"/>
          <w:szCs w:val="22"/>
        </w:rPr>
      </w:pPr>
      <w:r w:rsidRPr="00876D53">
        <w:rPr>
          <w:sz w:val="22"/>
          <w:szCs w:val="22"/>
        </w:rPr>
        <w:t xml:space="preserve">dichiara di </w:t>
      </w:r>
      <w:r w:rsidR="007072DD" w:rsidRPr="00876D53">
        <w:rPr>
          <w:sz w:val="22"/>
          <w:szCs w:val="22"/>
        </w:rPr>
        <w:t>rientrare in una delle seguenti casistiche</w:t>
      </w:r>
      <w:r w:rsidRPr="00876D53">
        <w:rPr>
          <w:sz w:val="22"/>
          <w:szCs w:val="22"/>
        </w:rPr>
        <w:t xml:space="preserve"> </w:t>
      </w:r>
      <w:r w:rsidRPr="00876D53">
        <w:rPr>
          <w:i/>
          <w:sz w:val="22"/>
          <w:szCs w:val="22"/>
        </w:rPr>
        <w:t>(</w:t>
      </w:r>
      <w:r w:rsidR="005D2420">
        <w:rPr>
          <w:i/>
          <w:sz w:val="22"/>
          <w:szCs w:val="22"/>
        </w:rPr>
        <w:t>contrassegnare con una X</w:t>
      </w:r>
      <w:r w:rsidRPr="00876D53">
        <w:rPr>
          <w:i/>
          <w:sz w:val="22"/>
          <w:szCs w:val="22"/>
        </w:rPr>
        <w:t xml:space="preserve"> la casella pertinente):</w:t>
      </w:r>
    </w:p>
    <w:p w:rsidR="007072DD" w:rsidRPr="00876D53" w:rsidRDefault="007072DD" w:rsidP="00A06B9B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957D45">
        <w:rPr>
          <w:sz w:val="28"/>
          <w:szCs w:val="28"/>
        </w:rPr>
        <w:t>□</w:t>
      </w:r>
      <w:r w:rsidRPr="00876D53">
        <w:rPr>
          <w:sz w:val="22"/>
          <w:szCs w:val="22"/>
        </w:rPr>
        <w:t xml:space="preserve"> MICROIMPRESA (ovvero impresa che occupa meno di 10 persone e realizza un fatturato annuo</w:t>
      </w:r>
      <w:r w:rsidR="00876D53" w:rsidRPr="00876D53">
        <w:rPr>
          <w:sz w:val="22"/>
          <w:szCs w:val="22"/>
        </w:rPr>
        <w:t xml:space="preserve"> </w:t>
      </w:r>
      <w:r w:rsidRPr="00876D53">
        <w:rPr>
          <w:sz w:val="22"/>
          <w:szCs w:val="22"/>
        </w:rPr>
        <w:t>oppure un totale di bilancio annuo non superiore a 2 milioni di euro);</w:t>
      </w:r>
    </w:p>
    <w:p w:rsidR="007072DD" w:rsidRPr="00876D53" w:rsidRDefault="007072DD" w:rsidP="00A06B9B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957D45">
        <w:rPr>
          <w:sz w:val="28"/>
          <w:szCs w:val="28"/>
        </w:rPr>
        <w:t>□</w:t>
      </w:r>
      <w:r w:rsidRPr="00876D53">
        <w:rPr>
          <w:sz w:val="22"/>
          <w:szCs w:val="22"/>
        </w:rPr>
        <w:t xml:space="preserve"> PICCOLA IMPRESA (ovvero impresa che occupa meno di 50 persone e realizza un fatturato annuo oppure un totale di bilancio annuo non superiore a 10 milioni di euro);</w:t>
      </w:r>
    </w:p>
    <w:p w:rsidR="007072DD" w:rsidRPr="00876D53" w:rsidRDefault="007072DD" w:rsidP="00A06B9B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957D45">
        <w:rPr>
          <w:sz w:val="28"/>
          <w:szCs w:val="28"/>
        </w:rPr>
        <w:t>□</w:t>
      </w:r>
      <w:r w:rsidRPr="00876D53">
        <w:rPr>
          <w:sz w:val="22"/>
          <w:szCs w:val="22"/>
        </w:rPr>
        <w:t xml:space="preserve"> MEDIA IMPRESA (ovvero impresa che non appartiene alla categoria delle microimprese </w:t>
      </w:r>
      <w:proofErr w:type="spellStart"/>
      <w:r w:rsidRPr="00876D53">
        <w:rPr>
          <w:sz w:val="22"/>
          <w:szCs w:val="22"/>
        </w:rPr>
        <w:t>ne</w:t>
      </w:r>
      <w:proofErr w:type="spellEnd"/>
      <w:r w:rsidRPr="00876D53">
        <w:rPr>
          <w:sz w:val="22"/>
          <w:szCs w:val="22"/>
        </w:rPr>
        <w:t xml:space="preserve"> a</w:t>
      </w:r>
      <w:r w:rsidR="00335AB8">
        <w:rPr>
          <w:sz w:val="22"/>
          <w:szCs w:val="22"/>
        </w:rPr>
        <w:t xml:space="preserve"> </w:t>
      </w:r>
      <w:r w:rsidRPr="00876D53">
        <w:rPr>
          <w:sz w:val="22"/>
          <w:szCs w:val="22"/>
        </w:rPr>
        <w:t>quella delle piccole imprese, che occupa meno di 250 persone e il cui fatturato annuo non</w:t>
      </w:r>
      <w:r w:rsidR="00335AB8">
        <w:rPr>
          <w:sz w:val="22"/>
          <w:szCs w:val="22"/>
        </w:rPr>
        <w:t xml:space="preserve"> </w:t>
      </w:r>
      <w:r w:rsidRPr="00876D53">
        <w:rPr>
          <w:sz w:val="22"/>
          <w:szCs w:val="22"/>
        </w:rPr>
        <w:t>supera 50 milioni di euro e/o il cui totale di bilancio annuo non supera i 43 milioni di euro);</w:t>
      </w:r>
    </w:p>
    <w:p w:rsidR="00900774" w:rsidRDefault="00900774" w:rsidP="00900774">
      <w:pPr>
        <w:pStyle w:val="Default"/>
        <w:widowControl w:val="0"/>
        <w:numPr>
          <w:ilvl w:val="0"/>
          <w:numId w:val="21"/>
        </w:numPr>
        <w:spacing w:after="120"/>
        <w:ind w:left="284" w:right="-7"/>
        <w:jc w:val="both"/>
        <w:rPr>
          <w:sz w:val="22"/>
          <w:szCs w:val="22"/>
        </w:rPr>
      </w:pPr>
      <w:r w:rsidRPr="00AC3A26">
        <w:rPr>
          <w:sz w:val="22"/>
          <w:szCs w:val="22"/>
        </w:rPr>
        <w:t>(</w:t>
      </w:r>
      <w:r w:rsidRPr="002E7C20">
        <w:rPr>
          <w:i/>
          <w:sz w:val="22"/>
          <w:szCs w:val="22"/>
        </w:rPr>
        <w:t>se ricorre il caso</w:t>
      </w:r>
      <w:r w:rsidRPr="0091229A">
        <w:rPr>
          <w:i/>
          <w:iCs/>
          <w:sz w:val="22"/>
          <w:szCs w:val="22"/>
        </w:rPr>
        <w:t xml:space="preserve"> </w:t>
      </w:r>
      <w:r w:rsidRPr="00AC3A26">
        <w:rPr>
          <w:i/>
          <w:iCs/>
          <w:sz w:val="22"/>
          <w:szCs w:val="22"/>
        </w:rPr>
        <w:t>di R.T.I./Consorzio ordinario</w:t>
      </w:r>
      <w:r w:rsidR="005D2420">
        <w:rPr>
          <w:i/>
          <w:iCs/>
          <w:sz w:val="22"/>
          <w:szCs w:val="22"/>
        </w:rPr>
        <w:t xml:space="preserve"> </w:t>
      </w:r>
      <w:r w:rsidR="005D2420" w:rsidRPr="00D65F90">
        <w:rPr>
          <w:i/>
          <w:sz w:val="22"/>
          <w:szCs w:val="22"/>
        </w:rPr>
        <w:t xml:space="preserve">contrassegnare </w:t>
      </w:r>
      <w:r w:rsidR="005D2420">
        <w:rPr>
          <w:i/>
          <w:sz w:val="22"/>
          <w:szCs w:val="22"/>
        </w:rPr>
        <w:t xml:space="preserve">la casella </w:t>
      </w:r>
      <w:r w:rsidR="005D2420" w:rsidRPr="00D65F90">
        <w:rPr>
          <w:i/>
          <w:sz w:val="22"/>
          <w:szCs w:val="22"/>
        </w:rPr>
        <w:t>con una X</w:t>
      </w:r>
      <w:r w:rsidRPr="0093104F">
        <w:rPr>
          <w:sz w:val="22"/>
          <w:szCs w:val="22"/>
        </w:rPr>
        <w:t>)</w:t>
      </w:r>
    </w:p>
    <w:p w:rsidR="00900774" w:rsidRDefault="00900774" w:rsidP="00900774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after="120" w:line="240" w:lineRule="atLeast"/>
        <w:contextualSpacing w:val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Pr="00326818">
        <w:rPr>
          <w:iCs/>
          <w:sz w:val="22"/>
          <w:szCs w:val="22"/>
        </w:rPr>
        <w:t xml:space="preserve">di partecipare al raggruppamento come sopra indicato e </w:t>
      </w:r>
      <w:r w:rsidRPr="00326818">
        <w:rPr>
          <w:sz w:val="22"/>
          <w:szCs w:val="22"/>
        </w:rPr>
        <w:t>di impegnarsi, a conformarsi alla disciplina prevista dall’art. 48 del d.lgs. 50/2016 e ss.mm. e quindi a formalizzare con scrittura privata autenticata il suddetto raggruppamento temporaneo di imprese, conferendo mandato speciale con rappresentanza all’impresa capogruppo</w:t>
      </w:r>
      <w:r w:rsidR="00C11806">
        <w:rPr>
          <w:sz w:val="22"/>
          <w:szCs w:val="22"/>
        </w:rPr>
        <w:t>;</w:t>
      </w:r>
    </w:p>
    <w:p w:rsidR="00C11806" w:rsidRPr="003515C2" w:rsidRDefault="00C11806" w:rsidP="00C11806">
      <w:p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954080">
        <w:rPr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1F1D15">
        <w:rPr>
          <w:sz w:val="22"/>
          <w:szCs w:val="22"/>
        </w:rPr>
        <w:t>______</w:t>
      </w:r>
    </w:p>
    <w:p w:rsidR="00C11806" w:rsidRPr="00C11806" w:rsidRDefault="00C11806" w:rsidP="00C11806">
      <w:pPr>
        <w:tabs>
          <w:tab w:val="right" w:leader="underscore" w:pos="9639"/>
        </w:tabs>
        <w:spacing w:after="120" w:line="240" w:lineRule="atLeast"/>
        <w:jc w:val="both"/>
        <w:rPr>
          <w:sz w:val="22"/>
          <w:szCs w:val="22"/>
        </w:rPr>
      </w:pPr>
    </w:p>
    <w:p w:rsidR="008F3BD4" w:rsidRDefault="008F3BD4" w:rsidP="00A70E6B">
      <w:pPr>
        <w:pStyle w:val="Default"/>
        <w:spacing w:after="120" w:line="240" w:lineRule="atLeast"/>
        <w:rPr>
          <w:sz w:val="22"/>
          <w:szCs w:val="22"/>
        </w:rPr>
      </w:pPr>
    </w:p>
    <w:p w:rsidR="004E1858" w:rsidRDefault="007E4CEF" w:rsidP="00A70E6B">
      <w:pPr>
        <w:pStyle w:val="Default"/>
        <w:spacing w:after="120" w:line="240" w:lineRule="atLeast"/>
        <w:rPr>
          <w:sz w:val="22"/>
          <w:szCs w:val="22"/>
        </w:rPr>
      </w:pPr>
      <w:r w:rsidRPr="003C245D">
        <w:rPr>
          <w:sz w:val="22"/>
          <w:szCs w:val="22"/>
        </w:rPr>
        <w:t>_____________________</w:t>
      </w:r>
      <w:r w:rsidR="003C245D">
        <w:rPr>
          <w:sz w:val="22"/>
          <w:szCs w:val="22"/>
        </w:rPr>
        <w:t>__________</w:t>
      </w:r>
      <w:r w:rsidR="001C4565">
        <w:rPr>
          <w:sz w:val="22"/>
          <w:szCs w:val="22"/>
        </w:rPr>
        <w:t xml:space="preserve"> </w:t>
      </w:r>
    </w:p>
    <w:p w:rsidR="008248BE" w:rsidRPr="003C245D" w:rsidRDefault="004E1858" w:rsidP="00A70E6B">
      <w:pPr>
        <w:pStyle w:val="CM55"/>
        <w:spacing w:after="120" w:line="240" w:lineRule="atLeast"/>
        <w:ind w:left="1281"/>
        <w:rPr>
          <w:sz w:val="22"/>
          <w:szCs w:val="22"/>
        </w:rPr>
      </w:pPr>
      <w:r w:rsidRPr="003C245D">
        <w:rPr>
          <w:sz w:val="22"/>
          <w:szCs w:val="22"/>
        </w:rPr>
        <w:lastRenderedPageBreak/>
        <w:t xml:space="preserve"> </w:t>
      </w:r>
      <w:r w:rsidR="008248BE" w:rsidRPr="003C245D">
        <w:rPr>
          <w:sz w:val="22"/>
          <w:szCs w:val="22"/>
        </w:rPr>
        <w:t xml:space="preserve">(Luogo e data) </w:t>
      </w:r>
    </w:p>
    <w:p w:rsidR="008248BE" w:rsidRPr="001C4565" w:rsidRDefault="007E4CEF" w:rsidP="001C4565">
      <w:pPr>
        <w:pStyle w:val="Default"/>
        <w:spacing w:after="120" w:line="240" w:lineRule="atLeas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245D">
        <w:rPr>
          <w:sz w:val="22"/>
          <w:szCs w:val="22"/>
        </w:rPr>
        <w:t>_____________________</w:t>
      </w:r>
      <w:r w:rsidR="003823C1">
        <w:rPr>
          <w:sz w:val="22"/>
          <w:szCs w:val="22"/>
        </w:rPr>
        <w:t>__________</w:t>
      </w:r>
    </w:p>
    <w:p w:rsidR="00683F5C" w:rsidRDefault="00957D45" w:rsidP="00957D45">
      <w:pPr>
        <w:pStyle w:val="Default"/>
        <w:spacing w:after="120" w:line="240" w:lineRule="atLeast"/>
        <w:ind w:left="5672" w:firstLine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D70DB">
        <w:rPr>
          <w:sz w:val="22"/>
          <w:szCs w:val="22"/>
        </w:rPr>
        <w:t>(</w:t>
      </w:r>
      <w:r w:rsidR="003823C1">
        <w:rPr>
          <w:sz w:val="22"/>
          <w:szCs w:val="22"/>
        </w:rPr>
        <w:t xml:space="preserve"> F</w:t>
      </w:r>
      <w:r w:rsidR="004E1858">
        <w:rPr>
          <w:sz w:val="22"/>
          <w:szCs w:val="22"/>
        </w:rPr>
        <w:t>irma</w:t>
      </w:r>
      <w:r w:rsidR="00A06B9B">
        <w:rPr>
          <w:sz w:val="22"/>
          <w:szCs w:val="22"/>
        </w:rPr>
        <w:t xml:space="preserve"> </w:t>
      </w:r>
      <w:r w:rsidR="007D70DB" w:rsidRPr="0013439E">
        <w:rPr>
          <w:sz w:val="22"/>
          <w:szCs w:val="22"/>
        </w:rPr>
        <w:t>)</w:t>
      </w:r>
    </w:p>
    <w:p w:rsidR="00032B8B" w:rsidRDefault="00032B8B" w:rsidP="00957D45">
      <w:pPr>
        <w:pStyle w:val="Default"/>
        <w:spacing w:after="120" w:line="240" w:lineRule="atLeast"/>
        <w:ind w:left="5672" w:firstLine="709"/>
        <w:rPr>
          <w:sz w:val="22"/>
          <w:szCs w:val="22"/>
        </w:rPr>
      </w:pPr>
    </w:p>
    <w:p w:rsidR="00912B7C" w:rsidRDefault="00912B7C" w:rsidP="00957D45">
      <w:pPr>
        <w:pStyle w:val="Default"/>
        <w:spacing w:after="120" w:line="240" w:lineRule="atLeast"/>
        <w:ind w:left="5672" w:firstLine="709"/>
        <w:rPr>
          <w:sz w:val="18"/>
          <w:szCs w:val="18"/>
        </w:rPr>
      </w:pPr>
    </w:p>
    <w:p w:rsidR="00F2211A" w:rsidRPr="00F466CE" w:rsidRDefault="0091316C" w:rsidP="00F466CE">
      <w:pPr>
        <w:pStyle w:val="Default"/>
        <w:spacing w:after="120" w:line="240" w:lineRule="atLeast"/>
        <w:rPr>
          <w:sz w:val="22"/>
          <w:szCs w:val="22"/>
        </w:rPr>
      </w:pPr>
      <w:r w:rsidRPr="00C15E24">
        <w:rPr>
          <w:b/>
          <w:sz w:val="22"/>
          <w:szCs w:val="22"/>
        </w:rPr>
        <w:t>NOTE:</w:t>
      </w:r>
    </w:p>
    <w:p w:rsidR="00183DD8" w:rsidRPr="00376F17" w:rsidRDefault="00183DD8" w:rsidP="004C5339">
      <w:pPr>
        <w:pStyle w:val="CM46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376F17">
        <w:rPr>
          <w:b/>
          <w:sz w:val="22"/>
          <w:szCs w:val="22"/>
        </w:rPr>
        <w:t>In caso di raggr</w:t>
      </w:r>
      <w:r w:rsidR="00306CE9" w:rsidRPr="00376F17">
        <w:rPr>
          <w:b/>
          <w:sz w:val="22"/>
          <w:szCs w:val="22"/>
        </w:rPr>
        <w:t>uppamenti temporanei e consorzi</w:t>
      </w:r>
      <w:r w:rsidRPr="00376F17">
        <w:rPr>
          <w:b/>
          <w:sz w:val="22"/>
          <w:szCs w:val="22"/>
        </w:rPr>
        <w:t xml:space="preserve"> </w:t>
      </w:r>
      <w:r w:rsidR="005C6D91">
        <w:rPr>
          <w:b/>
          <w:sz w:val="22"/>
          <w:szCs w:val="22"/>
        </w:rPr>
        <w:t xml:space="preserve">ordinari il </w:t>
      </w:r>
      <w:r w:rsidRPr="00376F17">
        <w:rPr>
          <w:b/>
          <w:sz w:val="22"/>
          <w:szCs w:val="22"/>
        </w:rPr>
        <w:t>presente modello dev</w:t>
      </w:r>
      <w:r w:rsidR="005C6D91">
        <w:rPr>
          <w:b/>
          <w:sz w:val="22"/>
          <w:szCs w:val="22"/>
        </w:rPr>
        <w:t>e</w:t>
      </w:r>
      <w:r w:rsidRPr="00376F17">
        <w:rPr>
          <w:b/>
          <w:sz w:val="22"/>
          <w:szCs w:val="22"/>
        </w:rPr>
        <w:t xml:space="preserve"> essere presentat</w:t>
      </w:r>
      <w:r w:rsidR="005C6D91">
        <w:rPr>
          <w:b/>
          <w:sz w:val="22"/>
          <w:szCs w:val="22"/>
        </w:rPr>
        <w:t>o</w:t>
      </w:r>
      <w:r w:rsidRPr="00376F17">
        <w:rPr>
          <w:b/>
          <w:sz w:val="22"/>
          <w:szCs w:val="22"/>
        </w:rPr>
        <w:t xml:space="preserve"> da ciasc</w:t>
      </w:r>
      <w:r w:rsidR="00E87A95">
        <w:rPr>
          <w:b/>
          <w:sz w:val="22"/>
          <w:szCs w:val="22"/>
        </w:rPr>
        <w:t>un componente il raggruppamento</w:t>
      </w:r>
      <w:r w:rsidR="00DB6F78">
        <w:rPr>
          <w:b/>
          <w:sz w:val="22"/>
          <w:szCs w:val="22"/>
        </w:rPr>
        <w:t>.</w:t>
      </w:r>
    </w:p>
    <w:p w:rsidR="00183DD8" w:rsidRPr="00900774" w:rsidRDefault="00183DD8" w:rsidP="004C5339">
      <w:pPr>
        <w:pStyle w:val="sche4"/>
        <w:numPr>
          <w:ilvl w:val="0"/>
          <w:numId w:val="4"/>
        </w:numPr>
        <w:rPr>
          <w:b/>
          <w:sz w:val="22"/>
          <w:szCs w:val="22"/>
          <w:lang w:val="it-IT"/>
        </w:rPr>
      </w:pPr>
      <w:r w:rsidRPr="00900774">
        <w:rPr>
          <w:b/>
          <w:sz w:val="22"/>
          <w:szCs w:val="22"/>
          <w:lang w:val="it-IT"/>
        </w:rPr>
        <w:t>In caso di consorzi di cui all’art.</w:t>
      </w:r>
      <w:r w:rsidR="00FD6E48" w:rsidRPr="00900774">
        <w:rPr>
          <w:b/>
          <w:sz w:val="22"/>
          <w:szCs w:val="22"/>
          <w:lang w:val="it-IT"/>
        </w:rPr>
        <w:t xml:space="preserve">  </w:t>
      </w:r>
      <w:r w:rsidR="00122D38" w:rsidRPr="00900774">
        <w:rPr>
          <w:b/>
          <w:sz w:val="22"/>
          <w:szCs w:val="22"/>
          <w:lang w:val="it-IT"/>
        </w:rPr>
        <w:t xml:space="preserve">45, comma 2 </w:t>
      </w:r>
      <w:proofErr w:type="spellStart"/>
      <w:r w:rsidR="00122D38" w:rsidRPr="00900774">
        <w:rPr>
          <w:b/>
          <w:sz w:val="22"/>
          <w:szCs w:val="22"/>
          <w:lang w:val="it-IT"/>
        </w:rPr>
        <w:t>lett</w:t>
      </w:r>
      <w:proofErr w:type="spellEnd"/>
      <w:r w:rsidR="00122D38" w:rsidRPr="00900774">
        <w:rPr>
          <w:b/>
          <w:sz w:val="22"/>
          <w:szCs w:val="22"/>
          <w:lang w:val="it-IT"/>
        </w:rPr>
        <w:t>. b) e c)</w:t>
      </w:r>
      <w:r w:rsidR="00AB3014" w:rsidRPr="00900774">
        <w:rPr>
          <w:b/>
          <w:sz w:val="22"/>
          <w:szCs w:val="22"/>
          <w:lang w:val="it-IT"/>
        </w:rPr>
        <w:t xml:space="preserve"> </w:t>
      </w:r>
      <w:r w:rsidR="005C6D91" w:rsidRPr="00900774">
        <w:rPr>
          <w:b/>
          <w:sz w:val="22"/>
          <w:szCs w:val="22"/>
          <w:lang w:val="it-IT"/>
        </w:rPr>
        <w:t xml:space="preserve">del d.lgs. 50/2016 e ss.mm. </w:t>
      </w:r>
      <w:r w:rsidRPr="00900774">
        <w:rPr>
          <w:b/>
          <w:sz w:val="22"/>
          <w:szCs w:val="22"/>
          <w:lang w:val="it-IT"/>
        </w:rPr>
        <w:t>oltre a tutte le dichiarazioni previste nel presente modello e dal</w:t>
      </w:r>
      <w:r w:rsidR="00CE2AB4">
        <w:rPr>
          <w:b/>
          <w:sz w:val="22"/>
          <w:szCs w:val="22"/>
          <w:lang w:val="it-IT"/>
        </w:rPr>
        <w:t>la lettera di invito</w:t>
      </w:r>
      <w:r w:rsidRPr="00900774">
        <w:rPr>
          <w:b/>
          <w:sz w:val="22"/>
          <w:szCs w:val="22"/>
          <w:lang w:val="it-IT"/>
        </w:rPr>
        <w:t xml:space="preserve"> da rendere a cura del </w:t>
      </w:r>
      <w:r w:rsidR="00306CE9" w:rsidRPr="00900774">
        <w:rPr>
          <w:b/>
          <w:sz w:val="22"/>
          <w:szCs w:val="22"/>
          <w:lang w:val="it-IT"/>
        </w:rPr>
        <w:t>c</w:t>
      </w:r>
      <w:r w:rsidRPr="00900774">
        <w:rPr>
          <w:b/>
          <w:sz w:val="22"/>
          <w:szCs w:val="22"/>
          <w:lang w:val="it-IT"/>
        </w:rPr>
        <w:t>onsorzio</w:t>
      </w:r>
      <w:r w:rsidR="00FC5F54" w:rsidRPr="00900774">
        <w:rPr>
          <w:b/>
          <w:sz w:val="22"/>
          <w:szCs w:val="22"/>
          <w:lang w:val="it-IT"/>
        </w:rPr>
        <w:t xml:space="preserve">, la consorziata esecutrice dovrà rendere le </w:t>
      </w:r>
      <w:r w:rsidR="006937A2" w:rsidRPr="00900774">
        <w:rPr>
          <w:b/>
          <w:sz w:val="22"/>
          <w:szCs w:val="22"/>
          <w:lang w:val="it-IT"/>
        </w:rPr>
        <w:t xml:space="preserve">proprie dichiarazioni </w:t>
      </w:r>
      <w:r w:rsidR="001D582A" w:rsidRPr="00900774">
        <w:rPr>
          <w:b/>
          <w:sz w:val="22"/>
          <w:szCs w:val="22"/>
          <w:lang w:val="it-IT"/>
        </w:rPr>
        <w:t xml:space="preserve">relativamente ai </w:t>
      </w:r>
      <w:r w:rsidR="001D582A" w:rsidRPr="00CE2AB4">
        <w:rPr>
          <w:b/>
          <w:sz w:val="22"/>
          <w:szCs w:val="22"/>
          <w:lang w:val="it-IT"/>
        </w:rPr>
        <w:t xml:space="preserve">punti </w:t>
      </w:r>
      <w:r w:rsidR="00900774" w:rsidRPr="00CE2AB4">
        <w:rPr>
          <w:b/>
          <w:sz w:val="22"/>
          <w:szCs w:val="22"/>
          <w:lang w:val="it-IT"/>
        </w:rPr>
        <w:t>1</w:t>
      </w:r>
      <w:r w:rsidR="001D582A" w:rsidRPr="00CE2AB4">
        <w:rPr>
          <w:b/>
          <w:sz w:val="22"/>
          <w:szCs w:val="22"/>
          <w:lang w:val="it-IT"/>
        </w:rPr>
        <w:t xml:space="preserve">, </w:t>
      </w:r>
      <w:r w:rsidR="00900774" w:rsidRPr="00CE2AB4">
        <w:rPr>
          <w:b/>
          <w:sz w:val="22"/>
          <w:szCs w:val="22"/>
          <w:lang w:val="it-IT"/>
        </w:rPr>
        <w:t>2</w:t>
      </w:r>
      <w:r w:rsidR="001D582A" w:rsidRPr="00CE2AB4">
        <w:rPr>
          <w:b/>
          <w:sz w:val="22"/>
          <w:szCs w:val="22"/>
          <w:lang w:val="it-IT"/>
        </w:rPr>
        <w:t xml:space="preserve">, </w:t>
      </w:r>
      <w:r w:rsidR="00CE2AB4" w:rsidRPr="00CE2AB4">
        <w:rPr>
          <w:b/>
          <w:sz w:val="22"/>
          <w:szCs w:val="22"/>
          <w:lang w:val="it-IT"/>
        </w:rPr>
        <w:t>6</w:t>
      </w:r>
      <w:r w:rsidR="001D582A" w:rsidRPr="00CE2AB4">
        <w:rPr>
          <w:b/>
          <w:sz w:val="22"/>
          <w:szCs w:val="22"/>
          <w:lang w:val="it-IT"/>
        </w:rPr>
        <w:t>,</w:t>
      </w:r>
      <w:r w:rsidR="00CE2AB4" w:rsidRPr="00CE2AB4">
        <w:rPr>
          <w:b/>
          <w:sz w:val="22"/>
          <w:szCs w:val="22"/>
          <w:lang w:val="it-IT"/>
        </w:rPr>
        <w:t xml:space="preserve"> 8</w:t>
      </w:r>
      <w:r w:rsidR="001D582A" w:rsidRPr="00CE2AB4">
        <w:rPr>
          <w:b/>
          <w:sz w:val="22"/>
          <w:szCs w:val="22"/>
          <w:lang w:val="it-IT"/>
        </w:rPr>
        <w:t>, 1</w:t>
      </w:r>
      <w:r w:rsidR="00CE2AB4" w:rsidRPr="00CE2AB4">
        <w:rPr>
          <w:b/>
          <w:sz w:val="22"/>
          <w:szCs w:val="22"/>
          <w:lang w:val="it-IT"/>
        </w:rPr>
        <w:t>1</w:t>
      </w:r>
      <w:r w:rsidR="001D582A" w:rsidRPr="00CE2AB4">
        <w:rPr>
          <w:b/>
          <w:sz w:val="22"/>
          <w:szCs w:val="22"/>
          <w:lang w:val="it-IT"/>
        </w:rPr>
        <w:t>, 1</w:t>
      </w:r>
      <w:r w:rsidR="00CE2AB4" w:rsidRPr="00CE2AB4">
        <w:rPr>
          <w:b/>
          <w:sz w:val="22"/>
          <w:szCs w:val="22"/>
          <w:lang w:val="it-IT"/>
        </w:rPr>
        <w:t>2</w:t>
      </w:r>
      <w:r w:rsidR="001F1D15" w:rsidRPr="00CE2AB4">
        <w:rPr>
          <w:b/>
          <w:sz w:val="22"/>
          <w:szCs w:val="22"/>
          <w:lang w:val="it-IT"/>
        </w:rPr>
        <w:t>,</w:t>
      </w:r>
      <w:r w:rsidR="00CE2AB4" w:rsidRPr="00CE2AB4">
        <w:rPr>
          <w:b/>
          <w:sz w:val="22"/>
          <w:szCs w:val="22"/>
          <w:lang w:val="it-IT"/>
        </w:rPr>
        <w:t xml:space="preserve"> </w:t>
      </w:r>
      <w:r w:rsidR="001F1D15" w:rsidRPr="00CE2AB4">
        <w:rPr>
          <w:b/>
          <w:sz w:val="22"/>
          <w:szCs w:val="22"/>
          <w:lang w:val="it-IT"/>
        </w:rPr>
        <w:t>1</w:t>
      </w:r>
      <w:r w:rsidR="00CE2AB4" w:rsidRPr="00CE2AB4">
        <w:rPr>
          <w:b/>
          <w:sz w:val="22"/>
          <w:szCs w:val="22"/>
          <w:lang w:val="it-IT"/>
        </w:rPr>
        <w:t>3</w:t>
      </w:r>
      <w:r w:rsidR="001D582A" w:rsidRPr="00CE2AB4">
        <w:rPr>
          <w:b/>
          <w:sz w:val="22"/>
          <w:szCs w:val="22"/>
          <w:lang w:val="it-IT"/>
        </w:rPr>
        <w:t xml:space="preserve"> del</w:t>
      </w:r>
      <w:r w:rsidR="001D582A" w:rsidRPr="00900774">
        <w:rPr>
          <w:b/>
          <w:sz w:val="22"/>
          <w:szCs w:val="22"/>
          <w:lang w:val="it-IT"/>
        </w:rPr>
        <w:t xml:space="preserve"> presente modello.</w:t>
      </w:r>
    </w:p>
    <w:p w:rsidR="00383660" w:rsidRPr="00376F17" w:rsidRDefault="00383660" w:rsidP="004C5339">
      <w:pPr>
        <w:pStyle w:val="sche4"/>
        <w:numPr>
          <w:ilvl w:val="0"/>
          <w:numId w:val="4"/>
        </w:numPr>
        <w:rPr>
          <w:b/>
          <w:sz w:val="22"/>
          <w:szCs w:val="22"/>
          <w:lang w:val="it-IT"/>
        </w:rPr>
      </w:pPr>
      <w:r w:rsidRPr="00376F17">
        <w:rPr>
          <w:b/>
          <w:sz w:val="22"/>
          <w:szCs w:val="22"/>
          <w:lang w:val="it-IT"/>
        </w:rPr>
        <w:t>Il presente modello è stato predisposto, ai sensi della L. 241/1990, al fine di agevolare gli operatori economici nella presentazione delle dichiarazioni richieste.</w:t>
      </w:r>
    </w:p>
    <w:p w:rsidR="00383660" w:rsidRPr="00376F17" w:rsidRDefault="00383660" w:rsidP="004C5339">
      <w:pPr>
        <w:pStyle w:val="sche4"/>
        <w:numPr>
          <w:ilvl w:val="0"/>
          <w:numId w:val="4"/>
        </w:numPr>
        <w:rPr>
          <w:b/>
          <w:sz w:val="22"/>
          <w:szCs w:val="22"/>
          <w:lang w:val="it-IT"/>
        </w:rPr>
      </w:pPr>
      <w:r w:rsidRPr="00376F17">
        <w:rPr>
          <w:b/>
          <w:sz w:val="22"/>
          <w:szCs w:val="22"/>
          <w:lang w:val="it-IT"/>
        </w:rPr>
        <w:t>Sarà onere del concorrente, in ogni caso, integrare il presente modello con tutte le dichiarazioni/informazioni necessarie o comunque richieste dalla normativa vigente al momento della presentazione dell’offerta, in relazione alle specificità delle posizioni giuridiche da dichiarare.</w:t>
      </w:r>
    </w:p>
    <w:p w:rsidR="003515C2" w:rsidRPr="001F1D15" w:rsidRDefault="00383660" w:rsidP="004C5339">
      <w:pPr>
        <w:pStyle w:val="sche4"/>
        <w:numPr>
          <w:ilvl w:val="0"/>
          <w:numId w:val="4"/>
        </w:numPr>
        <w:rPr>
          <w:b/>
          <w:sz w:val="22"/>
          <w:szCs w:val="22"/>
          <w:lang w:val="it-IT"/>
        </w:rPr>
      </w:pPr>
      <w:r w:rsidRPr="001F1D15">
        <w:rPr>
          <w:b/>
          <w:sz w:val="22"/>
          <w:szCs w:val="22"/>
          <w:lang w:val="it-IT"/>
        </w:rPr>
        <w:t xml:space="preserve">La domanda e le dichiarazioni possono essere </w:t>
      </w:r>
      <w:r w:rsidR="00E71A26" w:rsidRPr="001F1D15">
        <w:rPr>
          <w:b/>
          <w:sz w:val="22"/>
          <w:szCs w:val="22"/>
          <w:lang w:val="it-IT"/>
        </w:rPr>
        <w:t xml:space="preserve">sottoscritte </w:t>
      </w:r>
      <w:r w:rsidRPr="001F1D15">
        <w:rPr>
          <w:b/>
          <w:sz w:val="22"/>
          <w:szCs w:val="22"/>
          <w:lang w:val="it-IT"/>
        </w:rPr>
        <w:t xml:space="preserve">anche da procuratori ed in tal caso </w:t>
      </w:r>
      <w:r w:rsidR="00E71A26" w:rsidRPr="001F1D15">
        <w:rPr>
          <w:b/>
          <w:sz w:val="22"/>
          <w:szCs w:val="22"/>
          <w:lang w:val="it-IT"/>
        </w:rPr>
        <w:t xml:space="preserve">deve essere presentata anche la relativa procura con le modalità previste </w:t>
      </w:r>
      <w:r w:rsidR="001F1D15" w:rsidRPr="001F1D15">
        <w:rPr>
          <w:b/>
          <w:sz w:val="22"/>
          <w:szCs w:val="22"/>
          <w:lang w:val="it-IT"/>
        </w:rPr>
        <w:t>nella lettera di invito</w:t>
      </w:r>
      <w:r w:rsidR="00E71A26" w:rsidRPr="001F1D15">
        <w:rPr>
          <w:b/>
          <w:sz w:val="22"/>
          <w:szCs w:val="22"/>
          <w:lang w:val="it-IT"/>
        </w:rPr>
        <w:t>.</w:t>
      </w:r>
    </w:p>
    <w:p w:rsidR="00957D45" w:rsidRDefault="00957D45" w:rsidP="00957D45">
      <w:pPr>
        <w:pStyle w:val="sche4"/>
        <w:rPr>
          <w:b/>
          <w:sz w:val="22"/>
          <w:szCs w:val="22"/>
          <w:lang w:val="it-IT"/>
        </w:rPr>
      </w:pPr>
    </w:p>
    <w:p w:rsidR="00B737CA" w:rsidRDefault="00B737CA" w:rsidP="00B737CA">
      <w:pPr>
        <w:autoSpaceDE w:val="0"/>
        <w:adjustRightInd w:val="0"/>
        <w:jc w:val="both"/>
        <w:rPr>
          <w:i/>
          <w:iCs/>
          <w:sz w:val="18"/>
          <w:szCs w:val="18"/>
        </w:rPr>
      </w:pPr>
    </w:p>
    <w:p w:rsidR="00B737CA" w:rsidRPr="00A70030" w:rsidRDefault="00B737CA" w:rsidP="00A70030">
      <w:pPr>
        <w:pStyle w:val="Default"/>
        <w:jc w:val="both"/>
        <w:rPr>
          <w:i/>
          <w:strike/>
          <w:sz w:val="22"/>
          <w:szCs w:val="22"/>
        </w:rPr>
      </w:pPr>
      <w:r w:rsidRPr="00A70030">
        <w:rPr>
          <w:rFonts w:cs="Arial"/>
          <w:i/>
          <w:sz w:val="22"/>
          <w:szCs w:val="22"/>
        </w:rPr>
        <w:t>INFORMATIVA AI SENSI DELL'ART. 13 DEL REGOLAMENTO UE 2016/679 (GDPR) PER IL PUBBLICO</w:t>
      </w:r>
    </w:p>
    <w:p w:rsidR="00032B8B" w:rsidRDefault="00B737CA" w:rsidP="00A70030">
      <w:pPr>
        <w:pStyle w:val="Default"/>
        <w:jc w:val="both"/>
        <w:rPr>
          <w:color w:val="auto"/>
          <w:sz w:val="22"/>
          <w:szCs w:val="22"/>
        </w:rPr>
      </w:pPr>
      <w:r w:rsidRPr="00A70030">
        <w:rPr>
          <w:color w:val="auto"/>
          <w:sz w:val="22"/>
          <w:szCs w:val="22"/>
        </w:rPr>
        <w:t xml:space="preserve">L’informativa ai sensi dell’art. 13 del Reg. UE 2016/679 (GDPR), può essere consultata alla pagina web </w:t>
      </w:r>
      <w:hyperlink r:id="rId10" w:history="1">
        <w:r w:rsidRPr="00A70030">
          <w:rPr>
            <w:rStyle w:val="Collegamentoipertestuale"/>
            <w:rFonts w:eastAsiaTheme="majorEastAsia"/>
            <w:color w:val="auto"/>
            <w:sz w:val="22"/>
            <w:szCs w:val="22"/>
          </w:rPr>
          <w:t>http://www.comune.jesolo.ve.it/privacy</w:t>
        </w:r>
      </w:hyperlink>
      <w:r w:rsidRPr="00A70030">
        <w:rPr>
          <w:color w:val="auto"/>
          <w:sz w:val="22"/>
          <w:szCs w:val="22"/>
        </w:rPr>
        <w:t>” oppure visionata presso l’Ufficio per le Relazioni con il Pubblico (URP) del comune di Jesolo.</w:t>
      </w:r>
    </w:p>
    <w:p w:rsidR="005C4465" w:rsidRDefault="005C4465" w:rsidP="00A70030">
      <w:pPr>
        <w:pStyle w:val="Default"/>
        <w:jc w:val="both"/>
        <w:rPr>
          <w:color w:val="auto"/>
          <w:sz w:val="22"/>
          <w:szCs w:val="22"/>
        </w:rPr>
      </w:pPr>
    </w:p>
    <w:p w:rsidR="005C4465" w:rsidRPr="00A70030" w:rsidRDefault="005C4465" w:rsidP="00A70030">
      <w:pPr>
        <w:pStyle w:val="Default"/>
        <w:jc w:val="both"/>
        <w:rPr>
          <w:strike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Allegare </w:t>
      </w:r>
      <w:r w:rsidR="00C44DB9">
        <w:rPr>
          <w:color w:val="auto"/>
          <w:sz w:val="22"/>
          <w:szCs w:val="22"/>
        </w:rPr>
        <w:t xml:space="preserve">copia </w:t>
      </w:r>
      <w:r>
        <w:rPr>
          <w:color w:val="auto"/>
          <w:sz w:val="22"/>
          <w:szCs w:val="22"/>
        </w:rPr>
        <w:t xml:space="preserve">documento di identità </w:t>
      </w:r>
      <w:r w:rsidR="00C44DB9">
        <w:rPr>
          <w:color w:val="auto"/>
          <w:sz w:val="22"/>
          <w:szCs w:val="22"/>
        </w:rPr>
        <w:t xml:space="preserve">in corso di validità </w:t>
      </w:r>
      <w:r>
        <w:rPr>
          <w:color w:val="auto"/>
          <w:sz w:val="22"/>
          <w:szCs w:val="22"/>
        </w:rPr>
        <w:t>del legale rappresentante della ditta, sottoscrittore della presente dichiarazione</w:t>
      </w:r>
    </w:p>
    <w:sectPr w:rsidR="005C4465" w:rsidRPr="00A70030" w:rsidSect="007F548D">
      <w:footerReference w:type="default" r:id="rId11"/>
      <w:footnotePr>
        <w:numRestart w:val="eachSect"/>
      </w:footnotePr>
      <w:pgSz w:w="11907" w:h="16840" w:code="9"/>
      <w:pgMar w:top="709" w:right="1134" w:bottom="851" w:left="1134" w:header="425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A6" w:rsidRDefault="00805CA6">
      <w:r>
        <w:separator/>
      </w:r>
    </w:p>
  </w:endnote>
  <w:endnote w:type="continuationSeparator" w:id="0">
    <w:p w:rsidR="00805CA6" w:rsidRDefault="0080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73508"/>
      <w:docPartObj>
        <w:docPartGallery w:val="Page Numbers (Bottom of Page)"/>
        <w:docPartUnique/>
      </w:docPartObj>
    </w:sdtPr>
    <w:sdtEndPr/>
    <w:sdtContent>
      <w:p w:rsidR="00912B7C" w:rsidRDefault="00912B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B3">
          <w:rPr>
            <w:noProof/>
          </w:rPr>
          <w:t>1</w:t>
        </w:r>
        <w:r>
          <w:fldChar w:fldCharType="end"/>
        </w:r>
      </w:p>
    </w:sdtContent>
  </w:sdt>
  <w:p w:rsidR="00805CA6" w:rsidRPr="00227C8A" w:rsidRDefault="00805CA6" w:rsidP="00227C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A6" w:rsidRDefault="00805CA6">
      <w:r>
        <w:separator/>
      </w:r>
    </w:p>
  </w:footnote>
  <w:footnote w:type="continuationSeparator" w:id="0">
    <w:p w:rsidR="00805CA6" w:rsidRDefault="0080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8941D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/>
        <w:b/>
        <w:i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A"/>
    <w:multiLevelType w:val="singleLevel"/>
    <w:tmpl w:val="0000000A"/>
    <w:name w:val="WW8Num24"/>
    <w:lvl w:ilvl="0">
      <w:start w:val="1"/>
      <w:numFmt w:val="bullet"/>
      <w:suff w:val="space"/>
      <w:lvlText w:val=""/>
      <w:lvlJc w:val="left"/>
      <w:pPr>
        <w:tabs>
          <w:tab w:val="num" w:pos="0"/>
        </w:tabs>
        <w:ind w:left="827" w:hanging="340"/>
      </w:pPr>
      <w:rPr>
        <w:rFonts w:ascii="Wingdings" w:hAnsi="Wingdings" w:cs="Arial"/>
      </w:rPr>
    </w:lvl>
  </w:abstractNum>
  <w:abstractNum w:abstractNumId="5" w15:restartNumberingAfterBreak="0">
    <w:nsid w:val="031B5C16"/>
    <w:multiLevelType w:val="hybridMultilevel"/>
    <w:tmpl w:val="FB1AB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8657E"/>
    <w:multiLevelType w:val="hybridMultilevel"/>
    <w:tmpl w:val="42C61C2E"/>
    <w:lvl w:ilvl="0" w:tplc="F92230D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05720C8A"/>
    <w:multiLevelType w:val="hybridMultilevel"/>
    <w:tmpl w:val="79F07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80B60"/>
    <w:multiLevelType w:val="hybridMultilevel"/>
    <w:tmpl w:val="2012C964"/>
    <w:lvl w:ilvl="0" w:tplc="59F8DD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2710C"/>
    <w:multiLevelType w:val="multilevel"/>
    <w:tmpl w:val="6A28F05C"/>
    <w:lvl w:ilvl="0">
      <w:start w:val="1"/>
      <w:numFmt w:val="lowerLetter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0F3F22FC"/>
    <w:multiLevelType w:val="hybridMultilevel"/>
    <w:tmpl w:val="9AEA7A52"/>
    <w:lvl w:ilvl="0" w:tplc="87F0AB7C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  <w:b w:val="0"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F4D79"/>
    <w:multiLevelType w:val="hybridMultilevel"/>
    <w:tmpl w:val="9E02193E"/>
    <w:lvl w:ilvl="0" w:tplc="69F2EC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CBB8FD28">
      <w:start w:val="1"/>
      <w:numFmt w:val="decimal"/>
      <w:lvlText w:val="%2."/>
      <w:lvlJc w:val="left"/>
      <w:pPr>
        <w:ind w:left="1905" w:hanging="46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D3301B"/>
    <w:multiLevelType w:val="hybridMultilevel"/>
    <w:tmpl w:val="5FEA0DF0"/>
    <w:name w:val="WW8Num82"/>
    <w:lvl w:ilvl="0" w:tplc="00000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952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7A287C"/>
    <w:multiLevelType w:val="hybridMultilevel"/>
    <w:tmpl w:val="E65E4BC6"/>
    <w:lvl w:ilvl="0" w:tplc="8DCEA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06FB4"/>
    <w:multiLevelType w:val="hybridMultilevel"/>
    <w:tmpl w:val="342A9BB2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17712"/>
    <w:multiLevelType w:val="hybridMultilevel"/>
    <w:tmpl w:val="9D3EE92A"/>
    <w:lvl w:ilvl="0" w:tplc="DD827EF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EA1875"/>
    <w:multiLevelType w:val="hybridMultilevel"/>
    <w:tmpl w:val="F0D4A74E"/>
    <w:lvl w:ilvl="0" w:tplc="8DCEA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7337A"/>
    <w:multiLevelType w:val="hybridMultilevel"/>
    <w:tmpl w:val="036C93BE"/>
    <w:lvl w:ilvl="0" w:tplc="4A5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96C1F"/>
    <w:multiLevelType w:val="singleLevel"/>
    <w:tmpl w:val="666A4742"/>
    <w:lvl w:ilvl="0">
      <w:start w:val="1"/>
      <w:numFmt w:val="bullet"/>
      <w:pStyle w:val="Puntoelenco4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</w:abstractNum>
  <w:abstractNum w:abstractNumId="20" w15:restartNumberingAfterBreak="0">
    <w:nsid w:val="3834733D"/>
    <w:multiLevelType w:val="hybridMultilevel"/>
    <w:tmpl w:val="A9E678B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441C9"/>
    <w:multiLevelType w:val="hybridMultilevel"/>
    <w:tmpl w:val="061CAC6A"/>
    <w:lvl w:ilvl="0" w:tplc="87F0AB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72424"/>
    <w:multiLevelType w:val="hybridMultilevel"/>
    <w:tmpl w:val="A58ED956"/>
    <w:lvl w:ilvl="0" w:tplc="59F8DD8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F7925D7"/>
    <w:multiLevelType w:val="hybridMultilevel"/>
    <w:tmpl w:val="F1E80192"/>
    <w:lvl w:ilvl="0" w:tplc="13064DC4">
      <w:start w:val="1"/>
      <w:numFmt w:val="decimal"/>
      <w:lvlText w:val="%1."/>
      <w:lvlJc w:val="left"/>
      <w:pPr>
        <w:ind w:left="1170" w:hanging="81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E173C"/>
    <w:multiLevelType w:val="hybridMultilevel"/>
    <w:tmpl w:val="7F7E9240"/>
    <w:lvl w:ilvl="0" w:tplc="0712A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06168"/>
    <w:multiLevelType w:val="hybridMultilevel"/>
    <w:tmpl w:val="1FC8B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310A0"/>
    <w:multiLevelType w:val="hybridMultilevel"/>
    <w:tmpl w:val="F68E5F7A"/>
    <w:name w:val="WW8Num822"/>
    <w:lvl w:ilvl="0" w:tplc="00000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138D6"/>
    <w:multiLevelType w:val="hybridMultilevel"/>
    <w:tmpl w:val="42D2E3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F6142"/>
    <w:multiLevelType w:val="hybridMultilevel"/>
    <w:tmpl w:val="3AC40442"/>
    <w:lvl w:ilvl="0" w:tplc="00000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33953"/>
    <w:multiLevelType w:val="hybridMultilevel"/>
    <w:tmpl w:val="911A1B04"/>
    <w:lvl w:ilvl="0" w:tplc="F06ADB60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7A8232B2"/>
    <w:multiLevelType w:val="hybridMultilevel"/>
    <w:tmpl w:val="3AC40442"/>
    <w:name w:val="WW8Num83"/>
    <w:lvl w:ilvl="0" w:tplc="00000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11BB4"/>
    <w:multiLevelType w:val="hybridMultilevel"/>
    <w:tmpl w:val="EBD28480"/>
    <w:lvl w:ilvl="0" w:tplc="ECFC31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25"/>
  </w:num>
  <w:num w:numId="5">
    <w:abstractNumId w:val="5"/>
  </w:num>
  <w:num w:numId="6">
    <w:abstractNumId w:val="27"/>
  </w:num>
  <w:num w:numId="7">
    <w:abstractNumId w:val="21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6"/>
  </w:num>
  <w:num w:numId="13">
    <w:abstractNumId w:val="28"/>
  </w:num>
  <w:num w:numId="14">
    <w:abstractNumId w:val="29"/>
  </w:num>
  <w:num w:numId="15">
    <w:abstractNumId w:val="18"/>
  </w:num>
  <w:num w:numId="16">
    <w:abstractNumId w:val="24"/>
  </w:num>
  <w:num w:numId="17">
    <w:abstractNumId w:val="14"/>
  </w:num>
  <w:num w:numId="18">
    <w:abstractNumId w:val="20"/>
  </w:num>
  <w:num w:numId="19">
    <w:abstractNumId w:val="17"/>
  </w:num>
  <w:num w:numId="20">
    <w:abstractNumId w:val="15"/>
  </w:num>
  <w:num w:numId="21">
    <w:abstractNumId w:val="6"/>
  </w:num>
  <w:num w:numId="22">
    <w:abstractNumId w:val="13"/>
  </w:num>
  <w:num w:numId="23">
    <w:abstractNumId w:val="11"/>
  </w:num>
  <w:num w:numId="24">
    <w:abstractNumId w:val="8"/>
  </w:num>
  <w:num w:numId="25">
    <w:abstractNumId w:val="31"/>
  </w:num>
  <w:num w:numId="26">
    <w:abstractNumId w:val="9"/>
  </w:num>
  <w:num w:numId="27">
    <w:abstractNumId w:val="22"/>
  </w:num>
  <w:num w:numId="28">
    <w:abstractNumId w:val="10"/>
  </w:num>
  <w:num w:numId="29">
    <w:abstractNumId w:val="7"/>
  </w:num>
  <w:num w:numId="3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hideSpellingErrors/>
  <w:hideGrammaticalErrors/>
  <w:proofState w:spelling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263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25"/>
    <w:rsid w:val="0000146B"/>
    <w:rsid w:val="00001511"/>
    <w:rsid w:val="00003282"/>
    <w:rsid w:val="00003861"/>
    <w:rsid w:val="00003A81"/>
    <w:rsid w:val="000042F8"/>
    <w:rsid w:val="00004D2C"/>
    <w:rsid w:val="000055FC"/>
    <w:rsid w:val="00005AA4"/>
    <w:rsid w:val="00007563"/>
    <w:rsid w:val="00010684"/>
    <w:rsid w:val="00011735"/>
    <w:rsid w:val="0001260C"/>
    <w:rsid w:val="00012B4F"/>
    <w:rsid w:val="000131DD"/>
    <w:rsid w:val="0001341E"/>
    <w:rsid w:val="0001396C"/>
    <w:rsid w:val="000139F3"/>
    <w:rsid w:val="00014057"/>
    <w:rsid w:val="00014EC4"/>
    <w:rsid w:val="00015402"/>
    <w:rsid w:val="00015D74"/>
    <w:rsid w:val="00015E18"/>
    <w:rsid w:val="00015F43"/>
    <w:rsid w:val="000160B3"/>
    <w:rsid w:val="000167A8"/>
    <w:rsid w:val="000177F1"/>
    <w:rsid w:val="00017BDC"/>
    <w:rsid w:val="000210C9"/>
    <w:rsid w:val="00021AD8"/>
    <w:rsid w:val="0002233A"/>
    <w:rsid w:val="0002338C"/>
    <w:rsid w:val="0002447C"/>
    <w:rsid w:val="00024B44"/>
    <w:rsid w:val="00025C0F"/>
    <w:rsid w:val="0002770A"/>
    <w:rsid w:val="00027A18"/>
    <w:rsid w:val="00032758"/>
    <w:rsid w:val="00032B8B"/>
    <w:rsid w:val="000331B2"/>
    <w:rsid w:val="00033735"/>
    <w:rsid w:val="00033893"/>
    <w:rsid w:val="00033CD6"/>
    <w:rsid w:val="000355E2"/>
    <w:rsid w:val="00035AF5"/>
    <w:rsid w:val="00035BDD"/>
    <w:rsid w:val="00036EAE"/>
    <w:rsid w:val="00037472"/>
    <w:rsid w:val="000405E8"/>
    <w:rsid w:val="00040AB8"/>
    <w:rsid w:val="0004156C"/>
    <w:rsid w:val="00041912"/>
    <w:rsid w:val="000419E9"/>
    <w:rsid w:val="00042054"/>
    <w:rsid w:val="00042E86"/>
    <w:rsid w:val="00044B9E"/>
    <w:rsid w:val="00044D47"/>
    <w:rsid w:val="0005000B"/>
    <w:rsid w:val="0005011D"/>
    <w:rsid w:val="000516CD"/>
    <w:rsid w:val="0005251D"/>
    <w:rsid w:val="0005350B"/>
    <w:rsid w:val="000535AC"/>
    <w:rsid w:val="0005369D"/>
    <w:rsid w:val="00054DDE"/>
    <w:rsid w:val="00055516"/>
    <w:rsid w:val="00055DA7"/>
    <w:rsid w:val="00056079"/>
    <w:rsid w:val="00057CC1"/>
    <w:rsid w:val="0006158A"/>
    <w:rsid w:val="00062BDF"/>
    <w:rsid w:val="000639C7"/>
    <w:rsid w:val="00063A86"/>
    <w:rsid w:val="00063CF8"/>
    <w:rsid w:val="000640B3"/>
    <w:rsid w:val="000645D5"/>
    <w:rsid w:val="00064F58"/>
    <w:rsid w:val="000650E1"/>
    <w:rsid w:val="000660DC"/>
    <w:rsid w:val="00066BED"/>
    <w:rsid w:val="00066D4C"/>
    <w:rsid w:val="00067214"/>
    <w:rsid w:val="000672F5"/>
    <w:rsid w:val="0006756E"/>
    <w:rsid w:val="000705C8"/>
    <w:rsid w:val="00071987"/>
    <w:rsid w:val="00071FAC"/>
    <w:rsid w:val="000722C6"/>
    <w:rsid w:val="00072C32"/>
    <w:rsid w:val="00072C7A"/>
    <w:rsid w:val="00073BFB"/>
    <w:rsid w:val="00074C89"/>
    <w:rsid w:val="000751D8"/>
    <w:rsid w:val="0007639B"/>
    <w:rsid w:val="000769D9"/>
    <w:rsid w:val="00080591"/>
    <w:rsid w:val="000807B4"/>
    <w:rsid w:val="000807E2"/>
    <w:rsid w:val="00081786"/>
    <w:rsid w:val="00082370"/>
    <w:rsid w:val="00082872"/>
    <w:rsid w:val="00082A39"/>
    <w:rsid w:val="0008345E"/>
    <w:rsid w:val="0008351F"/>
    <w:rsid w:val="00083564"/>
    <w:rsid w:val="000840A1"/>
    <w:rsid w:val="000845C3"/>
    <w:rsid w:val="000858A7"/>
    <w:rsid w:val="00085BDE"/>
    <w:rsid w:val="0008701F"/>
    <w:rsid w:val="00087255"/>
    <w:rsid w:val="00087835"/>
    <w:rsid w:val="00090AC8"/>
    <w:rsid w:val="00090BAD"/>
    <w:rsid w:val="00093258"/>
    <w:rsid w:val="00093B73"/>
    <w:rsid w:val="000965D6"/>
    <w:rsid w:val="000966E8"/>
    <w:rsid w:val="000975EF"/>
    <w:rsid w:val="000977F5"/>
    <w:rsid w:val="00097ADC"/>
    <w:rsid w:val="000A1BEE"/>
    <w:rsid w:val="000A1E5F"/>
    <w:rsid w:val="000A2AF2"/>
    <w:rsid w:val="000A3A3B"/>
    <w:rsid w:val="000A48BC"/>
    <w:rsid w:val="000A58F0"/>
    <w:rsid w:val="000A6358"/>
    <w:rsid w:val="000A670E"/>
    <w:rsid w:val="000A6A94"/>
    <w:rsid w:val="000A6EA9"/>
    <w:rsid w:val="000A74BF"/>
    <w:rsid w:val="000A7622"/>
    <w:rsid w:val="000B01D4"/>
    <w:rsid w:val="000B12C8"/>
    <w:rsid w:val="000B1E71"/>
    <w:rsid w:val="000B3525"/>
    <w:rsid w:val="000B46E7"/>
    <w:rsid w:val="000B55E0"/>
    <w:rsid w:val="000B5D0D"/>
    <w:rsid w:val="000B7196"/>
    <w:rsid w:val="000C07BC"/>
    <w:rsid w:val="000C0E77"/>
    <w:rsid w:val="000C1084"/>
    <w:rsid w:val="000C122F"/>
    <w:rsid w:val="000C2CD0"/>
    <w:rsid w:val="000C44B2"/>
    <w:rsid w:val="000C4997"/>
    <w:rsid w:val="000C7551"/>
    <w:rsid w:val="000C7711"/>
    <w:rsid w:val="000D094B"/>
    <w:rsid w:val="000D1CD3"/>
    <w:rsid w:val="000D2251"/>
    <w:rsid w:val="000D2430"/>
    <w:rsid w:val="000D3BE9"/>
    <w:rsid w:val="000D3D6B"/>
    <w:rsid w:val="000D530C"/>
    <w:rsid w:val="000D668E"/>
    <w:rsid w:val="000E0A1C"/>
    <w:rsid w:val="000E1416"/>
    <w:rsid w:val="000E19BD"/>
    <w:rsid w:val="000E20DC"/>
    <w:rsid w:val="000E25B7"/>
    <w:rsid w:val="000E264A"/>
    <w:rsid w:val="000E2AE0"/>
    <w:rsid w:val="000E6317"/>
    <w:rsid w:val="000E6477"/>
    <w:rsid w:val="000E64E1"/>
    <w:rsid w:val="000E6922"/>
    <w:rsid w:val="000E6D75"/>
    <w:rsid w:val="000E7013"/>
    <w:rsid w:val="000E7C57"/>
    <w:rsid w:val="000E7F03"/>
    <w:rsid w:val="000F06C0"/>
    <w:rsid w:val="000F23D5"/>
    <w:rsid w:val="000F326D"/>
    <w:rsid w:val="000F38CF"/>
    <w:rsid w:val="000F398B"/>
    <w:rsid w:val="000F43AB"/>
    <w:rsid w:val="000F489F"/>
    <w:rsid w:val="000F547C"/>
    <w:rsid w:val="000F7B62"/>
    <w:rsid w:val="001003BD"/>
    <w:rsid w:val="00101EA1"/>
    <w:rsid w:val="00102F5D"/>
    <w:rsid w:val="001034DE"/>
    <w:rsid w:val="00104211"/>
    <w:rsid w:val="00104A27"/>
    <w:rsid w:val="00104A4A"/>
    <w:rsid w:val="001058A2"/>
    <w:rsid w:val="001066D0"/>
    <w:rsid w:val="001072F4"/>
    <w:rsid w:val="0010748D"/>
    <w:rsid w:val="00107C04"/>
    <w:rsid w:val="001101D0"/>
    <w:rsid w:val="00110408"/>
    <w:rsid w:val="001111EA"/>
    <w:rsid w:val="00112565"/>
    <w:rsid w:val="00113382"/>
    <w:rsid w:val="0011426F"/>
    <w:rsid w:val="0011443C"/>
    <w:rsid w:val="001146E8"/>
    <w:rsid w:val="0011473D"/>
    <w:rsid w:val="00116498"/>
    <w:rsid w:val="00120AE7"/>
    <w:rsid w:val="0012174C"/>
    <w:rsid w:val="001224AD"/>
    <w:rsid w:val="00122D38"/>
    <w:rsid w:val="001243EC"/>
    <w:rsid w:val="001245FC"/>
    <w:rsid w:val="00125B2D"/>
    <w:rsid w:val="001267DA"/>
    <w:rsid w:val="00127387"/>
    <w:rsid w:val="00131E6F"/>
    <w:rsid w:val="001329DF"/>
    <w:rsid w:val="00132DE5"/>
    <w:rsid w:val="00133562"/>
    <w:rsid w:val="00133F9F"/>
    <w:rsid w:val="00133FCC"/>
    <w:rsid w:val="001340D2"/>
    <w:rsid w:val="00134138"/>
    <w:rsid w:val="0013439E"/>
    <w:rsid w:val="00136CE5"/>
    <w:rsid w:val="00140376"/>
    <w:rsid w:val="00141376"/>
    <w:rsid w:val="0014258C"/>
    <w:rsid w:val="00142D34"/>
    <w:rsid w:val="00142F7A"/>
    <w:rsid w:val="001436AF"/>
    <w:rsid w:val="00144220"/>
    <w:rsid w:val="00144D99"/>
    <w:rsid w:val="0014579C"/>
    <w:rsid w:val="001476DC"/>
    <w:rsid w:val="00147817"/>
    <w:rsid w:val="00147A4B"/>
    <w:rsid w:val="001509A8"/>
    <w:rsid w:val="00150E54"/>
    <w:rsid w:val="00150E62"/>
    <w:rsid w:val="0015103E"/>
    <w:rsid w:val="0015118D"/>
    <w:rsid w:val="001518B0"/>
    <w:rsid w:val="001521AE"/>
    <w:rsid w:val="001538CC"/>
    <w:rsid w:val="0015637A"/>
    <w:rsid w:val="001564AD"/>
    <w:rsid w:val="00156973"/>
    <w:rsid w:val="00156F90"/>
    <w:rsid w:val="0015721B"/>
    <w:rsid w:val="00157A2E"/>
    <w:rsid w:val="00157B8A"/>
    <w:rsid w:val="00160496"/>
    <w:rsid w:val="001606F8"/>
    <w:rsid w:val="001615AF"/>
    <w:rsid w:val="00161E4D"/>
    <w:rsid w:val="0016205A"/>
    <w:rsid w:val="00163FE5"/>
    <w:rsid w:val="0016529C"/>
    <w:rsid w:val="0016606E"/>
    <w:rsid w:val="00171C0F"/>
    <w:rsid w:val="00171D39"/>
    <w:rsid w:val="00171DCA"/>
    <w:rsid w:val="00171F2C"/>
    <w:rsid w:val="0017387F"/>
    <w:rsid w:val="0017453A"/>
    <w:rsid w:val="001763F1"/>
    <w:rsid w:val="00176546"/>
    <w:rsid w:val="0017697E"/>
    <w:rsid w:val="001770D0"/>
    <w:rsid w:val="0018132D"/>
    <w:rsid w:val="00183DD8"/>
    <w:rsid w:val="001857C1"/>
    <w:rsid w:val="0018617B"/>
    <w:rsid w:val="001863DB"/>
    <w:rsid w:val="00190254"/>
    <w:rsid w:val="00191494"/>
    <w:rsid w:val="00191F5A"/>
    <w:rsid w:val="00192C8B"/>
    <w:rsid w:val="00193DEB"/>
    <w:rsid w:val="001944A4"/>
    <w:rsid w:val="00194CDD"/>
    <w:rsid w:val="00196332"/>
    <w:rsid w:val="00196A9D"/>
    <w:rsid w:val="00196B07"/>
    <w:rsid w:val="00196D87"/>
    <w:rsid w:val="0019727D"/>
    <w:rsid w:val="001974F1"/>
    <w:rsid w:val="00197633"/>
    <w:rsid w:val="001A06FC"/>
    <w:rsid w:val="001A1B73"/>
    <w:rsid w:val="001A1D3D"/>
    <w:rsid w:val="001A2CF5"/>
    <w:rsid w:val="001A3841"/>
    <w:rsid w:val="001A5763"/>
    <w:rsid w:val="001A5C2F"/>
    <w:rsid w:val="001A6547"/>
    <w:rsid w:val="001A79C7"/>
    <w:rsid w:val="001B0608"/>
    <w:rsid w:val="001B390A"/>
    <w:rsid w:val="001B41B1"/>
    <w:rsid w:val="001B41E3"/>
    <w:rsid w:val="001B45F4"/>
    <w:rsid w:val="001B45F8"/>
    <w:rsid w:val="001B51AA"/>
    <w:rsid w:val="001B589F"/>
    <w:rsid w:val="001B5C00"/>
    <w:rsid w:val="001B648B"/>
    <w:rsid w:val="001B64A7"/>
    <w:rsid w:val="001B781D"/>
    <w:rsid w:val="001C02B0"/>
    <w:rsid w:val="001C0500"/>
    <w:rsid w:val="001C06D8"/>
    <w:rsid w:val="001C09AF"/>
    <w:rsid w:val="001C0DCC"/>
    <w:rsid w:val="001C2AA5"/>
    <w:rsid w:val="001C37A5"/>
    <w:rsid w:val="001C4229"/>
    <w:rsid w:val="001C4565"/>
    <w:rsid w:val="001C662B"/>
    <w:rsid w:val="001C6684"/>
    <w:rsid w:val="001C6C0D"/>
    <w:rsid w:val="001C73FA"/>
    <w:rsid w:val="001D0613"/>
    <w:rsid w:val="001D0A85"/>
    <w:rsid w:val="001D234E"/>
    <w:rsid w:val="001D27B9"/>
    <w:rsid w:val="001D3FD0"/>
    <w:rsid w:val="001D4360"/>
    <w:rsid w:val="001D4858"/>
    <w:rsid w:val="001D582A"/>
    <w:rsid w:val="001D59E1"/>
    <w:rsid w:val="001D776A"/>
    <w:rsid w:val="001D7A60"/>
    <w:rsid w:val="001D7D89"/>
    <w:rsid w:val="001E0237"/>
    <w:rsid w:val="001E09EE"/>
    <w:rsid w:val="001E1C70"/>
    <w:rsid w:val="001E219D"/>
    <w:rsid w:val="001E3379"/>
    <w:rsid w:val="001E351A"/>
    <w:rsid w:val="001E5042"/>
    <w:rsid w:val="001E5062"/>
    <w:rsid w:val="001E5187"/>
    <w:rsid w:val="001E59CB"/>
    <w:rsid w:val="001E6478"/>
    <w:rsid w:val="001E6EAD"/>
    <w:rsid w:val="001E72C7"/>
    <w:rsid w:val="001F09E9"/>
    <w:rsid w:val="001F102C"/>
    <w:rsid w:val="001F1A5B"/>
    <w:rsid w:val="001F1D15"/>
    <w:rsid w:val="001F2FA5"/>
    <w:rsid w:val="001F373C"/>
    <w:rsid w:val="001F5D9F"/>
    <w:rsid w:val="001F6F74"/>
    <w:rsid w:val="001F70BD"/>
    <w:rsid w:val="001F75FE"/>
    <w:rsid w:val="001F797F"/>
    <w:rsid w:val="001F7F99"/>
    <w:rsid w:val="002010E0"/>
    <w:rsid w:val="0020197E"/>
    <w:rsid w:val="0020216C"/>
    <w:rsid w:val="00202E6C"/>
    <w:rsid w:val="002032B3"/>
    <w:rsid w:val="002046A3"/>
    <w:rsid w:val="00205258"/>
    <w:rsid w:val="00207C63"/>
    <w:rsid w:val="00207C91"/>
    <w:rsid w:val="00210B0B"/>
    <w:rsid w:val="00210C3F"/>
    <w:rsid w:val="002114D0"/>
    <w:rsid w:val="00211820"/>
    <w:rsid w:val="00212BBC"/>
    <w:rsid w:val="00212D4E"/>
    <w:rsid w:val="002132E9"/>
    <w:rsid w:val="00213583"/>
    <w:rsid w:val="002136FC"/>
    <w:rsid w:val="0021497B"/>
    <w:rsid w:val="002151CC"/>
    <w:rsid w:val="00215B93"/>
    <w:rsid w:val="00215CD6"/>
    <w:rsid w:val="00215D87"/>
    <w:rsid w:val="00215EB7"/>
    <w:rsid w:val="0021687C"/>
    <w:rsid w:val="002176D1"/>
    <w:rsid w:val="002179BF"/>
    <w:rsid w:val="00221143"/>
    <w:rsid w:val="002223A1"/>
    <w:rsid w:val="002228CA"/>
    <w:rsid w:val="00222A8F"/>
    <w:rsid w:val="00222D2D"/>
    <w:rsid w:val="002230DE"/>
    <w:rsid w:val="0022321C"/>
    <w:rsid w:val="0022332E"/>
    <w:rsid w:val="00225314"/>
    <w:rsid w:val="002254D4"/>
    <w:rsid w:val="00225F20"/>
    <w:rsid w:val="0022621F"/>
    <w:rsid w:val="0022730C"/>
    <w:rsid w:val="00227C8A"/>
    <w:rsid w:val="002307A6"/>
    <w:rsid w:val="00230A7A"/>
    <w:rsid w:val="0023174A"/>
    <w:rsid w:val="00231925"/>
    <w:rsid w:val="00231EBD"/>
    <w:rsid w:val="0023453D"/>
    <w:rsid w:val="00236A38"/>
    <w:rsid w:val="00236ADB"/>
    <w:rsid w:val="0023701C"/>
    <w:rsid w:val="00240041"/>
    <w:rsid w:val="002405AD"/>
    <w:rsid w:val="00240660"/>
    <w:rsid w:val="00240B75"/>
    <w:rsid w:val="00241E79"/>
    <w:rsid w:val="00242500"/>
    <w:rsid w:val="00244DC0"/>
    <w:rsid w:val="00245A37"/>
    <w:rsid w:val="00245D66"/>
    <w:rsid w:val="00246002"/>
    <w:rsid w:val="00247CE3"/>
    <w:rsid w:val="00250413"/>
    <w:rsid w:val="00250589"/>
    <w:rsid w:val="00250F2D"/>
    <w:rsid w:val="002513D4"/>
    <w:rsid w:val="002519EF"/>
    <w:rsid w:val="00251DC5"/>
    <w:rsid w:val="00251F60"/>
    <w:rsid w:val="00252848"/>
    <w:rsid w:val="00253506"/>
    <w:rsid w:val="00254876"/>
    <w:rsid w:val="00254936"/>
    <w:rsid w:val="0025493B"/>
    <w:rsid w:val="0025766D"/>
    <w:rsid w:val="0025771A"/>
    <w:rsid w:val="00257D98"/>
    <w:rsid w:val="0026070F"/>
    <w:rsid w:val="00261CAD"/>
    <w:rsid w:val="00261CEB"/>
    <w:rsid w:val="00262726"/>
    <w:rsid w:val="00262E60"/>
    <w:rsid w:val="0026414B"/>
    <w:rsid w:val="002643D1"/>
    <w:rsid w:val="00264454"/>
    <w:rsid w:val="00266070"/>
    <w:rsid w:val="002662F6"/>
    <w:rsid w:val="002668F1"/>
    <w:rsid w:val="002669AA"/>
    <w:rsid w:val="00271291"/>
    <w:rsid w:val="0027144F"/>
    <w:rsid w:val="0027162B"/>
    <w:rsid w:val="00271990"/>
    <w:rsid w:val="002738A8"/>
    <w:rsid w:val="00273E87"/>
    <w:rsid w:val="00274574"/>
    <w:rsid w:val="002757F7"/>
    <w:rsid w:val="00276BFB"/>
    <w:rsid w:val="0027784C"/>
    <w:rsid w:val="00281DD4"/>
    <w:rsid w:val="00283579"/>
    <w:rsid w:val="00283584"/>
    <w:rsid w:val="002842FC"/>
    <w:rsid w:val="002878F4"/>
    <w:rsid w:val="00290C54"/>
    <w:rsid w:val="00291A7E"/>
    <w:rsid w:val="00292438"/>
    <w:rsid w:val="002927D6"/>
    <w:rsid w:val="00295250"/>
    <w:rsid w:val="00295374"/>
    <w:rsid w:val="00295F6D"/>
    <w:rsid w:val="0029676A"/>
    <w:rsid w:val="00296D0E"/>
    <w:rsid w:val="002A0B32"/>
    <w:rsid w:val="002A2BB9"/>
    <w:rsid w:val="002A2F05"/>
    <w:rsid w:val="002A30AB"/>
    <w:rsid w:val="002A3C1D"/>
    <w:rsid w:val="002A4528"/>
    <w:rsid w:val="002A588D"/>
    <w:rsid w:val="002A5915"/>
    <w:rsid w:val="002A7087"/>
    <w:rsid w:val="002A74AB"/>
    <w:rsid w:val="002A7659"/>
    <w:rsid w:val="002B02F6"/>
    <w:rsid w:val="002B1202"/>
    <w:rsid w:val="002B2B6B"/>
    <w:rsid w:val="002B3F05"/>
    <w:rsid w:val="002B66E2"/>
    <w:rsid w:val="002B7ABF"/>
    <w:rsid w:val="002B7E15"/>
    <w:rsid w:val="002C14E8"/>
    <w:rsid w:val="002C15A0"/>
    <w:rsid w:val="002C1928"/>
    <w:rsid w:val="002C210D"/>
    <w:rsid w:val="002C337A"/>
    <w:rsid w:val="002C34A7"/>
    <w:rsid w:val="002C3F5E"/>
    <w:rsid w:val="002C47EB"/>
    <w:rsid w:val="002C4E8A"/>
    <w:rsid w:val="002C4EB0"/>
    <w:rsid w:val="002C532E"/>
    <w:rsid w:val="002C547D"/>
    <w:rsid w:val="002C5EBC"/>
    <w:rsid w:val="002C6EA7"/>
    <w:rsid w:val="002D007F"/>
    <w:rsid w:val="002D045B"/>
    <w:rsid w:val="002D0AF3"/>
    <w:rsid w:val="002D0EEF"/>
    <w:rsid w:val="002D15BB"/>
    <w:rsid w:val="002D19C1"/>
    <w:rsid w:val="002D3033"/>
    <w:rsid w:val="002D42D5"/>
    <w:rsid w:val="002D557C"/>
    <w:rsid w:val="002D5D24"/>
    <w:rsid w:val="002D6111"/>
    <w:rsid w:val="002D70C2"/>
    <w:rsid w:val="002D759F"/>
    <w:rsid w:val="002D7827"/>
    <w:rsid w:val="002E0582"/>
    <w:rsid w:val="002E08E8"/>
    <w:rsid w:val="002E110C"/>
    <w:rsid w:val="002E1119"/>
    <w:rsid w:val="002E1471"/>
    <w:rsid w:val="002E19AB"/>
    <w:rsid w:val="002E272A"/>
    <w:rsid w:val="002E2FCE"/>
    <w:rsid w:val="002E31CB"/>
    <w:rsid w:val="002E383C"/>
    <w:rsid w:val="002E447A"/>
    <w:rsid w:val="002E498D"/>
    <w:rsid w:val="002E5ED1"/>
    <w:rsid w:val="002E7DB3"/>
    <w:rsid w:val="002F1065"/>
    <w:rsid w:val="002F2195"/>
    <w:rsid w:val="002F28A7"/>
    <w:rsid w:val="002F43AD"/>
    <w:rsid w:val="002F53F8"/>
    <w:rsid w:val="002F583F"/>
    <w:rsid w:val="002F7093"/>
    <w:rsid w:val="002F72A4"/>
    <w:rsid w:val="002F733D"/>
    <w:rsid w:val="00300431"/>
    <w:rsid w:val="00300D91"/>
    <w:rsid w:val="00300E2E"/>
    <w:rsid w:val="00301B2C"/>
    <w:rsid w:val="0030204A"/>
    <w:rsid w:val="00302FC1"/>
    <w:rsid w:val="00303276"/>
    <w:rsid w:val="003036B6"/>
    <w:rsid w:val="0030371C"/>
    <w:rsid w:val="00303F5B"/>
    <w:rsid w:val="00304C51"/>
    <w:rsid w:val="00305174"/>
    <w:rsid w:val="00306CE9"/>
    <w:rsid w:val="003109F1"/>
    <w:rsid w:val="003112A8"/>
    <w:rsid w:val="00311C50"/>
    <w:rsid w:val="00312908"/>
    <w:rsid w:val="00312955"/>
    <w:rsid w:val="00312E92"/>
    <w:rsid w:val="00313D9D"/>
    <w:rsid w:val="00314DF8"/>
    <w:rsid w:val="003152A5"/>
    <w:rsid w:val="00315CE5"/>
    <w:rsid w:val="00315FDC"/>
    <w:rsid w:val="00316729"/>
    <w:rsid w:val="003171ED"/>
    <w:rsid w:val="00317700"/>
    <w:rsid w:val="003200AB"/>
    <w:rsid w:val="003205C7"/>
    <w:rsid w:val="00320BF4"/>
    <w:rsid w:val="0032122C"/>
    <w:rsid w:val="00321960"/>
    <w:rsid w:val="003221EF"/>
    <w:rsid w:val="00323749"/>
    <w:rsid w:val="003256D5"/>
    <w:rsid w:val="0032573B"/>
    <w:rsid w:val="00325B0E"/>
    <w:rsid w:val="00326818"/>
    <w:rsid w:val="00326E5C"/>
    <w:rsid w:val="003304D8"/>
    <w:rsid w:val="003309B5"/>
    <w:rsid w:val="00331C5A"/>
    <w:rsid w:val="00332448"/>
    <w:rsid w:val="00332A67"/>
    <w:rsid w:val="00333793"/>
    <w:rsid w:val="00333936"/>
    <w:rsid w:val="00333FEB"/>
    <w:rsid w:val="00334072"/>
    <w:rsid w:val="00335AB8"/>
    <w:rsid w:val="00337BCC"/>
    <w:rsid w:val="00337D89"/>
    <w:rsid w:val="0034156B"/>
    <w:rsid w:val="00341EF0"/>
    <w:rsid w:val="003422B9"/>
    <w:rsid w:val="00343BE2"/>
    <w:rsid w:val="00344019"/>
    <w:rsid w:val="00344BE9"/>
    <w:rsid w:val="00344F4B"/>
    <w:rsid w:val="003464DD"/>
    <w:rsid w:val="00346B27"/>
    <w:rsid w:val="00346DE0"/>
    <w:rsid w:val="003472D1"/>
    <w:rsid w:val="00347D12"/>
    <w:rsid w:val="003506E7"/>
    <w:rsid w:val="00350704"/>
    <w:rsid w:val="003508D4"/>
    <w:rsid w:val="00350FF4"/>
    <w:rsid w:val="003515C2"/>
    <w:rsid w:val="00351C02"/>
    <w:rsid w:val="00353806"/>
    <w:rsid w:val="0035466E"/>
    <w:rsid w:val="003556AA"/>
    <w:rsid w:val="003561DB"/>
    <w:rsid w:val="003576AA"/>
    <w:rsid w:val="0036118D"/>
    <w:rsid w:val="00361D5A"/>
    <w:rsid w:val="00363DFF"/>
    <w:rsid w:val="003648D6"/>
    <w:rsid w:val="0036749D"/>
    <w:rsid w:val="00371721"/>
    <w:rsid w:val="00372900"/>
    <w:rsid w:val="00373781"/>
    <w:rsid w:val="00373B32"/>
    <w:rsid w:val="003750DF"/>
    <w:rsid w:val="003757C2"/>
    <w:rsid w:val="00375D45"/>
    <w:rsid w:val="003768BD"/>
    <w:rsid w:val="00376BCC"/>
    <w:rsid w:val="00376F17"/>
    <w:rsid w:val="00377E40"/>
    <w:rsid w:val="00377FB5"/>
    <w:rsid w:val="00380C54"/>
    <w:rsid w:val="00381987"/>
    <w:rsid w:val="003823C1"/>
    <w:rsid w:val="00382844"/>
    <w:rsid w:val="00383590"/>
    <w:rsid w:val="00383660"/>
    <w:rsid w:val="00383A41"/>
    <w:rsid w:val="00383C5B"/>
    <w:rsid w:val="00384755"/>
    <w:rsid w:val="00384EAE"/>
    <w:rsid w:val="0038589A"/>
    <w:rsid w:val="003859FD"/>
    <w:rsid w:val="00387BAC"/>
    <w:rsid w:val="00387DAA"/>
    <w:rsid w:val="00390328"/>
    <w:rsid w:val="0039084F"/>
    <w:rsid w:val="00391E2C"/>
    <w:rsid w:val="003921DA"/>
    <w:rsid w:val="00392A15"/>
    <w:rsid w:val="00393C26"/>
    <w:rsid w:val="00394E86"/>
    <w:rsid w:val="00395253"/>
    <w:rsid w:val="00396031"/>
    <w:rsid w:val="0039603B"/>
    <w:rsid w:val="00397D6B"/>
    <w:rsid w:val="003A013A"/>
    <w:rsid w:val="003A023E"/>
    <w:rsid w:val="003A0655"/>
    <w:rsid w:val="003A2BEC"/>
    <w:rsid w:val="003A4432"/>
    <w:rsid w:val="003A4EA5"/>
    <w:rsid w:val="003A5B92"/>
    <w:rsid w:val="003A5E57"/>
    <w:rsid w:val="003A7D29"/>
    <w:rsid w:val="003B1004"/>
    <w:rsid w:val="003B1940"/>
    <w:rsid w:val="003B20FC"/>
    <w:rsid w:val="003B268F"/>
    <w:rsid w:val="003B4432"/>
    <w:rsid w:val="003B4ED6"/>
    <w:rsid w:val="003B5AA1"/>
    <w:rsid w:val="003B5FEE"/>
    <w:rsid w:val="003B601B"/>
    <w:rsid w:val="003B6D8E"/>
    <w:rsid w:val="003B725F"/>
    <w:rsid w:val="003B7F3D"/>
    <w:rsid w:val="003C0E8F"/>
    <w:rsid w:val="003C1A21"/>
    <w:rsid w:val="003C1A6E"/>
    <w:rsid w:val="003C1FCA"/>
    <w:rsid w:val="003C1FD4"/>
    <w:rsid w:val="003C242C"/>
    <w:rsid w:val="003C245D"/>
    <w:rsid w:val="003C25B5"/>
    <w:rsid w:val="003C337C"/>
    <w:rsid w:val="003C3F3C"/>
    <w:rsid w:val="003C451D"/>
    <w:rsid w:val="003C4A70"/>
    <w:rsid w:val="003C66D2"/>
    <w:rsid w:val="003C7CB5"/>
    <w:rsid w:val="003D0308"/>
    <w:rsid w:val="003D066A"/>
    <w:rsid w:val="003D06F1"/>
    <w:rsid w:val="003D1131"/>
    <w:rsid w:val="003D16C3"/>
    <w:rsid w:val="003D3E03"/>
    <w:rsid w:val="003D5194"/>
    <w:rsid w:val="003D5579"/>
    <w:rsid w:val="003D58A4"/>
    <w:rsid w:val="003D6780"/>
    <w:rsid w:val="003D682E"/>
    <w:rsid w:val="003D6D29"/>
    <w:rsid w:val="003D78B7"/>
    <w:rsid w:val="003D7F37"/>
    <w:rsid w:val="003E1A81"/>
    <w:rsid w:val="003E2148"/>
    <w:rsid w:val="003E24AA"/>
    <w:rsid w:val="003E2E51"/>
    <w:rsid w:val="003E3807"/>
    <w:rsid w:val="003E3E8B"/>
    <w:rsid w:val="003E4D8F"/>
    <w:rsid w:val="003E5830"/>
    <w:rsid w:val="003E6DC9"/>
    <w:rsid w:val="003E7119"/>
    <w:rsid w:val="003E7650"/>
    <w:rsid w:val="003F1846"/>
    <w:rsid w:val="003F1976"/>
    <w:rsid w:val="003F39EB"/>
    <w:rsid w:val="003F3BA1"/>
    <w:rsid w:val="003F4EDD"/>
    <w:rsid w:val="003F5CCA"/>
    <w:rsid w:val="003F5FB7"/>
    <w:rsid w:val="003F6112"/>
    <w:rsid w:val="003F62B8"/>
    <w:rsid w:val="003F649C"/>
    <w:rsid w:val="003F6817"/>
    <w:rsid w:val="003F689F"/>
    <w:rsid w:val="003F7E45"/>
    <w:rsid w:val="003F7FB8"/>
    <w:rsid w:val="004002EF"/>
    <w:rsid w:val="00400DB9"/>
    <w:rsid w:val="0040194C"/>
    <w:rsid w:val="004025B0"/>
    <w:rsid w:val="00402D54"/>
    <w:rsid w:val="004038DF"/>
    <w:rsid w:val="004039B7"/>
    <w:rsid w:val="00403A78"/>
    <w:rsid w:val="00403A8F"/>
    <w:rsid w:val="00404C32"/>
    <w:rsid w:val="00404C56"/>
    <w:rsid w:val="00405644"/>
    <w:rsid w:val="00405668"/>
    <w:rsid w:val="004056F6"/>
    <w:rsid w:val="004065C5"/>
    <w:rsid w:val="00406630"/>
    <w:rsid w:val="00410E73"/>
    <w:rsid w:val="0041142C"/>
    <w:rsid w:val="00412496"/>
    <w:rsid w:val="00412853"/>
    <w:rsid w:val="00412CB9"/>
    <w:rsid w:val="00412D60"/>
    <w:rsid w:val="00412DCC"/>
    <w:rsid w:val="0041622D"/>
    <w:rsid w:val="00416544"/>
    <w:rsid w:val="004165FE"/>
    <w:rsid w:val="004177F8"/>
    <w:rsid w:val="004201C8"/>
    <w:rsid w:val="004202A8"/>
    <w:rsid w:val="00421782"/>
    <w:rsid w:val="00421963"/>
    <w:rsid w:val="00421FA8"/>
    <w:rsid w:val="004227D8"/>
    <w:rsid w:val="00423E0F"/>
    <w:rsid w:val="00424A34"/>
    <w:rsid w:val="00424AA2"/>
    <w:rsid w:val="0042525B"/>
    <w:rsid w:val="00425461"/>
    <w:rsid w:val="00425663"/>
    <w:rsid w:val="00426706"/>
    <w:rsid w:val="004269EE"/>
    <w:rsid w:val="00426D23"/>
    <w:rsid w:val="00430570"/>
    <w:rsid w:val="00431271"/>
    <w:rsid w:val="00431A7A"/>
    <w:rsid w:val="00434418"/>
    <w:rsid w:val="00434D02"/>
    <w:rsid w:val="00434D62"/>
    <w:rsid w:val="004358C3"/>
    <w:rsid w:val="00435F22"/>
    <w:rsid w:val="004360D0"/>
    <w:rsid w:val="00436C0B"/>
    <w:rsid w:val="00437FB9"/>
    <w:rsid w:val="00440C55"/>
    <w:rsid w:val="00441960"/>
    <w:rsid w:val="00441CD4"/>
    <w:rsid w:val="00444089"/>
    <w:rsid w:val="00444DF2"/>
    <w:rsid w:val="004454BF"/>
    <w:rsid w:val="00445721"/>
    <w:rsid w:val="004461B2"/>
    <w:rsid w:val="00446214"/>
    <w:rsid w:val="004508D6"/>
    <w:rsid w:val="00450995"/>
    <w:rsid w:val="004519F2"/>
    <w:rsid w:val="004524FC"/>
    <w:rsid w:val="00454C88"/>
    <w:rsid w:val="00454D51"/>
    <w:rsid w:val="00456335"/>
    <w:rsid w:val="00456751"/>
    <w:rsid w:val="00456AE2"/>
    <w:rsid w:val="00456F81"/>
    <w:rsid w:val="004571AA"/>
    <w:rsid w:val="0045761D"/>
    <w:rsid w:val="00457E21"/>
    <w:rsid w:val="0046132E"/>
    <w:rsid w:val="004633F0"/>
    <w:rsid w:val="0046434B"/>
    <w:rsid w:val="00464CAE"/>
    <w:rsid w:val="0046534B"/>
    <w:rsid w:val="00465931"/>
    <w:rsid w:val="00465BAD"/>
    <w:rsid w:val="00466350"/>
    <w:rsid w:val="004665F2"/>
    <w:rsid w:val="00466695"/>
    <w:rsid w:val="004673DF"/>
    <w:rsid w:val="0046784C"/>
    <w:rsid w:val="00467B59"/>
    <w:rsid w:val="00470EAE"/>
    <w:rsid w:val="00471198"/>
    <w:rsid w:val="0047142B"/>
    <w:rsid w:val="00471AB7"/>
    <w:rsid w:val="0047301B"/>
    <w:rsid w:val="00473064"/>
    <w:rsid w:val="00473158"/>
    <w:rsid w:val="00473A25"/>
    <w:rsid w:val="00473B09"/>
    <w:rsid w:val="0047432D"/>
    <w:rsid w:val="004747BB"/>
    <w:rsid w:val="00474A50"/>
    <w:rsid w:val="004758A0"/>
    <w:rsid w:val="00475B5C"/>
    <w:rsid w:val="00476070"/>
    <w:rsid w:val="00476182"/>
    <w:rsid w:val="00476331"/>
    <w:rsid w:val="00476536"/>
    <w:rsid w:val="004775BA"/>
    <w:rsid w:val="00477602"/>
    <w:rsid w:val="00480949"/>
    <w:rsid w:val="00481BE0"/>
    <w:rsid w:val="00481D2A"/>
    <w:rsid w:val="0048221E"/>
    <w:rsid w:val="00484E67"/>
    <w:rsid w:val="00485B00"/>
    <w:rsid w:val="00485DA4"/>
    <w:rsid w:val="0048755C"/>
    <w:rsid w:val="00487FE8"/>
    <w:rsid w:val="004908C8"/>
    <w:rsid w:val="00491B35"/>
    <w:rsid w:val="00491B81"/>
    <w:rsid w:val="00492269"/>
    <w:rsid w:val="004924A5"/>
    <w:rsid w:val="004927E8"/>
    <w:rsid w:val="00493951"/>
    <w:rsid w:val="00493A81"/>
    <w:rsid w:val="00494189"/>
    <w:rsid w:val="00494B99"/>
    <w:rsid w:val="00495DFB"/>
    <w:rsid w:val="0049616E"/>
    <w:rsid w:val="004965A3"/>
    <w:rsid w:val="0049716F"/>
    <w:rsid w:val="0049746D"/>
    <w:rsid w:val="004A09F8"/>
    <w:rsid w:val="004A0BB5"/>
    <w:rsid w:val="004A1831"/>
    <w:rsid w:val="004A1A5F"/>
    <w:rsid w:val="004A1EFE"/>
    <w:rsid w:val="004A282F"/>
    <w:rsid w:val="004A36D8"/>
    <w:rsid w:val="004A5586"/>
    <w:rsid w:val="004A7132"/>
    <w:rsid w:val="004A78D0"/>
    <w:rsid w:val="004B05D9"/>
    <w:rsid w:val="004B1C40"/>
    <w:rsid w:val="004B1F0E"/>
    <w:rsid w:val="004B3C65"/>
    <w:rsid w:val="004B5285"/>
    <w:rsid w:val="004B544A"/>
    <w:rsid w:val="004B59FC"/>
    <w:rsid w:val="004B5C59"/>
    <w:rsid w:val="004B61D4"/>
    <w:rsid w:val="004B68F0"/>
    <w:rsid w:val="004B708B"/>
    <w:rsid w:val="004B7C2C"/>
    <w:rsid w:val="004C01DD"/>
    <w:rsid w:val="004C2AF5"/>
    <w:rsid w:val="004C2B77"/>
    <w:rsid w:val="004C2F02"/>
    <w:rsid w:val="004C333D"/>
    <w:rsid w:val="004C39BA"/>
    <w:rsid w:val="004C4305"/>
    <w:rsid w:val="004C4B9D"/>
    <w:rsid w:val="004C4FB4"/>
    <w:rsid w:val="004C511D"/>
    <w:rsid w:val="004C5339"/>
    <w:rsid w:val="004C533C"/>
    <w:rsid w:val="004C5D72"/>
    <w:rsid w:val="004C6227"/>
    <w:rsid w:val="004C6600"/>
    <w:rsid w:val="004C7465"/>
    <w:rsid w:val="004C75C8"/>
    <w:rsid w:val="004D2FF7"/>
    <w:rsid w:val="004D5D53"/>
    <w:rsid w:val="004D725E"/>
    <w:rsid w:val="004D75C5"/>
    <w:rsid w:val="004D7ACD"/>
    <w:rsid w:val="004D7DB4"/>
    <w:rsid w:val="004E149C"/>
    <w:rsid w:val="004E1858"/>
    <w:rsid w:val="004E1B9F"/>
    <w:rsid w:val="004E2F01"/>
    <w:rsid w:val="004E47D5"/>
    <w:rsid w:val="004E4846"/>
    <w:rsid w:val="004E50DD"/>
    <w:rsid w:val="004E5C25"/>
    <w:rsid w:val="004E6B36"/>
    <w:rsid w:val="004E6BD4"/>
    <w:rsid w:val="004E76B0"/>
    <w:rsid w:val="004E7E5F"/>
    <w:rsid w:val="004F09F0"/>
    <w:rsid w:val="004F0C4D"/>
    <w:rsid w:val="004F1838"/>
    <w:rsid w:val="004F1A8F"/>
    <w:rsid w:val="004F1ECF"/>
    <w:rsid w:val="004F24D3"/>
    <w:rsid w:val="004F3834"/>
    <w:rsid w:val="004F3EDB"/>
    <w:rsid w:val="004F520A"/>
    <w:rsid w:val="004F75FC"/>
    <w:rsid w:val="004F7B1D"/>
    <w:rsid w:val="00501A5D"/>
    <w:rsid w:val="0050286B"/>
    <w:rsid w:val="00502C9A"/>
    <w:rsid w:val="0050329E"/>
    <w:rsid w:val="005037A6"/>
    <w:rsid w:val="0050468B"/>
    <w:rsid w:val="00504AC0"/>
    <w:rsid w:val="0050607F"/>
    <w:rsid w:val="00506BCC"/>
    <w:rsid w:val="00506CDE"/>
    <w:rsid w:val="00506D9A"/>
    <w:rsid w:val="00510E12"/>
    <w:rsid w:val="00511393"/>
    <w:rsid w:val="00511D1F"/>
    <w:rsid w:val="005136B8"/>
    <w:rsid w:val="005139AD"/>
    <w:rsid w:val="00513D6A"/>
    <w:rsid w:val="005141BA"/>
    <w:rsid w:val="0051420B"/>
    <w:rsid w:val="0051422F"/>
    <w:rsid w:val="005145C0"/>
    <w:rsid w:val="00515D6D"/>
    <w:rsid w:val="00516760"/>
    <w:rsid w:val="00516923"/>
    <w:rsid w:val="005204AE"/>
    <w:rsid w:val="00521B2D"/>
    <w:rsid w:val="00521FE2"/>
    <w:rsid w:val="00522B99"/>
    <w:rsid w:val="00523151"/>
    <w:rsid w:val="0052320B"/>
    <w:rsid w:val="00524ABB"/>
    <w:rsid w:val="00524DB3"/>
    <w:rsid w:val="00525E55"/>
    <w:rsid w:val="00526CC4"/>
    <w:rsid w:val="00526E61"/>
    <w:rsid w:val="005270FA"/>
    <w:rsid w:val="00530391"/>
    <w:rsid w:val="00533EEA"/>
    <w:rsid w:val="00534670"/>
    <w:rsid w:val="0053485E"/>
    <w:rsid w:val="00535759"/>
    <w:rsid w:val="0053628A"/>
    <w:rsid w:val="00536F19"/>
    <w:rsid w:val="0053701A"/>
    <w:rsid w:val="00537520"/>
    <w:rsid w:val="00537A8B"/>
    <w:rsid w:val="0054091D"/>
    <w:rsid w:val="00541314"/>
    <w:rsid w:val="00542127"/>
    <w:rsid w:val="00546081"/>
    <w:rsid w:val="005504B0"/>
    <w:rsid w:val="00551E41"/>
    <w:rsid w:val="00551EE0"/>
    <w:rsid w:val="00551FA7"/>
    <w:rsid w:val="0055233B"/>
    <w:rsid w:val="00552EE3"/>
    <w:rsid w:val="00553424"/>
    <w:rsid w:val="005535FB"/>
    <w:rsid w:val="00553C08"/>
    <w:rsid w:val="00554EE9"/>
    <w:rsid w:val="005559BD"/>
    <w:rsid w:val="0055608B"/>
    <w:rsid w:val="00560F33"/>
    <w:rsid w:val="00561695"/>
    <w:rsid w:val="00561A32"/>
    <w:rsid w:val="00562733"/>
    <w:rsid w:val="00562F18"/>
    <w:rsid w:val="00563BB7"/>
    <w:rsid w:val="00563E0E"/>
    <w:rsid w:val="00564535"/>
    <w:rsid w:val="005663A4"/>
    <w:rsid w:val="00567D53"/>
    <w:rsid w:val="0057000A"/>
    <w:rsid w:val="0057022C"/>
    <w:rsid w:val="005706C6"/>
    <w:rsid w:val="005706EE"/>
    <w:rsid w:val="00571053"/>
    <w:rsid w:val="00572756"/>
    <w:rsid w:val="00573B76"/>
    <w:rsid w:val="00573DC6"/>
    <w:rsid w:val="00574313"/>
    <w:rsid w:val="00574C0A"/>
    <w:rsid w:val="0057609F"/>
    <w:rsid w:val="005763AF"/>
    <w:rsid w:val="0057661B"/>
    <w:rsid w:val="005772DC"/>
    <w:rsid w:val="005775FD"/>
    <w:rsid w:val="00577623"/>
    <w:rsid w:val="005804D2"/>
    <w:rsid w:val="00580B77"/>
    <w:rsid w:val="00580E24"/>
    <w:rsid w:val="00581769"/>
    <w:rsid w:val="0058291C"/>
    <w:rsid w:val="005836D8"/>
    <w:rsid w:val="00584523"/>
    <w:rsid w:val="00584918"/>
    <w:rsid w:val="00585044"/>
    <w:rsid w:val="005866AA"/>
    <w:rsid w:val="00586CEE"/>
    <w:rsid w:val="005905C4"/>
    <w:rsid w:val="0059089C"/>
    <w:rsid w:val="00590B2E"/>
    <w:rsid w:val="00590CF1"/>
    <w:rsid w:val="00592AF7"/>
    <w:rsid w:val="00593547"/>
    <w:rsid w:val="00593641"/>
    <w:rsid w:val="00594229"/>
    <w:rsid w:val="0059468B"/>
    <w:rsid w:val="00594B4B"/>
    <w:rsid w:val="005954DD"/>
    <w:rsid w:val="0059680A"/>
    <w:rsid w:val="005968DA"/>
    <w:rsid w:val="00596C0A"/>
    <w:rsid w:val="005A0385"/>
    <w:rsid w:val="005A0D09"/>
    <w:rsid w:val="005A1641"/>
    <w:rsid w:val="005A2203"/>
    <w:rsid w:val="005A25DD"/>
    <w:rsid w:val="005A3327"/>
    <w:rsid w:val="005A3BDF"/>
    <w:rsid w:val="005A42C9"/>
    <w:rsid w:val="005A4B86"/>
    <w:rsid w:val="005A50D9"/>
    <w:rsid w:val="005A5480"/>
    <w:rsid w:val="005A5A61"/>
    <w:rsid w:val="005A6CE8"/>
    <w:rsid w:val="005A7462"/>
    <w:rsid w:val="005A770A"/>
    <w:rsid w:val="005A7852"/>
    <w:rsid w:val="005A79DF"/>
    <w:rsid w:val="005A7BCA"/>
    <w:rsid w:val="005B2EE4"/>
    <w:rsid w:val="005B33F4"/>
    <w:rsid w:val="005B429B"/>
    <w:rsid w:val="005B4BFF"/>
    <w:rsid w:val="005B5912"/>
    <w:rsid w:val="005B5ACD"/>
    <w:rsid w:val="005B68F3"/>
    <w:rsid w:val="005B7F18"/>
    <w:rsid w:val="005C1D7D"/>
    <w:rsid w:val="005C3A50"/>
    <w:rsid w:val="005C4208"/>
    <w:rsid w:val="005C4465"/>
    <w:rsid w:val="005C501C"/>
    <w:rsid w:val="005C5175"/>
    <w:rsid w:val="005C6D36"/>
    <w:rsid w:val="005C6D91"/>
    <w:rsid w:val="005C7BB3"/>
    <w:rsid w:val="005D0E62"/>
    <w:rsid w:val="005D0EB5"/>
    <w:rsid w:val="005D0F19"/>
    <w:rsid w:val="005D130C"/>
    <w:rsid w:val="005D136D"/>
    <w:rsid w:val="005D2420"/>
    <w:rsid w:val="005D2529"/>
    <w:rsid w:val="005D2DE7"/>
    <w:rsid w:val="005D3049"/>
    <w:rsid w:val="005D4153"/>
    <w:rsid w:val="005D46B8"/>
    <w:rsid w:val="005D48A9"/>
    <w:rsid w:val="005D6E79"/>
    <w:rsid w:val="005D7317"/>
    <w:rsid w:val="005D7B4D"/>
    <w:rsid w:val="005D7B54"/>
    <w:rsid w:val="005D7F07"/>
    <w:rsid w:val="005E1987"/>
    <w:rsid w:val="005E2605"/>
    <w:rsid w:val="005E3018"/>
    <w:rsid w:val="005E3B09"/>
    <w:rsid w:val="005E3B29"/>
    <w:rsid w:val="005E4AAE"/>
    <w:rsid w:val="005E542A"/>
    <w:rsid w:val="005E7127"/>
    <w:rsid w:val="005F019C"/>
    <w:rsid w:val="005F02C6"/>
    <w:rsid w:val="005F0B62"/>
    <w:rsid w:val="005F127C"/>
    <w:rsid w:val="005F206E"/>
    <w:rsid w:val="005F361E"/>
    <w:rsid w:val="005F373C"/>
    <w:rsid w:val="005F47AB"/>
    <w:rsid w:val="005F4ACA"/>
    <w:rsid w:val="005F536B"/>
    <w:rsid w:val="005F6324"/>
    <w:rsid w:val="005F6FDA"/>
    <w:rsid w:val="005F7C16"/>
    <w:rsid w:val="006034AF"/>
    <w:rsid w:val="00603E2D"/>
    <w:rsid w:val="006054CD"/>
    <w:rsid w:val="0060576D"/>
    <w:rsid w:val="00605D7D"/>
    <w:rsid w:val="00606612"/>
    <w:rsid w:val="00606E51"/>
    <w:rsid w:val="00610097"/>
    <w:rsid w:val="006119DE"/>
    <w:rsid w:val="00611DBE"/>
    <w:rsid w:val="00612AD5"/>
    <w:rsid w:val="00612BDE"/>
    <w:rsid w:val="006136A8"/>
    <w:rsid w:val="00613ABE"/>
    <w:rsid w:val="00615A46"/>
    <w:rsid w:val="00616633"/>
    <w:rsid w:val="00617860"/>
    <w:rsid w:val="00620819"/>
    <w:rsid w:val="00620B44"/>
    <w:rsid w:val="0062117D"/>
    <w:rsid w:val="00622BE1"/>
    <w:rsid w:val="00622D0C"/>
    <w:rsid w:val="00623BB0"/>
    <w:rsid w:val="00623C6B"/>
    <w:rsid w:val="00623FD0"/>
    <w:rsid w:val="00624139"/>
    <w:rsid w:val="00630E5C"/>
    <w:rsid w:val="00631EBE"/>
    <w:rsid w:val="006321A1"/>
    <w:rsid w:val="00634F49"/>
    <w:rsid w:val="00635DF5"/>
    <w:rsid w:val="00637151"/>
    <w:rsid w:val="006379B7"/>
    <w:rsid w:val="006405F0"/>
    <w:rsid w:val="00642522"/>
    <w:rsid w:val="00642E01"/>
    <w:rsid w:val="00643423"/>
    <w:rsid w:val="0064383F"/>
    <w:rsid w:val="00643A05"/>
    <w:rsid w:val="0064456A"/>
    <w:rsid w:val="00645867"/>
    <w:rsid w:val="006463F2"/>
    <w:rsid w:val="006466A7"/>
    <w:rsid w:val="00650C61"/>
    <w:rsid w:val="00650DCB"/>
    <w:rsid w:val="00651247"/>
    <w:rsid w:val="00651772"/>
    <w:rsid w:val="00653E25"/>
    <w:rsid w:val="00656EA0"/>
    <w:rsid w:val="00660FC6"/>
    <w:rsid w:val="0066196F"/>
    <w:rsid w:val="00661A4B"/>
    <w:rsid w:val="00661D38"/>
    <w:rsid w:val="0066245E"/>
    <w:rsid w:val="00662FBD"/>
    <w:rsid w:val="006636DB"/>
    <w:rsid w:val="006637F2"/>
    <w:rsid w:val="00663AC8"/>
    <w:rsid w:val="006640CE"/>
    <w:rsid w:val="00664114"/>
    <w:rsid w:val="006647ED"/>
    <w:rsid w:val="006675A5"/>
    <w:rsid w:val="00667CFF"/>
    <w:rsid w:val="00667E64"/>
    <w:rsid w:val="006702CB"/>
    <w:rsid w:val="00670AF7"/>
    <w:rsid w:val="00670B01"/>
    <w:rsid w:val="00670EBE"/>
    <w:rsid w:val="00671AAB"/>
    <w:rsid w:val="00672A9F"/>
    <w:rsid w:val="006739CD"/>
    <w:rsid w:val="0067689E"/>
    <w:rsid w:val="00676A63"/>
    <w:rsid w:val="00677746"/>
    <w:rsid w:val="0068095A"/>
    <w:rsid w:val="00680D72"/>
    <w:rsid w:val="00680EEB"/>
    <w:rsid w:val="00682535"/>
    <w:rsid w:val="006826C7"/>
    <w:rsid w:val="00682A74"/>
    <w:rsid w:val="00682AD0"/>
    <w:rsid w:val="00682BC8"/>
    <w:rsid w:val="006832F4"/>
    <w:rsid w:val="00683F5C"/>
    <w:rsid w:val="006840D4"/>
    <w:rsid w:val="00685022"/>
    <w:rsid w:val="00685631"/>
    <w:rsid w:val="006858F8"/>
    <w:rsid w:val="006863E2"/>
    <w:rsid w:val="006864EE"/>
    <w:rsid w:val="00686906"/>
    <w:rsid w:val="0069009E"/>
    <w:rsid w:val="00690D22"/>
    <w:rsid w:val="00691604"/>
    <w:rsid w:val="00691E16"/>
    <w:rsid w:val="006937A2"/>
    <w:rsid w:val="006939AA"/>
    <w:rsid w:val="00694C48"/>
    <w:rsid w:val="0069627C"/>
    <w:rsid w:val="0069700D"/>
    <w:rsid w:val="00697554"/>
    <w:rsid w:val="006A1E71"/>
    <w:rsid w:val="006A282D"/>
    <w:rsid w:val="006A2FC1"/>
    <w:rsid w:val="006A468B"/>
    <w:rsid w:val="006A47DE"/>
    <w:rsid w:val="006A47EE"/>
    <w:rsid w:val="006A525B"/>
    <w:rsid w:val="006A58AB"/>
    <w:rsid w:val="006A5B8A"/>
    <w:rsid w:val="006A5D8B"/>
    <w:rsid w:val="006A6F21"/>
    <w:rsid w:val="006A7177"/>
    <w:rsid w:val="006A7619"/>
    <w:rsid w:val="006A7778"/>
    <w:rsid w:val="006B029E"/>
    <w:rsid w:val="006B04DC"/>
    <w:rsid w:val="006B04F8"/>
    <w:rsid w:val="006B0DEA"/>
    <w:rsid w:val="006B16A3"/>
    <w:rsid w:val="006B2B29"/>
    <w:rsid w:val="006B4102"/>
    <w:rsid w:val="006B43E2"/>
    <w:rsid w:val="006B4C75"/>
    <w:rsid w:val="006B5D63"/>
    <w:rsid w:val="006B678E"/>
    <w:rsid w:val="006B6800"/>
    <w:rsid w:val="006B735A"/>
    <w:rsid w:val="006C0D83"/>
    <w:rsid w:val="006C0F14"/>
    <w:rsid w:val="006C1028"/>
    <w:rsid w:val="006C10A3"/>
    <w:rsid w:val="006C1CB6"/>
    <w:rsid w:val="006C2029"/>
    <w:rsid w:val="006C22FE"/>
    <w:rsid w:val="006C3261"/>
    <w:rsid w:val="006C3343"/>
    <w:rsid w:val="006C345B"/>
    <w:rsid w:val="006C45B9"/>
    <w:rsid w:val="006C4A0C"/>
    <w:rsid w:val="006C4B03"/>
    <w:rsid w:val="006C4F65"/>
    <w:rsid w:val="006C70D7"/>
    <w:rsid w:val="006C73B8"/>
    <w:rsid w:val="006D0282"/>
    <w:rsid w:val="006D0405"/>
    <w:rsid w:val="006D095D"/>
    <w:rsid w:val="006D0CB1"/>
    <w:rsid w:val="006D0CDD"/>
    <w:rsid w:val="006D1425"/>
    <w:rsid w:val="006D32C5"/>
    <w:rsid w:val="006D3958"/>
    <w:rsid w:val="006D52AF"/>
    <w:rsid w:val="006D594F"/>
    <w:rsid w:val="006D5967"/>
    <w:rsid w:val="006D6754"/>
    <w:rsid w:val="006D765E"/>
    <w:rsid w:val="006D78C3"/>
    <w:rsid w:val="006E094C"/>
    <w:rsid w:val="006E0A42"/>
    <w:rsid w:val="006E2408"/>
    <w:rsid w:val="006E35C0"/>
    <w:rsid w:val="006E5935"/>
    <w:rsid w:val="006E6A72"/>
    <w:rsid w:val="006E71BA"/>
    <w:rsid w:val="006E79F9"/>
    <w:rsid w:val="006E7C22"/>
    <w:rsid w:val="006F1071"/>
    <w:rsid w:val="006F2042"/>
    <w:rsid w:val="006F33F5"/>
    <w:rsid w:val="006F409E"/>
    <w:rsid w:val="006F4651"/>
    <w:rsid w:val="006F4B6E"/>
    <w:rsid w:val="006F5B88"/>
    <w:rsid w:val="006F6107"/>
    <w:rsid w:val="006F6C5F"/>
    <w:rsid w:val="006F767E"/>
    <w:rsid w:val="006F7F9D"/>
    <w:rsid w:val="007001EB"/>
    <w:rsid w:val="00700927"/>
    <w:rsid w:val="00700F29"/>
    <w:rsid w:val="00701EAA"/>
    <w:rsid w:val="00702167"/>
    <w:rsid w:val="00702238"/>
    <w:rsid w:val="00702D9D"/>
    <w:rsid w:val="007052AD"/>
    <w:rsid w:val="00705FC7"/>
    <w:rsid w:val="007072DD"/>
    <w:rsid w:val="00710813"/>
    <w:rsid w:val="0071192A"/>
    <w:rsid w:val="00711EAA"/>
    <w:rsid w:val="00712568"/>
    <w:rsid w:val="00712A03"/>
    <w:rsid w:val="00713624"/>
    <w:rsid w:val="00713A09"/>
    <w:rsid w:val="007149F5"/>
    <w:rsid w:val="00715250"/>
    <w:rsid w:val="00715FB1"/>
    <w:rsid w:val="007161F8"/>
    <w:rsid w:val="007169CE"/>
    <w:rsid w:val="00716F17"/>
    <w:rsid w:val="00717673"/>
    <w:rsid w:val="007177FB"/>
    <w:rsid w:val="0072134D"/>
    <w:rsid w:val="00721857"/>
    <w:rsid w:val="00721C5E"/>
    <w:rsid w:val="00722022"/>
    <w:rsid w:val="0072283D"/>
    <w:rsid w:val="007228F5"/>
    <w:rsid w:val="00724E1B"/>
    <w:rsid w:val="00725581"/>
    <w:rsid w:val="00725F1C"/>
    <w:rsid w:val="007270FF"/>
    <w:rsid w:val="0072713A"/>
    <w:rsid w:val="00730599"/>
    <w:rsid w:val="0073198D"/>
    <w:rsid w:val="00731A29"/>
    <w:rsid w:val="00731A3E"/>
    <w:rsid w:val="007328D7"/>
    <w:rsid w:val="00732FFD"/>
    <w:rsid w:val="00734F99"/>
    <w:rsid w:val="00735C8B"/>
    <w:rsid w:val="00736A02"/>
    <w:rsid w:val="00736DCD"/>
    <w:rsid w:val="0074097D"/>
    <w:rsid w:val="00740BD5"/>
    <w:rsid w:val="00740E8A"/>
    <w:rsid w:val="0074117F"/>
    <w:rsid w:val="00741B3D"/>
    <w:rsid w:val="007421F7"/>
    <w:rsid w:val="0074263D"/>
    <w:rsid w:val="007441EB"/>
    <w:rsid w:val="00745338"/>
    <w:rsid w:val="007455DB"/>
    <w:rsid w:val="007458E4"/>
    <w:rsid w:val="00745965"/>
    <w:rsid w:val="007464B3"/>
    <w:rsid w:val="00747CF2"/>
    <w:rsid w:val="00751798"/>
    <w:rsid w:val="007521FB"/>
    <w:rsid w:val="00752F96"/>
    <w:rsid w:val="0075423E"/>
    <w:rsid w:val="007552E4"/>
    <w:rsid w:val="00755928"/>
    <w:rsid w:val="00755D58"/>
    <w:rsid w:val="00756803"/>
    <w:rsid w:val="0075729A"/>
    <w:rsid w:val="007577F1"/>
    <w:rsid w:val="007579FD"/>
    <w:rsid w:val="0076048E"/>
    <w:rsid w:val="00761322"/>
    <w:rsid w:val="00761A2D"/>
    <w:rsid w:val="00762329"/>
    <w:rsid w:val="00762417"/>
    <w:rsid w:val="00762D2D"/>
    <w:rsid w:val="00763EE9"/>
    <w:rsid w:val="007649C3"/>
    <w:rsid w:val="00764B4F"/>
    <w:rsid w:val="007660D5"/>
    <w:rsid w:val="00766DE9"/>
    <w:rsid w:val="00767AC1"/>
    <w:rsid w:val="00771647"/>
    <w:rsid w:val="00771884"/>
    <w:rsid w:val="0077334C"/>
    <w:rsid w:val="0077341E"/>
    <w:rsid w:val="007737A4"/>
    <w:rsid w:val="00773D65"/>
    <w:rsid w:val="0078017B"/>
    <w:rsid w:val="0078115F"/>
    <w:rsid w:val="00781B0F"/>
    <w:rsid w:val="00781E04"/>
    <w:rsid w:val="00781EC1"/>
    <w:rsid w:val="00781F08"/>
    <w:rsid w:val="00782985"/>
    <w:rsid w:val="00784A83"/>
    <w:rsid w:val="00784F00"/>
    <w:rsid w:val="007872FC"/>
    <w:rsid w:val="00787ABA"/>
    <w:rsid w:val="00787F4B"/>
    <w:rsid w:val="00790E4F"/>
    <w:rsid w:val="00791533"/>
    <w:rsid w:val="00795CDD"/>
    <w:rsid w:val="007963E9"/>
    <w:rsid w:val="007964C8"/>
    <w:rsid w:val="00796F0E"/>
    <w:rsid w:val="0079738A"/>
    <w:rsid w:val="007A08ED"/>
    <w:rsid w:val="007A0CFE"/>
    <w:rsid w:val="007A27C7"/>
    <w:rsid w:val="007A3A28"/>
    <w:rsid w:val="007A3C35"/>
    <w:rsid w:val="007A550E"/>
    <w:rsid w:val="007A560E"/>
    <w:rsid w:val="007A61F4"/>
    <w:rsid w:val="007A6BF9"/>
    <w:rsid w:val="007A6CF5"/>
    <w:rsid w:val="007A6FE8"/>
    <w:rsid w:val="007A7B8C"/>
    <w:rsid w:val="007A7E5A"/>
    <w:rsid w:val="007B02F1"/>
    <w:rsid w:val="007B12E5"/>
    <w:rsid w:val="007B3362"/>
    <w:rsid w:val="007B34A1"/>
    <w:rsid w:val="007B3747"/>
    <w:rsid w:val="007B4B6D"/>
    <w:rsid w:val="007B5FAC"/>
    <w:rsid w:val="007B75B4"/>
    <w:rsid w:val="007B7C1D"/>
    <w:rsid w:val="007C0322"/>
    <w:rsid w:val="007C12A9"/>
    <w:rsid w:val="007C4674"/>
    <w:rsid w:val="007C48E8"/>
    <w:rsid w:val="007C4935"/>
    <w:rsid w:val="007C4BDE"/>
    <w:rsid w:val="007C5275"/>
    <w:rsid w:val="007C6FA9"/>
    <w:rsid w:val="007C78F1"/>
    <w:rsid w:val="007D09DD"/>
    <w:rsid w:val="007D0CE3"/>
    <w:rsid w:val="007D1344"/>
    <w:rsid w:val="007D2504"/>
    <w:rsid w:val="007D3234"/>
    <w:rsid w:val="007D351E"/>
    <w:rsid w:val="007D4D8D"/>
    <w:rsid w:val="007D4E4C"/>
    <w:rsid w:val="007D4FA1"/>
    <w:rsid w:val="007D5015"/>
    <w:rsid w:val="007D70DB"/>
    <w:rsid w:val="007D7A9C"/>
    <w:rsid w:val="007D7CF6"/>
    <w:rsid w:val="007D7F75"/>
    <w:rsid w:val="007E02DB"/>
    <w:rsid w:val="007E0441"/>
    <w:rsid w:val="007E046D"/>
    <w:rsid w:val="007E069E"/>
    <w:rsid w:val="007E2BE3"/>
    <w:rsid w:val="007E41A9"/>
    <w:rsid w:val="007E4CEF"/>
    <w:rsid w:val="007E5B22"/>
    <w:rsid w:val="007E5CF9"/>
    <w:rsid w:val="007E76C6"/>
    <w:rsid w:val="007F123B"/>
    <w:rsid w:val="007F1619"/>
    <w:rsid w:val="007F281D"/>
    <w:rsid w:val="007F2F57"/>
    <w:rsid w:val="007F3EE2"/>
    <w:rsid w:val="007F548D"/>
    <w:rsid w:val="007F5750"/>
    <w:rsid w:val="007F7A29"/>
    <w:rsid w:val="00800AD5"/>
    <w:rsid w:val="008016D9"/>
    <w:rsid w:val="008021B6"/>
    <w:rsid w:val="008028DC"/>
    <w:rsid w:val="00803E43"/>
    <w:rsid w:val="008040E4"/>
    <w:rsid w:val="00805CA6"/>
    <w:rsid w:val="00805E6E"/>
    <w:rsid w:val="00806679"/>
    <w:rsid w:val="00807E39"/>
    <w:rsid w:val="00807F47"/>
    <w:rsid w:val="0081087F"/>
    <w:rsid w:val="00811F55"/>
    <w:rsid w:val="0081221E"/>
    <w:rsid w:val="008123DF"/>
    <w:rsid w:val="008125D5"/>
    <w:rsid w:val="00812F19"/>
    <w:rsid w:val="00813028"/>
    <w:rsid w:val="0081360F"/>
    <w:rsid w:val="008147FC"/>
    <w:rsid w:val="00814B03"/>
    <w:rsid w:val="0081612A"/>
    <w:rsid w:val="00816872"/>
    <w:rsid w:val="00817A74"/>
    <w:rsid w:val="00817F5E"/>
    <w:rsid w:val="00820320"/>
    <w:rsid w:val="00821521"/>
    <w:rsid w:val="00821BF7"/>
    <w:rsid w:val="008248BE"/>
    <w:rsid w:val="00825083"/>
    <w:rsid w:val="00825136"/>
    <w:rsid w:val="00826E79"/>
    <w:rsid w:val="008277EE"/>
    <w:rsid w:val="0083026D"/>
    <w:rsid w:val="00830501"/>
    <w:rsid w:val="008322FF"/>
    <w:rsid w:val="00832480"/>
    <w:rsid w:val="00832BD1"/>
    <w:rsid w:val="00833916"/>
    <w:rsid w:val="00833A23"/>
    <w:rsid w:val="00833C25"/>
    <w:rsid w:val="00834CBD"/>
    <w:rsid w:val="00834E8C"/>
    <w:rsid w:val="008351F6"/>
    <w:rsid w:val="008356B2"/>
    <w:rsid w:val="00835AE9"/>
    <w:rsid w:val="00835BEB"/>
    <w:rsid w:val="00837423"/>
    <w:rsid w:val="00837BC2"/>
    <w:rsid w:val="00837C19"/>
    <w:rsid w:val="00840337"/>
    <w:rsid w:val="00840A7F"/>
    <w:rsid w:val="00840E10"/>
    <w:rsid w:val="0084140D"/>
    <w:rsid w:val="00841627"/>
    <w:rsid w:val="00842202"/>
    <w:rsid w:val="0084223C"/>
    <w:rsid w:val="00842ACD"/>
    <w:rsid w:val="00843280"/>
    <w:rsid w:val="00843303"/>
    <w:rsid w:val="008453DF"/>
    <w:rsid w:val="008454C8"/>
    <w:rsid w:val="0084570D"/>
    <w:rsid w:val="008473C9"/>
    <w:rsid w:val="00847409"/>
    <w:rsid w:val="00847E73"/>
    <w:rsid w:val="0085034D"/>
    <w:rsid w:val="008511E6"/>
    <w:rsid w:val="00852A3A"/>
    <w:rsid w:val="008532FF"/>
    <w:rsid w:val="00854FD7"/>
    <w:rsid w:val="00855583"/>
    <w:rsid w:val="00855CBE"/>
    <w:rsid w:val="008568BA"/>
    <w:rsid w:val="00857F58"/>
    <w:rsid w:val="00860492"/>
    <w:rsid w:val="00860504"/>
    <w:rsid w:val="00860CEB"/>
    <w:rsid w:val="0086139F"/>
    <w:rsid w:val="00861CF9"/>
    <w:rsid w:val="00861DA9"/>
    <w:rsid w:val="00862208"/>
    <w:rsid w:val="0086234D"/>
    <w:rsid w:val="00863A8A"/>
    <w:rsid w:val="00863F0E"/>
    <w:rsid w:val="00863F82"/>
    <w:rsid w:val="0086453E"/>
    <w:rsid w:val="00864D6C"/>
    <w:rsid w:val="0086528C"/>
    <w:rsid w:val="0086571D"/>
    <w:rsid w:val="008659BB"/>
    <w:rsid w:val="00865C84"/>
    <w:rsid w:val="00867230"/>
    <w:rsid w:val="00867246"/>
    <w:rsid w:val="0086767B"/>
    <w:rsid w:val="00867EB1"/>
    <w:rsid w:val="00870190"/>
    <w:rsid w:val="00870A43"/>
    <w:rsid w:val="00871978"/>
    <w:rsid w:val="00871DCA"/>
    <w:rsid w:val="00872D31"/>
    <w:rsid w:val="00872D53"/>
    <w:rsid w:val="008747B9"/>
    <w:rsid w:val="00874E9C"/>
    <w:rsid w:val="008751DB"/>
    <w:rsid w:val="00876318"/>
    <w:rsid w:val="00876759"/>
    <w:rsid w:val="00876D53"/>
    <w:rsid w:val="00876FB7"/>
    <w:rsid w:val="00877FAB"/>
    <w:rsid w:val="00880342"/>
    <w:rsid w:val="00880695"/>
    <w:rsid w:val="00880F99"/>
    <w:rsid w:val="008816A9"/>
    <w:rsid w:val="00881C22"/>
    <w:rsid w:val="00881C51"/>
    <w:rsid w:val="00881CBF"/>
    <w:rsid w:val="008822CB"/>
    <w:rsid w:val="008823BA"/>
    <w:rsid w:val="00882E30"/>
    <w:rsid w:val="00883325"/>
    <w:rsid w:val="008838D7"/>
    <w:rsid w:val="0088478C"/>
    <w:rsid w:val="008852D4"/>
    <w:rsid w:val="008903E1"/>
    <w:rsid w:val="00890EC3"/>
    <w:rsid w:val="0089164E"/>
    <w:rsid w:val="00892FAF"/>
    <w:rsid w:val="0089315A"/>
    <w:rsid w:val="00893E03"/>
    <w:rsid w:val="00894751"/>
    <w:rsid w:val="00895883"/>
    <w:rsid w:val="00895909"/>
    <w:rsid w:val="00895DA5"/>
    <w:rsid w:val="00895F14"/>
    <w:rsid w:val="00895F8F"/>
    <w:rsid w:val="00896250"/>
    <w:rsid w:val="00896D07"/>
    <w:rsid w:val="00896F8F"/>
    <w:rsid w:val="008A0163"/>
    <w:rsid w:val="008A1647"/>
    <w:rsid w:val="008A1BC1"/>
    <w:rsid w:val="008A1C02"/>
    <w:rsid w:val="008A23D1"/>
    <w:rsid w:val="008A4566"/>
    <w:rsid w:val="008A4D8E"/>
    <w:rsid w:val="008A6408"/>
    <w:rsid w:val="008A6EDA"/>
    <w:rsid w:val="008A778D"/>
    <w:rsid w:val="008A7F49"/>
    <w:rsid w:val="008B09F0"/>
    <w:rsid w:val="008B2125"/>
    <w:rsid w:val="008B4374"/>
    <w:rsid w:val="008B4C41"/>
    <w:rsid w:val="008B53DE"/>
    <w:rsid w:val="008B5CF2"/>
    <w:rsid w:val="008C0169"/>
    <w:rsid w:val="008C098C"/>
    <w:rsid w:val="008C0D2E"/>
    <w:rsid w:val="008C27A1"/>
    <w:rsid w:val="008C3B52"/>
    <w:rsid w:val="008C41FE"/>
    <w:rsid w:val="008C622E"/>
    <w:rsid w:val="008C6AA5"/>
    <w:rsid w:val="008C7097"/>
    <w:rsid w:val="008C78A1"/>
    <w:rsid w:val="008D0D50"/>
    <w:rsid w:val="008D17E2"/>
    <w:rsid w:val="008D1855"/>
    <w:rsid w:val="008D4077"/>
    <w:rsid w:val="008D581B"/>
    <w:rsid w:val="008D75CA"/>
    <w:rsid w:val="008D7E52"/>
    <w:rsid w:val="008D7F9F"/>
    <w:rsid w:val="008E0126"/>
    <w:rsid w:val="008E1229"/>
    <w:rsid w:val="008E1338"/>
    <w:rsid w:val="008E168D"/>
    <w:rsid w:val="008E1E37"/>
    <w:rsid w:val="008E37BF"/>
    <w:rsid w:val="008E4E70"/>
    <w:rsid w:val="008E53B5"/>
    <w:rsid w:val="008E660C"/>
    <w:rsid w:val="008E6C1C"/>
    <w:rsid w:val="008E6D32"/>
    <w:rsid w:val="008E6D4F"/>
    <w:rsid w:val="008E7D67"/>
    <w:rsid w:val="008F10AB"/>
    <w:rsid w:val="008F1476"/>
    <w:rsid w:val="008F2E87"/>
    <w:rsid w:val="008F38BC"/>
    <w:rsid w:val="008F3BD4"/>
    <w:rsid w:val="008F3FAE"/>
    <w:rsid w:val="008F732D"/>
    <w:rsid w:val="008F7D21"/>
    <w:rsid w:val="00900774"/>
    <w:rsid w:val="0090088F"/>
    <w:rsid w:val="0090089A"/>
    <w:rsid w:val="00900CF9"/>
    <w:rsid w:val="00900F10"/>
    <w:rsid w:val="00901003"/>
    <w:rsid w:val="0090336D"/>
    <w:rsid w:val="00903F3C"/>
    <w:rsid w:val="00904C8B"/>
    <w:rsid w:val="009053F5"/>
    <w:rsid w:val="00907185"/>
    <w:rsid w:val="009071C5"/>
    <w:rsid w:val="00907678"/>
    <w:rsid w:val="00907A78"/>
    <w:rsid w:val="009112A8"/>
    <w:rsid w:val="009121E8"/>
    <w:rsid w:val="0091251C"/>
    <w:rsid w:val="009129AC"/>
    <w:rsid w:val="00912B7C"/>
    <w:rsid w:val="0091316C"/>
    <w:rsid w:val="00914A20"/>
    <w:rsid w:val="0091555D"/>
    <w:rsid w:val="009156C1"/>
    <w:rsid w:val="00915D2C"/>
    <w:rsid w:val="00920D8D"/>
    <w:rsid w:val="00920FEE"/>
    <w:rsid w:val="0092148A"/>
    <w:rsid w:val="00922A86"/>
    <w:rsid w:val="00923306"/>
    <w:rsid w:val="00923E23"/>
    <w:rsid w:val="00924191"/>
    <w:rsid w:val="00925793"/>
    <w:rsid w:val="00925D52"/>
    <w:rsid w:val="009265DA"/>
    <w:rsid w:val="00927951"/>
    <w:rsid w:val="00930126"/>
    <w:rsid w:val="00930742"/>
    <w:rsid w:val="009329B3"/>
    <w:rsid w:val="009340AB"/>
    <w:rsid w:val="00934673"/>
    <w:rsid w:val="0093486F"/>
    <w:rsid w:val="00935F79"/>
    <w:rsid w:val="0093736B"/>
    <w:rsid w:val="009423CF"/>
    <w:rsid w:val="0094512C"/>
    <w:rsid w:val="00945D0A"/>
    <w:rsid w:val="00946538"/>
    <w:rsid w:val="00946630"/>
    <w:rsid w:val="0094706A"/>
    <w:rsid w:val="00947889"/>
    <w:rsid w:val="00947C14"/>
    <w:rsid w:val="0095100A"/>
    <w:rsid w:val="009514C4"/>
    <w:rsid w:val="0095176B"/>
    <w:rsid w:val="0095238C"/>
    <w:rsid w:val="009527EC"/>
    <w:rsid w:val="00952B06"/>
    <w:rsid w:val="00954080"/>
    <w:rsid w:val="00954574"/>
    <w:rsid w:val="0095489D"/>
    <w:rsid w:val="00954B18"/>
    <w:rsid w:val="00954CAF"/>
    <w:rsid w:val="00954F8A"/>
    <w:rsid w:val="00956737"/>
    <w:rsid w:val="00956B5A"/>
    <w:rsid w:val="00957315"/>
    <w:rsid w:val="00957623"/>
    <w:rsid w:val="00957D45"/>
    <w:rsid w:val="00957E24"/>
    <w:rsid w:val="0096017D"/>
    <w:rsid w:val="009617F6"/>
    <w:rsid w:val="00962126"/>
    <w:rsid w:val="00963B62"/>
    <w:rsid w:val="009646FC"/>
    <w:rsid w:val="00964B07"/>
    <w:rsid w:val="00967182"/>
    <w:rsid w:val="0096751B"/>
    <w:rsid w:val="00967B5F"/>
    <w:rsid w:val="00970FDE"/>
    <w:rsid w:val="009711B8"/>
    <w:rsid w:val="009716FC"/>
    <w:rsid w:val="00971E99"/>
    <w:rsid w:val="009725EE"/>
    <w:rsid w:val="00973DEC"/>
    <w:rsid w:val="00974C75"/>
    <w:rsid w:val="00974FE2"/>
    <w:rsid w:val="00975245"/>
    <w:rsid w:val="00977317"/>
    <w:rsid w:val="00980286"/>
    <w:rsid w:val="009802C2"/>
    <w:rsid w:val="00980442"/>
    <w:rsid w:val="0098048F"/>
    <w:rsid w:val="0098098D"/>
    <w:rsid w:val="00980B83"/>
    <w:rsid w:val="009814C6"/>
    <w:rsid w:val="0098155E"/>
    <w:rsid w:val="009817AE"/>
    <w:rsid w:val="00981A4B"/>
    <w:rsid w:val="0098229F"/>
    <w:rsid w:val="00982A57"/>
    <w:rsid w:val="00984096"/>
    <w:rsid w:val="0098515F"/>
    <w:rsid w:val="00985897"/>
    <w:rsid w:val="009871FA"/>
    <w:rsid w:val="00987B96"/>
    <w:rsid w:val="00987BD1"/>
    <w:rsid w:val="00987C71"/>
    <w:rsid w:val="00987DF7"/>
    <w:rsid w:val="0099071B"/>
    <w:rsid w:val="00990A11"/>
    <w:rsid w:val="009914FE"/>
    <w:rsid w:val="0099151B"/>
    <w:rsid w:val="009916BD"/>
    <w:rsid w:val="0099190C"/>
    <w:rsid w:val="00992953"/>
    <w:rsid w:val="00992B9B"/>
    <w:rsid w:val="00992F52"/>
    <w:rsid w:val="009935AA"/>
    <w:rsid w:val="009936C8"/>
    <w:rsid w:val="00993AF1"/>
    <w:rsid w:val="00993E0C"/>
    <w:rsid w:val="00993F44"/>
    <w:rsid w:val="00994022"/>
    <w:rsid w:val="00994116"/>
    <w:rsid w:val="00994853"/>
    <w:rsid w:val="0099545B"/>
    <w:rsid w:val="00995EF3"/>
    <w:rsid w:val="00996095"/>
    <w:rsid w:val="0099700F"/>
    <w:rsid w:val="009970AA"/>
    <w:rsid w:val="0099716D"/>
    <w:rsid w:val="0099757A"/>
    <w:rsid w:val="00997744"/>
    <w:rsid w:val="00997A8B"/>
    <w:rsid w:val="00997EF0"/>
    <w:rsid w:val="009A0510"/>
    <w:rsid w:val="009A09E2"/>
    <w:rsid w:val="009A0F7D"/>
    <w:rsid w:val="009A111D"/>
    <w:rsid w:val="009A1D32"/>
    <w:rsid w:val="009A2DD0"/>
    <w:rsid w:val="009A369D"/>
    <w:rsid w:val="009A3841"/>
    <w:rsid w:val="009A4709"/>
    <w:rsid w:val="009A4A78"/>
    <w:rsid w:val="009A4C17"/>
    <w:rsid w:val="009A5BAE"/>
    <w:rsid w:val="009A60F5"/>
    <w:rsid w:val="009A669E"/>
    <w:rsid w:val="009A66FF"/>
    <w:rsid w:val="009A687D"/>
    <w:rsid w:val="009A6AFD"/>
    <w:rsid w:val="009A7F2A"/>
    <w:rsid w:val="009B0203"/>
    <w:rsid w:val="009B2983"/>
    <w:rsid w:val="009B4451"/>
    <w:rsid w:val="009B6006"/>
    <w:rsid w:val="009B702A"/>
    <w:rsid w:val="009B72E3"/>
    <w:rsid w:val="009B77B1"/>
    <w:rsid w:val="009C05B8"/>
    <w:rsid w:val="009C0718"/>
    <w:rsid w:val="009C1329"/>
    <w:rsid w:val="009C1531"/>
    <w:rsid w:val="009C15B2"/>
    <w:rsid w:val="009C1DB0"/>
    <w:rsid w:val="009C2253"/>
    <w:rsid w:val="009C36E0"/>
    <w:rsid w:val="009C37D8"/>
    <w:rsid w:val="009C39F9"/>
    <w:rsid w:val="009C45A8"/>
    <w:rsid w:val="009C4BAD"/>
    <w:rsid w:val="009C4C59"/>
    <w:rsid w:val="009C562C"/>
    <w:rsid w:val="009C5D0E"/>
    <w:rsid w:val="009C5E24"/>
    <w:rsid w:val="009D06D1"/>
    <w:rsid w:val="009D11A2"/>
    <w:rsid w:val="009D17E7"/>
    <w:rsid w:val="009D19BC"/>
    <w:rsid w:val="009D2AB5"/>
    <w:rsid w:val="009D36EA"/>
    <w:rsid w:val="009D5799"/>
    <w:rsid w:val="009D5CA9"/>
    <w:rsid w:val="009D6F0E"/>
    <w:rsid w:val="009D7A7E"/>
    <w:rsid w:val="009E00D6"/>
    <w:rsid w:val="009E04A9"/>
    <w:rsid w:val="009E18A0"/>
    <w:rsid w:val="009E31EB"/>
    <w:rsid w:val="009E480A"/>
    <w:rsid w:val="009E5639"/>
    <w:rsid w:val="009E5D82"/>
    <w:rsid w:val="009E6361"/>
    <w:rsid w:val="009E691E"/>
    <w:rsid w:val="009E6E19"/>
    <w:rsid w:val="009F1386"/>
    <w:rsid w:val="009F1AE8"/>
    <w:rsid w:val="009F3404"/>
    <w:rsid w:val="009F461F"/>
    <w:rsid w:val="009F53FA"/>
    <w:rsid w:val="009F5659"/>
    <w:rsid w:val="009F5E61"/>
    <w:rsid w:val="00A0079F"/>
    <w:rsid w:val="00A013B7"/>
    <w:rsid w:val="00A022D0"/>
    <w:rsid w:val="00A030AE"/>
    <w:rsid w:val="00A0336F"/>
    <w:rsid w:val="00A0557F"/>
    <w:rsid w:val="00A05736"/>
    <w:rsid w:val="00A065EA"/>
    <w:rsid w:val="00A06844"/>
    <w:rsid w:val="00A06B9B"/>
    <w:rsid w:val="00A10092"/>
    <w:rsid w:val="00A111CF"/>
    <w:rsid w:val="00A129EA"/>
    <w:rsid w:val="00A1335E"/>
    <w:rsid w:val="00A14C5A"/>
    <w:rsid w:val="00A16542"/>
    <w:rsid w:val="00A16838"/>
    <w:rsid w:val="00A169CE"/>
    <w:rsid w:val="00A16AE7"/>
    <w:rsid w:val="00A1755C"/>
    <w:rsid w:val="00A17711"/>
    <w:rsid w:val="00A17D22"/>
    <w:rsid w:val="00A2069D"/>
    <w:rsid w:val="00A20CFC"/>
    <w:rsid w:val="00A217F9"/>
    <w:rsid w:val="00A2187C"/>
    <w:rsid w:val="00A23A08"/>
    <w:rsid w:val="00A24338"/>
    <w:rsid w:val="00A25F6E"/>
    <w:rsid w:val="00A26191"/>
    <w:rsid w:val="00A267B0"/>
    <w:rsid w:val="00A27DFB"/>
    <w:rsid w:val="00A3032F"/>
    <w:rsid w:val="00A31DE9"/>
    <w:rsid w:val="00A32450"/>
    <w:rsid w:val="00A33F0C"/>
    <w:rsid w:val="00A34B09"/>
    <w:rsid w:val="00A34F94"/>
    <w:rsid w:val="00A35333"/>
    <w:rsid w:val="00A35D24"/>
    <w:rsid w:val="00A35DA8"/>
    <w:rsid w:val="00A3655B"/>
    <w:rsid w:val="00A36EB2"/>
    <w:rsid w:val="00A377A7"/>
    <w:rsid w:val="00A416D2"/>
    <w:rsid w:val="00A42930"/>
    <w:rsid w:val="00A42E60"/>
    <w:rsid w:val="00A4307C"/>
    <w:rsid w:val="00A438A5"/>
    <w:rsid w:val="00A44C9A"/>
    <w:rsid w:val="00A44E4F"/>
    <w:rsid w:val="00A45365"/>
    <w:rsid w:val="00A45C99"/>
    <w:rsid w:val="00A45E64"/>
    <w:rsid w:val="00A4607E"/>
    <w:rsid w:val="00A46CA0"/>
    <w:rsid w:val="00A47CC9"/>
    <w:rsid w:val="00A47CF9"/>
    <w:rsid w:val="00A502AD"/>
    <w:rsid w:val="00A51617"/>
    <w:rsid w:val="00A51F6E"/>
    <w:rsid w:val="00A52207"/>
    <w:rsid w:val="00A5284A"/>
    <w:rsid w:val="00A5310F"/>
    <w:rsid w:val="00A53C33"/>
    <w:rsid w:val="00A549C7"/>
    <w:rsid w:val="00A55F0D"/>
    <w:rsid w:val="00A56ACA"/>
    <w:rsid w:val="00A56BCF"/>
    <w:rsid w:val="00A56F00"/>
    <w:rsid w:val="00A57261"/>
    <w:rsid w:val="00A576BA"/>
    <w:rsid w:val="00A61056"/>
    <w:rsid w:val="00A6148C"/>
    <w:rsid w:val="00A61D2C"/>
    <w:rsid w:val="00A62438"/>
    <w:rsid w:val="00A634D3"/>
    <w:rsid w:val="00A638D4"/>
    <w:rsid w:val="00A638FC"/>
    <w:rsid w:val="00A64A30"/>
    <w:rsid w:val="00A64F1F"/>
    <w:rsid w:val="00A66CCF"/>
    <w:rsid w:val="00A67C54"/>
    <w:rsid w:val="00A70030"/>
    <w:rsid w:val="00A70E6B"/>
    <w:rsid w:val="00A70F56"/>
    <w:rsid w:val="00A717F7"/>
    <w:rsid w:val="00A7279F"/>
    <w:rsid w:val="00A728B3"/>
    <w:rsid w:val="00A73EF4"/>
    <w:rsid w:val="00A74789"/>
    <w:rsid w:val="00A76035"/>
    <w:rsid w:val="00A774A3"/>
    <w:rsid w:val="00A7750F"/>
    <w:rsid w:val="00A8035A"/>
    <w:rsid w:val="00A80ADA"/>
    <w:rsid w:val="00A80B81"/>
    <w:rsid w:val="00A8184D"/>
    <w:rsid w:val="00A81B3C"/>
    <w:rsid w:val="00A826E2"/>
    <w:rsid w:val="00A837F5"/>
    <w:rsid w:val="00A83953"/>
    <w:rsid w:val="00A84825"/>
    <w:rsid w:val="00A8565E"/>
    <w:rsid w:val="00A858BF"/>
    <w:rsid w:val="00A86ED7"/>
    <w:rsid w:val="00A86FD8"/>
    <w:rsid w:val="00A873AB"/>
    <w:rsid w:val="00A91F04"/>
    <w:rsid w:val="00A923D8"/>
    <w:rsid w:val="00A938F5"/>
    <w:rsid w:val="00A93A4D"/>
    <w:rsid w:val="00A93F0B"/>
    <w:rsid w:val="00A93FFB"/>
    <w:rsid w:val="00A9478A"/>
    <w:rsid w:val="00A95173"/>
    <w:rsid w:val="00A95208"/>
    <w:rsid w:val="00A9582C"/>
    <w:rsid w:val="00A96A86"/>
    <w:rsid w:val="00AA194A"/>
    <w:rsid w:val="00AA28D4"/>
    <w:rsid w:val="00AA33E5"/>
    <w:rsid w:val="00AA4E4F"/>
    <w:rsid w:val="00AA57A6"/>
    <w:rsid w:val="00AA6593"/>
    <w:rsid w:val="00AA6947"/>
    <w:rsid w:val="00AA6B6D"/>
    <w:rsid w:val="00AB00A6"/>
    <w:rsid w:val="00AB0F56"/>
    <w:rsid w:val="00AB114D"/>
    <w:rsid w:val="00AB1E47"/>
    <w:rsid w:val="00AB2639"/>
    <w:rsid w:val="00AB2EBC"/>
    <w:rsid w:val="00AB3014"/>
    <w:rsid w:val="00AB3402"/>
    <w:rsid w:val="00AB41EE"/>
    <w:rsid w:val="00AB4C18"/>
    <w:rsid w:val="00AB5F78"/>
    <w:rsid w:val="00AB6582"/>
    <w:rsid w:val="00AB762B"/>
    <w:rsid w:val="00AC050F"/>
    <w:rsid w:val="00AC0988"/>
    <w:rsid w:val="00AC0D11"/>
    <w:rsid w:val="00AC0D91"/>
    <w:rsid w:val="00AC137D"/>
    <w:rsid w:val="00AC1C4C"/>
    <w:rsid w:val="00AC2164"/>
    <w:rsid w:val="00AC2222"/>
    <w:rsid w:val="00AC2786"/>
    <w:rsid w:val="00AC341D"/>
    <w:rsid w:val="00AC3645"/>
    <w:rsid w:val="00AC3EC6"/>
    <w:rsid w:val="00AC4270"/>
    <w:rsid w:val="00AC4418"/>
    <w:rsid w:val="00AC583D"/>
    <w:rsid w:val="00AC5B29"/>
    <w:rsid w:val="00AC646D"/>
    <w:rsid w:val="00AC6B30"/>
    <w:rsid w:val="00AC7E6F"/>
    <w:rsid w:val="00AD08EA"/>
    <w:rsid w:val="00AD2C31"/>
    <w:rsid w:val="00AD2F8C"/>
    <w:rsid w:val="00AD3668"/>
    <w:rsid w:val="00AD4627"/>
    <w:rsid w:val="00AD612F"/>
    <w:rsid w:val="00AD70F1"/>
    <w:rsid w:val="00AE047E"/>
    <w:rsid w:val="00AE06A6"/>
    <w:rsid w:val="00AE1E0B"/>
    <w:rsid w:val="00AE225B"/>
    <w:rsid w:val="00AE2643"/>
    <w:rsid w:val="00AE31ED"/>
    <w:rsid w:val="00AE3E99"/>
    <w:rsid w:val="00AE598D"/>
    <w:rsid w:val="00AE7271"/>
    <w:rsid w:val="00AE7608"/>
    <w:rsid w:val="00AE7A6F"/>
    <w:rsid w:val="00AE7F96"/>
    <w:rsid w:val="00AF0A8C"/>
    <w:rsid w:val="00AF1195"/>
    <w:rsid w:val="00AF1557"/>
    <w:rsid w:val="00AF1973"/>
    <w:rsid w:val="00AF4EED"/>
    <w:rsid w:val="00AF4F5A"/>
    <w:rsid w:val="00AF639B"/>
    <w:rsid w:val="00AF6977"/>
    <w:rsid w:val="00AF6C0D"/>
    <w:rsid w:val="00AF7A27"/>
    <w:rsid w:val="00B00558"/>
    <w:rsid w:val="00B01AA9"/>
    <w:rsid w:val="00B024D7"/>
    <w:rsid w:val="00B03A96"/>
    <w:rsid w:val="00B03D66"/>
    <w:rsid w:val="00B04F6E"/>
    <w:rsid w:val="00B05C0D"/>
    <w:rsid w:val="00B05F1B"/>
    <w:rsid w:val="00B06B89"/>
    <w:rsid w:val="00B07166"/>
    <w:rsid w:val="00B10A98"/>
    <w:rsid w:val="00B11143"/>
    <w:rsid w:val="00B124B9"/>
    <w:rsid w:val="00B12518"/>
    <w:rsid w:val="00B132FB"/>
    <w:rsid w:val="00B13639"/>
    <w:rsid w:val="00B13AA4"/>
    <w:rsid w:val="00B13E6E"/>
    <w:rsid w:val="00B1447C"/>
    <w:rsid w:val="00B15C42"/>
    <w:rsid w:val="00B16A3D"/>
    <w:rsid w:val="00B202B9"/>
    <w:rsid w:val="00B21D29"/>
    <w:rsid w:val="00B21DAC"/>
    <w:rsid w:val="00B21DC4"/>
    <w:rsid w:val="00B22002"/>
    <w:rsid w:val="00B22825"/>
    <w:rsid w:val="00B22A8B"/>
    <w:rsid w:val="00B22CA5"/>
    <w:rsid w:val="00B23224"/>
    <w:rsid w:val="00B23226"/>
    <w:rsid w:val="00B23673"/>
    <w:rsid w:val="00B24855"/>
    <w:rsid w:val="00B24D2E"/>
    <w:rsid w:val="00B2514D"/>
    <w:rsid w:val="00B2649E"/>
    <w:rsid w:val="00B26998"/>
    <w:rsid w:val="00B31FDA"/>
    <w:rsid w:val="00B32354"/>
    <w:rsid w:val="00B327D7"/>
    <w:rsid w:val="00B32C78"/>
    <w:rsid w:val="00B34142"/>
    <w:rsid w:val="00B34251"/>
    <w:rsid w:val="00B3565F"/>
    <w:rsid w:val="00B41CF3"/>
    <w:rsid w:val="00B425A0"/>
    <w:rsid w:val="00B42CCB"/>
    <w:rsid w:val="00B44329"/>
    <w:rsid w:val="00B44B9C"/>
    <w:rsid w:val="00B45F7C"/>
    <w:rsid w:val="00B4608C"/>
    <w:rsid w:val="00B46532"/>
    <w:rsid w:val="00B47C70"/>
    <w:rsid w:val="00B51673"/>
    <w:rsid w:val="00B516A2"/>
    <w:rsid w:val="00B5258C"/>
    <w:rsid w:val="00B527E2"/>
    <w:rsid w:val="00B534C0"/>
    <w:rsid w:val="00B53C79"/>
    <w:rsid w:val="00B53E3D"/>
    <w:rsid w:val="00B53FE3"/>
    <w:rsid w:val="00B54254"/>
    <w:rsid w:val="00B5462E"/>
    <w:rsid w:val="00B552F9"/>
    <w:rsid w:val="00B55A17"/>
    <w:rsid w:val="00B55C5B"/>
    <w:rsid w:val="00B60054"/>
    <w:rsid w:val="00B611D3"/>
    <w:rsid w:val="00B61399"/>
    <w:rsid w:val="00B61606"/>
    <w:rsid w:val="00B62B92"/>
    <w:rsid w:val="00B63D80"/>
    <w:rsid w:val="00B63DFB"/>
    <w:rsid w:val="00B653EA"/>
    <w:rsid w:val="00B6566A"/>
    <w:rsid w:val="00B66097"/>
    <w:rsid w:val="00B66553"/>
    <w:rsid w:val="00B66942"/>
    <w:rsid w:val="00B6704A"/>
    <w:rsid w:val="00B67383"/>
    <w:rsid w:val="00B678A1"/>
    <w:rsid w:val="00B6790F"/>
    <w:rsid w:val="00B67BEF"/>
    <w:rsid w:val="00B7074A"/>
    <w:rsid w:val="00B72A27"/>
    <w:rsid w:val="00B73709"/>
    <w:rsid w:val="00B737CA"/>
    <w:rsid w:val="00B73B15"/>
    <w:rsid w:val="00B75B75"/>
    <w:rsid w:val="00B77754"/>
    <w:rsid w:val="00B77FE8"/>
    <w:rsid w:val="00B808F4"/>
    <w:rsid w:val="00B82B7E"/>
    <w:rsid w:val="00B841FB"/>
    <w:rsid w:val="00B852E8"/>
    <w:rsid w:val="00B85DA2"/>
    <w:rsid w:val="00B85EA7"/>
    <w:rsid w:val="00B87049"/>
    <w:rsid w:val="00B870BC"/>
    <w:rsid w:val="00B87EEF"/>
    <w:rsid w:val="00B87EF0"/>
    <w:rsid w:val="00B902E2"/>
    <w:rsid w:val="00B92FBD"/>
    <w:rsid w:val="00B92FF0"/>
    <w:rsid w:val="00B94019"/>
    <w:rsid w:val="00B9626F"/>
    <w:rsid w:val="00B9692D"/>
    <w:rsid w:val="00BA0C9B"/>
    <w:rsid w:val="00BA0FEB"/>
    <w:rsid w:val="00BA1BA4"/>
    <w:rsid w:val="00BA3029"/>
    <w:rsid w:val="00BA3E99"/>
    <w:rsid w:val="00BA4088"/>
    <w:rsid w:val="00BA412A"/>
    <w:rsid w:val="00BA494E"/>
    <w:rsid w:val="00BA4C2F"/>
    <w:rsid w:val="00BA4E56"/>
    <w:rsid w:val="00BA60E7"/>
    <w:rsid w:val="00BA7AC8"/>
    <w:rsid w:val="00BB00BB"/>
    <w:rsid w:val="00BB03EE"/>
    <w:rsid w:val="00BB09FA"/>
    <w:rsid w:val="00BB14D3"/>
    <w:rsid w:val="00BB16E3"/>
    <w:rsid w:val="00BB1AA6"/>
    <w:rsid w:val="00BB2C24"/>
    <w:rsid w:val="00BB2CB7"/>
    <w:rsid w:val="00BB33F2"/>
    <w:rsid w:val="00BB3FC5"/>
    <w:rsid w:val="00BB5183"/>
    <w:rsid w:val="00BB5727"/>
    <w:rsid w:val="00BB6005"/>
    <w:rsid w:val="00BB642D"/>
    <w:rsid w:val="00BB6768"/>
    <w:rsid w:val="00BB68D4"/>
    <w:rsid w:val="00BB697D"/>
    <w:rsid w:val="00BB6BCC"/>
    <w:rsid w:val="00BB6BD5"/>
    <w:rsid w:val="00BC0210"/>
    <w:rsid w:val="00BC10B5"/>
    <w:rsid w:val="00BC13D3"/>
    <w:rsid w:val="00BC1C9B"/>
    <w:rsid w:val="00BC2C38"/>
    <w:rsid w:val="00BC2DDC"/>
    <w:rsid w:val="00BC2F51"/>
    <w:rsid w:val="00BC3752"/>
    <w:rsid w:val="00BC386F"/>
    <w:rsid w:val="00BC3CD8"/>
    <w:rsid w:val="00BC43BF"/>
    <w:rsid w:val="00BC47E7"/>
    <w:rsid w:val="00BC5019"/>
    <w:rsid w:val="00BC57FD"/>
    <w:rsid w:val="00BC5878"/>
    <w:rsid w:val="00BC5F56"/>
    <w:rsid w:val="00BC6EFA"/>
    <w:rsid w:val="00BC73DE"/>
    <w:rsid w:val="00BC77AE"/>
    <w:rsid w:val="00BC7EDF"/>
    <w:rsid w:val="00BC7FEB"/>
    <w:rsid w:val="00BD0C32"/>
    <w:rsid w:val="00BD13D8"/>
    <w:rsid w:val="00BD2EFE"/>
    <w:rsid w:val="00BD3481"/>
    <w:rsid w:val="00BD348E"/>
    <w:rsid w:val="00BD3579"/>
    <w:rsid w:val="00BD399B"/>
    <w:rsid w:val="00BD3E67"/>
    <w:rsid w:val="00BD440F"/>
    <w:rsid w:val="00BD5E64"/>
    <w:rsid w:val="00BD6B33"/>
    <w:rsid w:val="00BD73E3"/>
    <w:rsid w:val="00BE0CCB"/>
    <w:rsid w:val="00BE0DD2"/>
    <w:rsid w:val="00BE251A"/>
    <w:rsid w:val="00BE26E4"/>
    <w:rsid w:val="00BE2DC0"/>
    <w:rsid w:val="00BE3610"/>
    <w:rsid w:val="00BE3827"/>
    <w:rsid w:val="00BE3CC3"/>
    <w:rsid w:val="00BE3F4F"/>
    <w:rsid w:val="00BE66D7"/>
    <w:rsid w:val="00BE6904"/>
    <w:rsid w:val="00BE69B8"/>
    <w:rsid w:val="00BE6AD6"/>
    <w:rsid w:val="00BF2295"/>
    <w:rsid w:val="00BF2F46"/>
    <w:rsid w:val="00BF3259"/>
    <w:rsid w:val="00BF362E"/>
    <w:rsid w:val="00BF36C0"/>
    <w:rsid w:val="00BF39A7"/>
    <w:rsid w:val="00BF4698"/>
    <w:rsid w:val="00BF603A"/>
    <w:rsid w:val="00BF63D0"/>
    <w:rsid w:val="00BF6AE5"/>
    <w:rsid w:val="00BF72AE"/>
    <w:rsid w:val="00BF7851"/>
    <w:rsid w:val="00BF78AD"/>
    <w:rsid w:val="00BF7C64"/>
    <w:rsid w:val="00BF7ED4"/>
    <w:rsid w:val="00BF7F36"/>
    <w:rsid w:val="00C01553"/>
    <w:rsid w:val="00C02752"/>
    <w:rsid w:val="00C030D2"/>
    <w:rsid w:val="00C0312C"/>
    <w:rsid w:val="00C04110"/>
    <w:rsid w:val="00C04A09"/>
    <w:rsid w:val="00C05195"/>
    <w:rsid w:val="00C05D9C"/>
    <w:rsid w:val="00C11806"/>
    <w:rsid w:val="00C11A82"/>
    <w:rsid w:val="00C123D5"/>
    <w:rsid w:val="00C15703"/>
    <w:rsid w:val="00C15A57"/>
    <w:rsid w:val="00C15B97"/>
    <w:rsid w:val="00C15E24"/>
    <w:rsid w:val="00C209D1"/>
    <w:rsid w:val="00C20B6D"/>
    <w:rsid w:val="00C20E8A"/>
    <w:rsid w:val="00C21EB1"/>
    <w:rsid w:val="00C2255A"/>
    <w:rsid w:val="00C22F4D"/>
    <w:rsid w:val="00C23032"/>
    <w:rsid w:val="00C241C2"/>
    <w:rsid w:val="00C24369"/>
    <w:rsid w:val="00C25249"/>
    <w:rsid w:val="00C260C9"/>
    <w:rsid w:val="00C2703A"/>
    <w:rsid w:val="00C3027E"/>
    <w:rsid w:val="00C30C9D"/>
    <w:rsid w:val="00C31141"/>
    <w:rsid w:val="00C3205C"/>
    <w:rsid w:val="00C33D4C"/>
    <w:rsid w:val="00C34B41"/>
    <w:rsid w:val="00C3713D"/>
    <w:rsid w:val="00C3728C"/>
    <w:rsid w:val="00C4039B"/>
    <w:rsid w:val="00C405C6"/>
    <w:rsid w:val="00C40FD8"/>
    <w:rsid w:val="00C432D8"/>
    <w:rsid w:val="00C43C55"/>
    <w:rsid w:val="00C448A2"/>
    <w:rsid w:val="00C44A71"/>
    <w:rsid w:val="00C44B09"/>
    <w:rsid w:val="00C44DB9"/>
    <w:rsid w:val="00C4545C"/>
    <w:rsid w:val="00C47072"/>
    <w:rsid w:val="00C50254"/>
    <w:rsid w:val="00C5052A"/>
    <w:rsid w:val="00C50A51"/>
    <w:rsid w:val="00C51187"/>
    <w:rsid w:val="00C513A7"/>
    <w:rsid w:val="00C515BC"/>
    <w:rsid w:val="00C52066"/>
    <w:rsid w:val="00C52557"/>
    <w:rsid w:val="00C52B7C"/>
    <w:rsid w:val="00C52F13"/>
    <w:rsid w:val="00C55083"/>
    <w:rsid w:val="00C57CC6"/>
    <w:rsid w:val="00C57DC8"/>
    <w:rsid w:val="00C57F62"/>
    <w:rsid w:val="00C60E22"/>
    <w:rsid w:val="00C61688"/>
    <w:rsid w:val="00C6180B"/>
    <w:rsid w:val="00C618DD"/>
    <w:rsid w:val="00C6193A"/>
    <w:rsid w:val="00C61AD8"/>
    <w:rsid w:val="00C625EE"/>
    <w:rsid w:val="00C62609"/>
    <w:rsid w:val="00C62789"/>
    <w:rsid w:val="00C62DD5"/>
    <w:rsid w:val="00C64E00"/>
    <w:rsid w:val="00C665E0"/>
    <w:rsid w:val="00C701B9"/>
    <w:rsid w:val="00C706CE"/>
    <w:rsid w:val="00C70BB0"/>
    <w:rsid w:val="00C73361"/>
    <w:rsid w:val="00C7346C"/>
    <w:rsid w:val="00C74451"/>
    <w:rsid w:val="00C74FDF"/>
    <w:rsid w:val="00C7588D"/>
    <w:rsid w:val="00C76C2E"/>
    <w:rsid w:val="00C778F3"/>
    <w:rsid w:val="00C80004"/>
    <w:rsid w:val="00C80010"/>
    <w:rsid w:val="00C80096"/>
    <w:rsid w:val="00C805BC"/>
    <w:rsid w:val="00C8063D"/>
    <w:rsid w:val="00C819EB"/>
    <w:rsid w:val="00C81E06"/>
    <w:rsid w:val="00C82CEC"/>
    <w:rsid w:val="00C84000"/>
    <w:rsid w:val="00C84417"/>
    <w:rsid w:val="00C8496A"/>
    <w:rsid w:val="00C849FF"/>
    <w:rsid w:val="00C8562E"/>
    <w:rsid w:val="00C86BE5"/>
    <w:rsid w:val="00C870B2"/>
    <w:rsid w:val="00C8744F"/>
    <w:rsid w:val="00C87BAD"/>
    <w:rsid w:val="00C905E0"/>
    <w:rsid w:val="00C920E0"/>
    <w:rsid w:val="00C92727"/>
    <w:rsid w:val="00C93B9B"/>
    <w:rsid w:val="00C93E9C"/>
    <w:rsid w:val="00C94709"/>
    <w:rsid w:val="00C94B55"/>
    <w:rsid w:val="00C94E35"/>
    <w:rsid w:val="00C955BE"/>
    <w:rsid w:val="00C95687"/>
    <w:rsid w:val="00C957CB"/>
    <w:rsid w:val="00C96AD6"/>
    <w:rsid w:val="00C96B9D"/>
    <w:rsid w:val="00C96D41"/>
    <w:rsid w:val="00C97F23"/>
    <w:rsid w:val="00CA07A9"/>
    <w:rsid w:val="00CA087F"/>
    <w:rsid w:val="00CA1AB3"/>
    <w:rsid w:val="00CA29C9"/>
    <w:rsid w:val="00CA4104"/>
    <w:rsid w:val="00CA44D3"/>
    <w:rsid w:val="00CA4887"/>
    <w:rsid w:val="00CA5CE5"/>
    <w:rsid w:val="00CA6AF9"/>
    <w:rsid w:val="00CA7098"/>
    <w:rsid w:val="00CB0C97"/>
    <w:rsid w:val="00CB50BD"/>
    <w:rsid w:val="00CB572B"/>
    <w:rsid w:val="00CB58C5"/>
    <w:rsid w:val="00CB5A26"/>
    <w:rsid w:val="00CB5DE3"/>
    <w:rsid w:val="00CB5F2F"/>
    <w:rsid w:val="00CB6635"/>
    <w:rsid w:val="00CC0A98"/>
    <w:rsid w:val="00CC16F5"/>
    <w:rsid w:val="00CC1717"/>
    <w:rsid w:val="00CC1CDA"/>
    <w:rsid w:val="00CC1E73"/>
    <w:rsid w:val="00CC262D"/>
    <w:rsid w:val="00CC32DB"/>
    <w:rsid w:val="00CC405C"/>
    <w:rsid w:val="00CC41B5"/>
    <w:rsid w:val="00CC4342"/>
    <w:rsid w:val="00CC4477"/>
    <w:rsid w:val="00CC51D5"/>
    <w:rsid w:val="00CC5F8F"/>
    <w:rsid w:val="00CC64AF"/>
    <w:rsid w:val="00CC6629"/>
    <w:rsid w:val="00CC764D"/>
    <w:rsid w:val="00CD06A8"/>
    <w:rsid w:val="00CD0EFB"/>
    <w:rsid w:val="00CD13F7"/>
    <w:rsid w:val="00CD1A54"/>
    <w:rsid w:val="00CD1E3C"/>
    <w:rsid w:val="00CD2966"/>
    <w:rsid w:val="00CD3311"/>
    <w:rsid w:val="00CD3B58"/>
    <w:rsid w:val="00CD3C97"/>
    <w:rsid w:val="00CD405B"/>
    <w:rsid w:val="00CD4D77"/>
    <w:rsid w:val="00CD5001"/>
    <w:rsid w:val="00CD5809"/>
    <w:rsid w:val="00CD63FD"/>
    <w:rsid w:val="00CD6B2C"/>
    <w:rsid w:val="00CD7598"/>
    <w:rsid w:val="00CE04FE"/>
    <w:rsid w:val="00CE0CCB"/>
    <w:rsid w:val="00CE143D"/>
    <w:rsid w:val="00CE1500"/>
    <w:rsid w:val="00CE159D"/>
    <w:rsid w:val="00CE2AB4"/>
    <w:rsid w:val="00CE3CA5"/>
    <w:rsid w:val="00CE3DF6"/>
    <w:rsid w:val="00CE4FB1"/>
    <w:rsid w:val="00CE56A4"/>
    <w:rsid w:val="00CE609A"/>
    <w:rsid w:val="00CE6355"/>
    <w:rsid w:val="00CE6D12"/>
    <w:rsid w:val="00CE6F78"/>
    <w:rsid w:val="00CE779E"/>
    <w:rsid w:val="00CE7DD2"/>
    <w:rsid w:val="00CF03CF"/>
    <w:rsid w:val="00CF1BD6"/>
    <w:rsid w:val="00CF1F47"/>
    <w:rsid w:val="00CF1F51"/>
    <w:rsid w:val="00CF291D"/>
    <w:rsid w:val="00CF2AE5"/>
    <w:rsid w:val="00CF331C"/>
    <w:rsid w:val="00CF3371"/>
    <w:rsid w:val="00CF3780"/>
    <w:rsid w:val="00CF39F9"/>
    <w:rsid w:val="00CF4AE1"/>
    <w:rsid w:val="00CF4D08"/>
    <w:rsid w:val="00CF4EF2"/>
    <w:rsid w:val="00CF5955"/>
    <w:rsid w:val="00CF5A7F"/>
    <w:rsid w:val="00CF5C28"/>
    <w:rsid w:val="00CF7B20"/>
    <w:rsid w:val="00D02195"/>
    <w:rsid w:val="00D03490"/>
    <w:rsid w:val="00D035DA"/>
    <w:rsid w:val="00D03C0A"/>
    <w:rsid w:val="00D0417D"/>
    <w:rsid w:val="00D04ABB"/>
    <w:rsid w:val="00D0570E"/>
    <w:rsid w:val="00D0673E"/>
    <w:rsid w:val="00D07B4B"/>
    <w:rsid w:val="00D1023F"/>
    <w:rsid w:val="00D120D3"/>
    <w:rsid w:val="00D12B0B"/>
    <w:rsid w:val="00D13DCD"/>
    <w:rsid w:val="00D14A70"/>
    <w:rsid w:val="00D15DAB"/>
    <w:rsid w:val="00D162C5"/>
    <w:rsid w:val="00D16C7F"/>
    <w:rsid w:val="00D175D5"/>
    <w:rsid w:val="00D17C92"/>
    <w:rsid w:val="00D20803"/>
    <w:rsid w:val="00D22D92"/>
    <w:rsid w:val="00D22E29"/>
    <w:rsid w:val="00D23B30"/>
    <w:rsid w:val="00D23F54"/>
    <w:rsid w:val="00D25D78"/>
    <w:rsid w:val="00D277AB"/>
    <w:rsid w:val="00D27CE3"/>
    <w:rsid w:val="00D27D1C"/>
    <w:rsid w:val="00D27E4D"/>
    <w:rsid w:val="00D30B01"/>
    <w:rsid w:val="00D32554"/>
    <w:rsid w:val="00D327DB"/>
    <w:rsid w:val="00D361AF"/>
    <w:rsid w:val="00D36C69"/>
    <w:rsid w:val="00D37420"/>
    <w:rsid w:val="00D37A20"/>
    <w:rsid w:val="00D37C39"/>
    <w:rsid w:val="00D37CBB"/>
    <w:rsid w:val="00D435B1"/>
    <w:rsid w:val="00D444D4"/>
    <w:rsid w:val="00D4453F"/>
    <w:rsid w:val="00D451B5"/>
    <w:rsid w:val="00D452AA"/>
    <w:rsid w:val="00D46E3E"/>
    <w:rsid w:val="00D478E7"/>
    <w:rsid w:val="00D4795F"/>
    <w:rsid w:val="00D500C9"/>
    <w:rsid w:val="00D50650"/>
    <w:rsid w:val="00D52470"/>
    <w:rsid w:val="00D526F2"/>
    <w:rsid w:val="00D54919"/>
    <w:rsid w:val="00D55778"/>
    <w:rsid w:val="00D57182"/>
    <w:rsid w:val="00D5747F"/>
    <w:rsid w:val="00D57AB4"/>
    <w:rsid w:val="00D57C93"/>
    <w:rsid w:val="00D6030C"/>
    <w:rsid w:val="00D60443"/>
    <w:rsid w:val="00D60A5B"/>
    <w:rsid w:val="00D61D85"/>
    <w:rsid w:val="00D62138"/>
    <w:rsid w:val="00D6299B"/>
    <w:rsid w:val="00D62CD7"/>
    <w:rsid w:val="00D63565"/>
    <w:rsid w:val="00D63AE4"/>
    <w:rsid w:val="00D63BD8"/>
    <w:rsid w:val="00D64D97"/>
    <w:rsid w:val="00D65F90"/>
    <w:rsid w:val="00D660B4"/>
    <w:rsid w:val="00D66105"/>
    <w:rsid w:val="00D66543"/>
    <w:rsid w:val="00D67D58"/>
    <w:rsid w:val="00D701A9"/>
    <w:rsid w:val="00D70D69"/>
    <w:rsid w:val="00D7186C"/>
    <w:rsid w:val="00D71C5B"/>
    <w:rsid w:val="00D72699"/>
    <w:rsid w:val="00D729CD"/>
    <w:rsid w:val="00D72DE9"/>
    <w:rsid w:val="00D731ED"/>
    <w:rsid w:val="00D75FDA"/>
    <w:rsid w:val="00D76296"/>
    <w:rsid w:val="00D76898"/>
    <w:rsid w:val="00D76A38"/>
    <w:rsid w:val="00D76BEB"/>
    <w:rsid w:val="00D76C17"/>
    <w:rsid w:val="00D76DBF"/>
    <w:rsid w:val="00D80CA8"/>
    <w:rsid w:val="00D80DFB"/>
    <w:rsid w:val="00D822D9"/>
    <w:rsid w:val="00D8324A"/>
    <w:rsid w:val="00D8358F"/>
    <w:rsid w:val="00D83CA8"/>
    <w:rsid w:val="00D843B4"/>
    <w:rsid w:val="00D85647"/>
    <w:rsid w:val="00D86196"/>
    <w:rsid w:val="00D86617"/>
    <w:rsid w:val="00D86A0D"/>
    <w:rsid w:val="00D8766B"/>
    <w:rsid w:val="00D87888"/>
    <w:rsid w:val="00D87C4C"/>
    <w:rsid w:val="00D90794"/>
    <w:rsid w:val="00D90F3A"/>
    <w:rsid w:val="00D91A30"/>
    <w:rsid w:val="00D93B50"/>
    <w:rsid w:val="00D9461C"/>
    <w:rsid w:val="00D94DFA"/>
    <w:rsid w:val="00D9500A"/>
    <w:rsid w:val="00D95437"/>
    <w:rsid w:val="00D95CFD"/>
    <w:rsid w:val="00D96401"/>
    <w:rsid w:val="00D97ED9"/>
    <w:rsid w:val="00DA0515"/>
    <w:rsid w:val="00DA0E41"/>
    <w:rsid w:val="00DA10F6"/>
    <w:rsid w:val="00DA16FB"/>
    <w:rsid w:val="00DA1AAD"/>
    <w:rsid w:val="00DA20FF"/>
    <w:rsid w:val="00DA2304"/>
    <w:rsid w:val="00DA2AA3"/>
    <w:rsid w:val="00DA3B5C"/>
    <w:rsid w:val="00DA3C99"/>
    <w:rsid w:val="00DA4214"/>
    <w:rsid w:val="00DA4A23"/>
    <w:rsid w:val="00DA5C80"/>
    <w:rsid w:val="00DA6BAF"/>
    <w:rsid w:val="00DA6C73"/>
    <w:rsid w:val="00DA73D3"/>
    <w:rsid w:val="00DB06FF"/>
    <w:rsid w:val="00DB288A"/>
    <w:rsid w:val="00DB3541"/>
    <w:rsid w:val="00DB3D46"/>
    <w:rsid w:val="00DB5543"/>
    <w:rsid w:val="00DB5574"/>
    <w:rsid w:val="00DB5580"/>
    <w:rsid w:val="00DB55B4"/>
    <w:rsid w:val="00DB5DA0"/>
    <w:rsid w:val="00DB6D1A"/>
    <w:rsid w:val="00DB6EBD"/>
    <w:rsid w:val="00DB6F78"/>
    <w:rsid w:val="00DB73E1"/>
    <w:rsid w:val="00DB7836"/>
    <w:rsid w:val="00DB7AE3"/>
    <w:rsid w:val="00DB7D70"/>
    <w:rsid w:val="00DC04A4"/>
    <w:rsid w:val="00DC06BF"/>
    <w:rsid w:val="00DC0D6F"/>
    <w:rsid w:val="00DC254A"/>
    <w:rsid w:val="00DC276A"/>
    <w:rsid w:val="00DC2B10"/>
    <w:rsid w:val="00DC2B70"/>
    <w:rsid w:val="00DC3A99"/>
    <w:rsid w:val="00DC4C5F"/>
    <w:rsid w:val="00DC4D2E"/>
    <w:rsid w:val="00DC4D62"/>
    <w:rsid w:val="00DC56CA"/>
    <w:rsid w:val="00DC5FDE"/>
    <w:rsid w:val="00DC640D"/>
    <w:rsid w:val="00DC64E6"/>
    <w:rsid w:val="00DC724E"/>
    <w:rsid w:val="00DD1342"/>
    <w:rsid w:val="00DD1AE6"/>
    <w:rsid w:val="00DD1DDE"/>
    <w:rsid w:val="00DD20A5"/>
    <w:rsid w:val="00DD2BB5"/>
    <w:rsid w:val="00DD374B"/>
    <w:rsid w:val="00DD3998"/>
    <w:rsid w:val="00DD446C"/>
    <w:rsid w:val="00DD4C08"/>
    <w:rsid w:val="00DD6A60"/>
    <w:rsid w:val="00DD717E"/>
    <w:rsid w:val="00DD735E"/>
    <w:rsid w:val="00DD783C"/>
    <w:rsid w:val="00DD7A52"/>
    <w:rsid w:val="00DE0618"/>
    <w:rsid w:val="00DE0705"/>
    <w:rsid w:val="00DE52DE"/>
    <w:rsid w:val="00DE569E"/>
    <w:rsid w:val="00DE58CC"/>
    <w:rsid w:val="00DE5E1F"/>
    <w:rsid w:val="00DE5F96"/>
    <w:rsid w:val="00DE62D1"/>
    <w:rsid w:val="00DE6D9C"/>
    <w:rsid w:val="00DF1A05"/>
    <w:rsid w:val="00DF2226"/>
    <w:rsid w:val="00DF3681"/>
    <w:rsid w:val="00DF39D0"/>
    <w:rsid w:val="00DF42D1"/>
    <w:rsid w:val="00DF44BD"/>
    <w:rsid w:val="00DF47E0"/>
    <w:rsid w:val="00DF55CE"/>
    <w:rsid w:val="00DF60A5"/>
    <w:rsid w:val="00DF6622"/>
    <w:rsid w:val="00DF6A46"/>
    <w:rsid w:val="00DF6B61"/>
    <w:rsid w:val="00DF6E14"/>
    <w:rsid w:val="00DF7ECE"/>
    <w:rsid w:val="00DF7F3C"/>
    <w:rsid w:val="00E008EA"/>
    <w:rsid w:val="00E009F4"/>
    <w:rsid w:val="00E011F4"/>
    <w:rsid w:val="00E013E1"/>
    <w:rsid w:val="00E02214"/>
    <w:rsid w:val="00E03179"/>
    <w:rsid w:val="00E03825"/>
    <w:rsid w:val="00E03B13"/>
    <w:rsid w:val="00E03C82"/>
    <w:rsid w:val="00E0455F"/>
    <w:rsid w:val="00E04833"/>
    <w:rsid w:val="00E053A6"/>
    <w:rsid w:val="00E05955"/>
    <w:rsid w:val="00E05F0E"/>
    <w:rsid w:val="00E0613C"/>
    <w:rsid w:val="00E0660D"/>
    <w:rsid w:val="00E06E8A"/>
    <w:rsid w:val="00E07101"/>
    <w:rsid w:val="00E0785A"/>
    <w:rsid w:val="00E10605"/>
    <w:rsid w:val="00E126E2"/>
    <w:rsid w:val="00E12959"/>
    <w:rsid w:val="00E12BE2"/>
    <w:rsid w:val="00E12DED"/>
    <w:rsid w:val="00E12DFB"/>
    <w:rsid w:val="00E13B4B"/>
    <w:rsid w:val="00E1453A"/>
    <w:rsid w:val="00E151A8"/>
    <w:rsid w:val="00E1635D"/>
    <w:rsid w:val="00E17913"/>
    <w:rsid w:val="00E17B8D"/>
    <w:rsid w:val="00E203ED"/>
    <w:rsid w:val="00E20432"/>
    <w:rsid w:val="00E21236"/>
    <w:rsid w:val="00E22AB0"/>
    <w:rsid w:val="00E233D3"/>
    <w:rsid w:val="00E233F8"/>
    <w:rsid w:val="00E255A2"/>
    <w:rsid w:val="00E26729"/>
    <w:rsid w:val="00E2763B"/>
    <w:rsid w:val="00E301A6"/>
    <w:rsid w:val="00E306F6"/>
    <w:rsid w:val="00E316A5"/>
    <w:rsid w:val="00E32A76"/>
    <w:rsid w:val="00E32AE5"/>
    <w:rsid w:val="00E32F69"/>
    <w:rsid w:val="00E33457"/>
    <w:rsid w:val="00E34ED8"/>
    <w:rsid w:val="00E3527E"/>
    <w:rsid w:val="00E36324"/>
    <w:rsid w:val="00E3655F"/>
    <w:rsid w:val="00E36F2B"/>
    <w:rsid w:val="00E37086"/>
    <w:rsid w:val="00E37721"/>
    <w:rsid w:val="00E40F6D"/>
    <w:rsid w:val="00E41784"/>
    <w:rsid w:val="00E42837"/>
    <w:rsid w:val="00E44265"/>
    <w:rsid w:val="00E44F45"/>
    <w:rsid w:val="00E4564A"/>
    <w:rsid w:val="00E45A34"/>
    <w:rsid w:val="00E46751"/>
    <w:rsid w:val="00E4762C"/>
    <w:rsid w:val="00E47A9F"/>
    <w:rsid w:val="00E47AF0"/>
    <w:rsid w:val="00E50471"/>
    <w:rsid w:val="00E50A63"/>
    <w:rsid w:val="00E50FAD"/>
    <w:rsid w:val="00E51B84"/>
    <w:rsid w:val="00E5227B"/>
    <w:rsid w:val="00E524CD"/>
    <w:rsid w:val="00E52644"/>
    <w:rsid w:val="00E52E95"/>
    <w:rsid w:val="00E547F8"/>
    <w:rsid w:val="00E54D75"/>
    <w:rsid w:val="00E55241"/>
    <w:rsid w:val="00E55C61"/>
    <w:rsid w:val="00E55CAC"/>
    <w:rsid w:val="00E575D6"/>
    <w:rsid w:val="00E57C0F"/>
    <w:rsid w:val="00E619A5"/>
    <w:rsid w:val="00E6332B"/>
    <w:rsid w:val="00E634BA"/>
    <w:rsid w:val="00E63A46"/>
    <w:rsid w:val="00E63D12"/>
    <w:rsid w:val="00E64720"/>
    <w:rsid w:val="00E65B32"/>
    <w:rsid w:val="00E674A9"/>
    <w:rsid w:val="00E701EB"/>
    <w:rsid w:val="00E7026A"/>
    <w:rsid w:val="00E70874"/>
    <w:rsid w:val="00E7161B"/>
    <w:rsid w:val="00E719E4"/>
    <w:rsid w:val="00E71A26"/>
    <w:rsid w:val="00E7274A"/>
    <w:rsid w:val="00E73B89"/>
    <w:rsid w:val="00E7478D"/>
    <w:rsid w:val="00E75C3A"/>
    <w:rsid w:val="00E76F93"/>
    <w:rsid w:val="00E81186"/>
    <w:rsid w:val="00E814D5"/>
    <w:rsid w:val="00E8191F"/>
    <w:rsid w:val="00E8397B"/>
    <w:rsid w:val="00E8478C"/>
    <w:rsid w:val="00E850FE"/>
    <w:rsid w:val="00E85D36"/>
    <w:rsid w:val="00E8669E"/>
    <w:rsid w:val="00E86A2F"/>
    <w:rsid w:val="00E86B0A"/>
    <w:rsid w:val="00E87470"/>
    <w:rsid w:val="00E87541"/>
    <w:rsid w:val="00E87789"/>
    <w:rsid w:val="00E87A95"/>
    <w:rsid w:val="00E90838"/>
    <w:rsid w:val="00E90C60"/>
    <w:rsid w:val="00E91B3B"/>
    <w:rsid w:val="00E93B4C"/>
    <w:rsid w:val="00E94A32"/>
    <w:rsid w:val="00E94AA2"/>
    <w:rsid w:val="00E95C1B"/>
    <w:rsid w:val="00E967D8"/>
    <w:rsid w:val="00E9697F"/>
    <w:rsid w:val="00E97960"/>
    <w:rsid w:val="00E97D87"/>
    <w:rsid w:val="00EA061B"/>
    <w:rsid w:val="00EA078A"/>
    <w:rsid w:val="00EA0EA6"/>
    <w:rsid w:val="00EA251C"/>
    <w:rsid w:val="00EA39FF"/>
    <w:rsid w:val="00EA4A3C"/>
    <w:rsid w:val="00EA4B3E"/>
    <w:rsid w:val="00EA4EFD"/>
    <w:rsid w:val="00EA6664"/>
    <w:rsid w:val="00EA6FFD"/>
    <w:rsid w:val="00EA76A9"/>
    <w:rsid w:val="00EA7AF1"/>
    <w:rsid w:val="00EB0E24"/>
    <w:rsid w:val="00EB28AF"/>
    <w:rsid w:val="00EB3B3C"/>
    <w:rsid w:val="00EB4D97"/>
    <w:rsid w:val="00EB54E3"/>
    <w:rsid w:val="00EB6113"/>
    <w:rsid w:val="00EB6555"/>
    <w:rsid w:val="00EB69B7"/>
    <w:rsid w:val="00EB6A32"/>
    <w:rsid w:val="00EB6BBD"/>
    <w:rsid w:val="00EC0BC3"/>
    <w:rsid w:val="00EC1449"/>
    <w:rsid w:val="00EC2965"/>
    <w:rsid w:val="00EC2B60"/>
    <w:rsid w:val="00EC4202"/>
    <w:rsid w:val="00EC421F"/>
    <w:rsid w:val="00EC4409"/>
    <w:rsid w:val="00EC5634"/>
    <w:rsid w:val="00EC5B59"/>
    <w:rsid w:val="00EC61AC"/>
    <w:rsid w:val="00EC62B1"/>
    <w:rsid w:val="00EC7A6D"/>
    <w:rsid w:val="00ED00D6"/>
    <w:rsid w:val="00ED23F6"/>
    <w:rsid w:val="00ED3932"/>
    <w:rsid w:val="00ED48BE"/>
    <w:rsid w:val="00ED575B"/>
    <w:rsid w:val="00ED66A0"/>
    <w:rsid w:val="00ED6C0F"/>
    <w:rsid w:val="00ED704A"/>
    <w:rsid w:val="00ED75CE"/>
    <w:rsid w:val="00EE007E"/>
    <w:rsid w:val="00EE0D16"/>
    <w:rsid w:val="00EE0E85"/>
    <w:rsid w:val="00EE0FEC"/>
    <w:rsid w:val="00EE23C1"/>
    <w:rsid w:val="00EE25AF"/>
    <w:rsid w:val="00EE2744"/>
    <w:rsid w:val="00EE2813"/>
    <w:rsid w:val="00EE306A"/>
    <w:rsid w:val="00EE4613"/>
    <w:rsid w:val="00EE5AE3"/>
    <w:rsid w:val="00EE5D7E"/>
    <w:rsid w:val="00EE62F5"/>
    <w:rsid w:val="00EE68AA"/>
    <w:rsid w:val="00EE6A67"/>
    <w:rsid w:val="00EE6F16"/>
    <w:rsid w:val="00EE7494"/>
    <w:rsid w:val="00EE79BA"/>
    <w:rsid w:val="00EE7D27"/>
    <w:rsid w:val="00EE7EB0"/>
    <w:rsid w:val="00EF03E3"/>
    <w:rsid w:val="00EF053B"/>
    <w:rsid w:val="00EF122E"/>
    <w:rsid w:val="00EF1AA8"/>
    <w:rsid w:val="00EF1E18"/>
    <w:rsid w:val="00EF3546"/>
    <w:rsid w:val="00EF3757"/>
    <w:rsid w:val="00EF3B97"/>
    <w:rsid w:val="00EF3E4C"/>
    <w:rsid w:val="00EF4111"/>
    <w:rsid w:val="00EF50D0"/>
    <w:rsid w:val="00EF5608"/>
    <w:rsid w:val="00EF723E"/>
    <w:rsid w:val="00EF76C2"/>
    <w:rsid w:val="00EF777A"/>
    <w:rsid w:val="00F016BB"/>
    <w:rsid w:val="00F0267A"/>
    <w:rsid w:val="00F03B90"/>
    <w:rsid w:val="00F04646"/>
    <w:rsid w:val="00F04A9B"/>
    <w:rsid w:val="00F05480"/>
    <w:rsid w:val="00F07CA7"/>
    <w:rsid w:val="00F10865"/>
    <w:rsid w:val="00F11401"/>
    <w:rsid w:val="00F11743"/>
    <w:rsid w:val="00F1178B"/>
    <w:rsid w:val="00F11D19"/>
    <w:rsid w:val="00F123F3"/>
    <w:rsid w:val="00F131A3"/>
    <w:rsid w:val="00F13707"/>
    <w:rsid w:val="00F13E9B"/>
    <w:rsid w:val="00F13F7F"/>
    <w:rsid w:val="00F146DE"/>
    <w:rsid w:val="00F157D3"/>
    <w:rsid w:val="00F15AF4"/>
    <w:rsid w:val="00F162E4"/>
    <w:rsid w:val="00F16788"/>
    <w:rsid w:val="00F17703"/>
    <w:rsid w:val="00F2074B"/>
    <w:rsid w:val="00F20DD2"/>
    <w:rsid w:val="00F21152"/>
    <w:rsid w:val="00F2211A"/>
    <w:rsid w:val="00F22BA6"/>
    <w:rsid w:val="00F23052"/>
    <w:rsid w:val="00F23366"/>
    <w:rsid w:val="00F24460"/>
    <w:rsid w:val="00F253A5"/>
    <w:rsid w:val="00F255EB"/>
    <w:rsid w:val="00F26EC5"/>
    <w:rsid w:val="00F26ECF"/>
    <w:rsid w:val="00F27E09"/>
    <w:rsid w:val="00F27E1C"/>
    <w:rsid w:val="00F27EA2"/>
    <w:rsid w:val="00F31834"/>
    <w:rsid w:val="00F31E85"/>
    <w:rsid w:val="00F34505"/>
    <w:rsid w:val="00F359FB"/>
    <w:rsid w:val="00F35D95"/>
    <w:rsid w:val="00F35DB4"/>
    <w:rsid w:val="00F36269"/>
    <w:rsid w:val="00F367AA"/>
    <w:rsid w:val="00F36FF6"/>
    <w:rsid w:val="00F37C32"/>
    <w:rsid w:val="00F402E3"/>
    <w:rsid w:val="00F40E50"/>
    <w:rsid w:val="00F41F3F"/>
    <w:rsid w:val="00F438FD"/>
    <w:rsid w:val="00F43B8C"/>
    <w:rsid w:val="00F44A5A"/>
    <w:rsid w:val="00F46251"/>
    <w:rsid w:val="00F462AD"/>
    <w:rsid w:val="00F463E6"/>
    <w:rsid w:val="00F466CE"/>
    <w:rsid w:val="00F46C48"/>
    <w:rsid w:val="00F475A6"/>
    <w:rsid w:val="00F502F8"/>
    <w:rsid w:val="00F50DA1"/>
    <w:rsid w:val="00F5280E"/>
    <w:rsid w:val="00F554E2"/>
    <w:rsid w:val="00F55EBA"/>
    <w:rsid w:val="00F5732A"/>
    <w:rsid w:val="00F614A7"/>
    <w:rsid w:val="00F61982"/>
    <w:rsid w:val="00F62CB6"/>
    <w:rsid w:val="00F6367C"/>
    <w:rsid w:val="00F6376F"/>
    <w:rsid w:val="00F64EC3"/>
    <w:rsid w:val="00F65620"/>
    <w:rsid w:val="00F65EAD"/>
    <w:rsid w:val="00F66AE6"/>
    <w:rsid w:val="00F678A2"/>
    <w:rsid w:val="00F67AC0"/>
    <w:rsid w:val="00F7110B"/>
    <w:rsid w:val="00F71E41"/>
    <w:rsid w:val="00F72BDB"/>
    <w:rsid w:val="00F73165"/>
    <w:rsid w:val="00F736E1"/>
    <w:rsid w:val="00F73F7B"/>
    <w:rsid w:val="00F74C6C"/>
    <w:rsid w:val="00F74C74"/>
    <w:rsid w:val="00F7559D"/>
    <w:rsid w:val="00F769B1"/>
    <w:rsid w:val="00F76F6F"/>
    <w:rsid w:val="00F806BE"/>
    <w:rsid w:val="00F816EE"/>
    <w:rsid w:val="00F81B22"/>
    <w:rsid w:val="00F82149"/>
    <w:rsid w:val="00F825A9"/>
    <w:rsid w:val="00F82C08"/>
    <w:rsid w:val="00F8421E"/>
    <w:rsid w:val="00F85D94"/>
    <w:rsid w:val="00F86171"/>
    <w:rsid w:val="00F90B58"/>
    <w:rsid w:val="00F92327"/>
    <w:rsid w:val="00F9277F"/>
    <w:rsid w:val="00F942A8"/>
    <w:rsid w:val="00F943B0"/>
    <w:rsid w:val="00F94549"/>
    <w:rsid w:val="00F9606E"/>
    <w:rsid w:val="00F9667D"/>
    <w:rsid w:val="00F9725B"/>
    <w:rsid w:val="00F972DF"/>
    <w:rsid w:val="00FA11B1"/>
    <w:rsid w:val="00FA1413"/>
    <w:rsid w:val="00FA1543"/>
    <w:rsid w:val="00FA21D8"/>
    <w:rsid w:val="00FA2483"/>
    <w:rsid w:val="00FA39F1"/>
    <w:rsid w:val="00FA3C90"/>
    <w:rsid w:val="00FA4098"/>
    <w:rsid w:val="00FA4A7A"/>
    <w:rsid w:val="00FA4D60"/>
    <w:rsid w:val="00FA4E22"/>
    <w:rsid w:val="00FA5958"/>
    <w:rsid w:val="00FA7412"/>
    <w:rsid w:val="00FA752D"/>
    <w:rsid w:val="00FA7530"/>
    <w:rsid w:val="00FB00C9"/>
    <w:rsid w:val="00FB0253"/>
    <w:rsid w:val="00FB0FA8"/>
    <w:rsid w:val="00FB0FD9"/>
    <w:rsid w:val="00FB119F"/>
    <w:rsid w:val="00FB15CD"/>
    <w:rsid w:val="00FB1BFF"/>
    <w:rsid w:val="00FB1F5A"/>
    <w:rsid w:val="00FB225A"/>
    <w:rsid w:val="00FB270B"/>
    <w:rsid w:val="00FB2760"/>
    <w:rsid w:val="00FB3372"/>
    <w:rsid w:val="00FB4FE0"/>
    <w:rsid w:val="00FB5676"/>
    <w:rsid w:val="00FB5766"/>
    <w:rsid w:val="00FB6746"/>
    <w:rsid w:val="00FB71B8"/>
    <w:rsid w:val="00FB74A9"/>
    <w:rsid w:val="00FC295E"/>
    <w:rsid w:val="00FC2A4F"/>
    <w:rsid w:val="00FC352F"/>
    <w:rsid w:val="00FC3D45"/>
    <w:rsid w:val="00FC4499"/>
    <w:rsid w:val="00FC4966"/>
    <w:rsid w:val="00FC556F"/>
    <w:rsid w:val="00FC55E3"/>
    <w:rsid w:val="00FC5F54"/>
    <w:rsid w:val="00FC6EB3"/>
    <w:rsid w:val="00FC6F86"/>
    <w:rsid w:val="00FC71BF"/>
    <w:rsid w:val="00FC74E0"/>
    <w:rsid w:val="00FC7626"/>
    <w:rsid w:val="00FC78EA"/>
    <w:rsid w:val="00FD09EE"/>
    <w:rsid w:val="00FD1477"/>
    <w:rsid w:val="00FD22AD"/>
    <w:rsid w:val="00FD2B1E"/>
    <w:rsid w:val="00FD2D4B"/>
    <w:rsid w:val="00FD30C3"/>
    <w:rsid w:val="00FD350A"/>
    <w:rsid w:val="00FD5920"/>
    <w:rsid w:val="00FD632F"/>
    <w:rsid w:val="00FD6E48"/>
    <w:rsid w:val="00FE0AD4"/>
    <w:rsid w:val="00FE10B9"/>
    <w:rsid w:val="00FE1321"/>
    <w:rsid w:val="00FE1BE2"/>
    <w:rsid w:val="00FE1E91"/>
    <w:rsid w:val="00FE2070"/>
    <w:rsid w:val="00FE28CA"/>
    <w:rsid w:val="00FE30F9"/>
    <w:rsid w:val="00FE32FD"/>
    <w:rsid w:val="00FE46F5"/>
    <w:rsid w:val="00FE4F2C"/>
    <w:rsid w:val="00FE56AD"/>
    <w:rsid w:val="00FE7070"/>
    <w:rsid w:val="00FE746C"/>
    <w:rsid w:val="00FE7474"/>
    <w:rsid w:val="00FF0273"/>
    <w:rsid w:val="00FF0922"/>
    <w:rsid w:val="00FF24B0"/>
    <w:rsid w:val="00FF25A9"/>
    <w:rsid w:val="00FF2633"/>
    <w:rsid w:val="00FF2CAA"/>
    <w:rsid w:val="00FF3B17"/>
    <w:rsid w:val="00FF449A"/>
    <w:rsid w:val="00FF4C1D"/>
    <w:rsid w:val="00FF64C8"/>
    <w:rsid w:val="00FF692C"/>
    <w:rsid w:val="00FF6E69"/>
    <w:rsid w:val="00FF70D8"/>
    <w:rsid w:val="00FF7308"/>
    <w:rsid w:val="00FF79F3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6369"/>
    <o:shapelayout v:ext="edit">
      <o:idmap v:ext="edit" data="1"/>
    </o:shapelayout>
  </w:shapeDefaults>
  <w:decimalSymbol w:val=","/>
  <w:listSeparator w:val=";"/>
  <w14:docId w14:val="7BB2E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7C4C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44DF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44DF2"/>
    <w:pPr>
      <w:keepNext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44DF2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44DF2"/>
    <w:pPr>
      <w:keepNext/>
      <w:spacing w:line="360" w:lineRule="auto"/>
      <w:jc w:val="center"/>
      <w:outlineLvl w:val="3"/>
    </w:pPr>
    <w:rPr>
      <w:b/>
      <w:bCs/>
      <w:smallCap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44DF2"/>
    <w:pPr>
      <w:keepNext/>
      <w:tabs>
        <w:tab w:val="left" w:pos="1134"/>
      </w:tabs>
      <w:spacing w:line="560" w:lineRule="atLeast"/>
      <w:jc w:val="both"/>
      <w:outlineLvl w:val="4"/>
    </w:pPr>
    <w:rPr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DF2"/>
    <w:pPr>
      <w:keepNext/>
      <w:widowControl w:val="0"/>
      <w:spacing w:line="500" w:lineRule="exact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DF2"/>
    <w:pPr>
      <w:keepNext/>
      <w:widowControl w:val="0"/>
      <w:spacing w:line="500" w:lineRule="exact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DF2"/>
    <w:pPr>
      <w:keepNext/>
      <w:ind w:left="283" w:hanging="283"/>
      <w:jc w:val="both"/>
      <w:outlineLvl w:val="7"/>
    </w:pPr>
    <w:rPr>
      <w:b/>
      <w:b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D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4D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4D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4D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4D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4D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4D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4D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44DF2"/>
    <w:rPr>
      <w:b/>
      <w:b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4DF2"/>
    <w:rPr>
      <w:rFonts w:asciiTheme="majorHAnsi" w:eastAsiaTheme="majorEastAsia" w:hAnsiTheme="majorHAnsi" w:cstheme="majorBidi"/>
    </w:rPr>
  </w:style>
  <w:style w:type="paragraph" w:customStyle="1" w:styleId="usoboll1">
    <w:name w:val="usoboll1"/>
    <w:basedOn w:val="Normale"/>
    <w:uiPriority w:val="99"/>
    <w:rsid w:val="00444DF2"/>
    <w:pPr>
      <w:widowControl w:val="0"/>
      <w:spacing w:line="482" w:lineRule="exact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44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D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44DF2"/>
    <w:rPr>
      <w:rFonts w:cs="Times New Roman"/>
    </w:rPr>
  </w:style>
  <w:style w:type="paragraph" w:styleId="Elenco2">
    <w:name w:val="List 2"/>
    <w:basedOn w:val="Normale"/>
    <w:uiPriority w:val="99"/>
    <w:rsid w:val="00444DF2"/>
    <w:pPr>
      <w:spacing w:line="560" w:lineRule="atLeast"/>
      <w:ind w:left="566" w:hanging="283"/>
      <w:jc w:val="both"/>
    </w:pPr>
    <w:rPr>
      <w:sz w:val="22"/>
      <w:szCs w:val="22"/>
    </w:rPr>
  </w:style>
  <w:style w:type="paragraph" w:styleId="Puntoelenco4">
    <w:name w:val="List Bullet 4"/>
    <w:basedOn w:val="Normale"/>
    <w:autoRedefine/>
    <w:uiPriority w:val="99"/>
    <w:rsid w:val="00444DF2"/>
    <w:pPr>
      <w:numPr>
        <w:numId w:val="2"/>
      </w:numPr>
      <w:tabs>
        <w:tab w:val="clear" w:pos="644"/>
      </w:tabs>
      <w:spacing w:line="560" w:lineRule="atLeast"/>
      <w:ind w:left="1134" w:hanging="567"/>
      <w:jc w:val="both"/>
    </w:pPr>
    <w:rPr>
      <w:sz w:val="24"/>
      <w:szCs w:val="24"/>
    </w:rPr>
  </w:style>
  <w:style w:type="paragraph" w:styleId="Elencocontinua4">
    <w:name w:val="List Continue 4"/>
    <w:basedOn w:val="Normale"/>
    <w:uiPriority w:val="99"/>
    <w:rsid w:val="00444DF2"/>
    <w:pPr>
      <w:spacing w:after="120" w:line="560" w:lineRule="atLeast"/>
      <w:ind w:left="1132"/>
      <w:jc w:val="both"/>
    </w:pPr>
    <w:rPr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rsid w:val="00444DF2"/>
    <w:pPr>
      <w:jc w:val="center"/>
    </w:pPr>
    <w:rPr>
      <w:b/>
      <w:bCs/>
      <w:sz w:val="24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44DF2"/>
    <w:rPr>
      <w:sz w:val="16"/>
      <w:szCs w:val="16"/>
    </w:rPr>
  </w:style>
  <w:style w:type="paragraph" w:styleId="Intestazione">
    <w:name w:val="header"/>
    <w:basedOn w:val="Normale"/>
    <w:link w:val="IntestazioneCarattere"/>
    <w:rsid w:val="00444DF2"/>
    <w:pPr>
      <w:tabs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CarattereCarattereCarattereCarattere">
    <w:name w:val="Carattere Carattere Carattere Carattere"/>
    <w:basedOn w:val="Normale"/>
    <w:uiPriority w:val="99"/>
    <w:rsid w:val="00444DF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444D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44DF2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444DF2"/>
    <w:pPr>
      <w:pBdr>
        <w:bottom w:val="single" w:sz="6" w:space="14" w:color="auto"/>
      </w:pBdr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44DF2"/>
    <w:rPr>
      <w:sz w:val="20"/>
      <w:szCs w:val="20"/>
    </w:rPr>
  </w:style>
  <w:style w:type="paragraph" w:customStyle="1" w:styleId="Normale3">
    <w:name w:val="Normale3"/>
    <w:basedOn w:val="Normale"/>
    <w:uiPriority w:val="99"/>
    <w:rsid w:val="00444DF2"/>
    <w:pPr>
      <w:spacing w:before="240" w:line="240" w:lineRule="atLeast"/>
      <w:ind w:left="1985"/>
      <w:jc w:val="both"/>
    </w:pPr>
    <w:rPr>
      <w:rFonts w:ascii="Palatino" w:hAnsi="Palatino" w:cs="Palatino"/>
      <w:sz w:val="24"/>
      <w:szCs w:val="24"/>
      <w:lang w:val="en-GB"/>
    </w:rPr>
  </w:style>
  <w:style w:type="paragraph" w:customStyle="1" w:styleId="clunk">
    <w:name w:val="clunk"/>
    <w:basedOn w:val="Normale"/>
    <w:uiPriority w:val="99"/>
    <w:rsid w:val="00444DF2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customStyle="1" w:styleId="trattino">
    <w:name w:val="trattino"/>
    <w:basedOn w:val="Normale"/>
    <w:uiPriority w:val="99"/>
    <w:rsid w:val="00444DF2"/>
    <w:pPr>
      <w:tabs>
        <w:tab w:val="left" w:pos="1120"/>
      </w:tabs>
      <w:spacing w:after="120"/>
      <w:ind w:left="1200" w:hanging="360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uiPriority w:val="99"/>
    <w:rsid w:val="00444DF2"/>
    <w:pPr>
      <w:ind w:left="212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44DF2"/>
    <w:rPr>
      <w:sz w:val="20"/>
      <w:szCs w:val="20"/>
    </w:rPr>
  </w:style>
  <w:style w:type="paragraph" w:styleId="Sommario1">
    <w:name w:val="toc 1"/>
    <w:basedOn w:val="Normale"/>
    <w:next w:val="Normale"/>
    <w:autoRedefine/>
    <w:uiPriority w:val="99"/>
    <w:semiHidden/>
    <w:rsid w:val="00444DF2"/>
    <w:pPr>
      <w:spacing w:before="120" w:after="120"/>
    </w:pPr>
    <w:rPr>
      <w:b/>
      <w:bCs/>
      <w:caps/>
    </w:rPr>
  </w:style>
  <w:style w:type="paragraph" w:styleId="Sommario4">
    <w:name w:val="toc 4"/>
    <w:basedOn w:val="Normale"/>
    <w:next w:val="Normale"/>
    <w:autoRedefine/>
    <w:uiPriority w:val="99"/>
    <w:semiHidden/>
    <w:rsid w:val="00444DF2"/>
    <w:pPr>
      <w:tabs>
        <w:tab w:val="left" w:pos="1400"/>
        <w:tab w:val="right" w:leader="dot" w:pos="9345"/>
      </w:tabs>
      <w:ind w:left="400"/>
    </w:pPr>
    <w:rPr>
      <w:noProof/>
      <w:sz w:val="18"/>
      <w:szCs w:val="18"/>
    </w:rPr>
  </w:style>
  <w:style w:type="paragraph" w:styleId="Sommario3">
    <w:name w:val="toc 3"/>
    <w:basedOn w:val="Normale"/>
    <w:next w:val="Normale"/>
    <w:autoRedefine/>
    <w:uiPriority w:val="99"/>
    <w:semiHidden/>
    <w:rsid w:val="00444DF2"/>
    <w:pPr>
      <w:ind w:left="400"/>
    </w:pPr>
    <w:rPr>
      <w:i/>
      <w:iCs/>
    </w:rPr>
  </w:style>
  <w:style w:type="paragraph" w:styleId="Sommario2">
    <w:name w:val="toc 2"/>
    <w:basedOn w:val="Normale"/>
    <w:next w:val="Normale"/>
    <w:autoRedefine/>
    <w:uiPriority w:val="99"/>
    <w:semiHidden/>
    <w:rsid w:val="00444DF2"/>
    <w:pPr>
      <w:tabs>
        <w:tab w:val="left" w:pos="660"/>
        <w:tab w:val="left" w:pos="709"/>
        <w:tab w:val="right" w:leader="dot" w:pos="9345"/>
      </w:tabs>
      <w:ind w:left="200"/>
    </w:pPr>
    <w:rPr>
      <w:smallCaps/>
      <w:noProof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444DF2"/>
    <w:pPr>
      <w:ind w:left="426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44D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44DF2"/>
    <w:pPr>
      <w:ind w:left="357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44DF2"/>
    <w:rPr>
      <w:sz w:val="16"/>
      <w:szCs w:val="16"/>
    </w:rPr>
  </w:style>
  <w:style w:type="paragraph" w:customStyle="1" w:styleId="ABLOCKPARA">
    <w:name w:val="A BLOCK PARA"/>
    <w:basedOn w:val="Normale"/>
    <w:uiPriority w:val="99"/>
    <w:rsid w:val="00444DF2"/>
    <w:pPr>
      <w:widowControl w:val="0"/>
    </w:pPr>
    <w:rPr>
      <w:rFonts w:ascii="Book Antiqua" w:hAnsi="Book Antiqua" w:cs="Book Antiqua"/>
      <w:sz w:val="22"/>
      <w:szCs w:val="22"/>
    </w:rPr>
  </w:style>
  <w:style w:type="paragraph" w:customStyle="1" w:styleId="BodyText21">
    <w:name w:val="Body Text 21"/>
    <w:basedOn w:val="Normale"/>
    <w:rsid w:val="00444DF2"/>
    <w:pPr>
      <w:jc w:val="both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44DF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4D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44DF2"/>
    <w:rPr>
      <w:rFonts w:cs="Times New Roman"/>
      <w:vertAlign w:val="superscript"/>
    </w:rPr>
  </w:style>
  <w:style w:type="paragraph" w:customStyle="1" w:styleId="testo1">
    <w:name w:val="testo1"/>
    <w:basedOn w:val="Normale"/>
    <w:uiPriority w:val="99"/>
    <w:rsid w:val="00444DF2"/>
    <w:pPr>
      <w:spacing w:after="240"/>
      <w:ind w:left="284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BalloonText1">
    <w:name w:val="Balloon Text1"/>
    <w:basedOn w:val="Normale"/>
    <w:uiPriority w:val="99"/>
    <w:semiHidden/>
    <w:rsid w:val="00444DF2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444DF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44DF2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uiPriority w:val="99"/>
    <w:rsid w:val="00444DF2"/>
    <w:pPr>
      <w:jc w:val="both"/>
    </w:pPr>
    <w:rPr>
      <w:sz w:val="24"/>
      <w:szCs w:val="24"/>
    </w:rPr>
  </w:style>
  <w:style w:type="character" w:customStyle="1" w:styleId="DeltaViewInsertion">
    <w:name w:val="DeltaView Insertion"/>
    <w:uiPriority w:val="99"/>
    <w:rsid w:val="00444DF2"/>
    <w:rPr>
      <w:color w:val="0000FF"/>
      <w:spacing w:val="0"/>
      <w:u w:val="double"/>
    </w:rPr>
  </w:style>
  <w:style w:type="paragraph" w:customStyle="1" w:styleId="art-comma">
    <w:name w:val="art-comma"/>
    <w:basedOn w:val="Normale"/>
    <w:uiPriority w:val="99"/>
    <w:rsid w:val="00444DF2"/>
    <w:pPr>
      <w:ind w:left="709" w:hanging="709"/>
      <w:jc w:val="both"/>
    </w:pPr>
    <w:rPr>
      <w:sz w:val="24"/>
      <w:szCs w:val="24"/>
    </w:rPr>
  </w:style>
  <w:style w:type="paragraph" w:customStyle="1" w:styleId="TxBrp10">
    <w:name w:val="TxBr_p10"/>
    <w:basedOn w:val="Normale"/>
    <w:uiPriority w:val="99"/>
    <w:rsid w:val="00444DF2"/>
    <w:pPr>
      <w:widowControl w:val="0"/>
      <w:tabs>
        <w:tab w:val="left" w:pos="204"/>
      </w:tabs>
      <w:autoSpaceDE w:val="0"/>
      <w:autoSpaceDN w:val="0"/>
      <w:spacing w:line="277" w:lineRule="atLeast"/>
    </w:pPr>
    <w:rPr>
      <w:sz w:val="24"/>
      <w:szCs w:val="24"/>
    </w:rPr>
  </w:style>
  <w:style w:type="paragraph" w:customStyle="1" w:styleId="Default">
    <w:name w:val="Default"/>
    <w:rsid w:val="00444D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che4">
    <w:name w:val="sche_4"/>
    <w:rsid w:val="00444DF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444D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DF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444DF2"/>
    <w:pPr>
      <w:spacing w:before="100" w:beforeAutospacing="1" w:after="119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locked/>
    <w:rsid w:val="00444DF2"/>
    <w:rPr>
      <w:rFonts w:cs="Times New Roman"/>
      <w:sz w:val="24"/>
      <w:szCs w:val="24"/>
      <w:lang w:val="it-IT" w:eastAsia="it-IT"/>
    </w:rPr>
  </w:style>
  <w:style w:type="paragraph" w:customStyle="1" w:styleId="sche3">
    <w:name w:val="sche_3"/>
    <w:rsid w:val="00444DF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character" w:customStyle="1" w:styleId="linkneltesto">
    <w:name w:val="link_nel_testo"/>
    <w:basedOn w:val="Carpredefinitoparagrafo"/>
    <w:uiPriority w:val="99"/>
    <w:rsid w:val="00444DF2"/>
    <w:rPr>
      <w:rFonts w:cs="Times New Roman"/>
    </w:rPr>
  </w:style>
  <w:style w:type="character" w:customStyle="1" w:styleId="provvrubrica">
    <w:name w:val="provv_rubrica"/>
    <w:basedOn w:val="Carpredefinitoparagrafo"/>
    <w:uiPriority w:val="99"/>
    <w:rsid w:val="00444DF2"/>
    <w:rPr>
      <w:rFonts w:cs="Times New Roman"/>
    </w:rPr>
  </w:style>
  <w:style w:type="paragraph" w:customStyle="1" w:styleId="Centratomaiuscolo">
    <w:name w:val="Centrato maiuscolo"/>
    <w:basedOn w:val="Normale"/>
    <w:next w:val="Normale"/>
    <w:uiPriority w:val="99"/>
    <w:rsid w:val="00444DF2"/>
    <w:pPr>
      <w:spacing w:before="240" w:after="120"/>
      <w:jc w:val="center"/>
    </w:pPr>
    <w:rPr>
      <w:caps/>
      <w:sz w:val="24"/>
      <w:szCs w:val="24"/>
    </w:rPr>
  </w:style>
  <w:style w:type="table" w:styleId="Grigliatabella">
    <w:name w:val="Table Grid"/>
    <w:basedOn w:val="Tabellanormale"/>
    <w:uiPriority w:val="99"/>
    <w:rsid w:val="00444D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444DF2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44DF2"/>
    <w:rPr>
      <w:rFonts w:ascii="Courier New" w:hAnsi="Courier New" w:cs="Courier New"/>
      <w:sz w:val="20"/>
      <w:szCs w:val="20"/>
    </w:rPr>
  </w:style>
  <w:style w:type="character" w:customStyle="1" w:styleId="Carattere1">
    <w:name w:val="Carattere1"/>
    <w:rsid w:val="00C47072"/>
    <w:rPr>
      <w:rFonts w:ascii="Courier New" w:hAnsi="Courier New" w:cs="Courier New"/>
      <w:snapToGrid w:val="0"/>
      <w:lang w:val="it-IT" w:eastAsia="it-IT"/>
    </w:rPr>
  </w:style>
  <w:style w:type="paragraph" w:styleId="Paragrafoelenco">
    <w:name w:val="List Paragraph"/>
    <w:basedOn w:val="Normale"/>
    <w:uiPriority w:val="34"/>
    <w:qFormat/>
    <w:rsid w:val="00C47072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3B13"/>
    <w:rPr>
      <w:color w:val="0000FF" w:themeColor="hyperlink"/>
      <w:u w:val="single"/>
    </w:rPr>
  </w:style>
  <w:style w:type="paragraph" w:customStyle="1" w:styleId="CM41">
    <w:name w:val="CM41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5">
    <w:name w:val="CM45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2">
    <w:name w:val="CM42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3">
    <w:name w:val="CM43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6">
    <w:name w:val="CM46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7">
    <w:name w:val="CM47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9">
    <w:name w:val="CM49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14">
    <w:name w:val="CM14"/>
    <w:basedOn w:val="Default"/>
    <w:next w:val="Default"/>
    <w:uiPriority w:val="99"/>
    <w:rsid w:val="008248BE"/>
    <w:pPr>
      <w:widowControl w:val="0"/>
      <w:spacing w:line="160" w:lineRule="atLeast"/>
    </w:pPr>
    <w:rPr>
      <w:rFonts w:eastAsiaTheme="minorEastAsia"/>
      <w:color w:val="auto"/>
    </w:rPr>
  </w:style>
  <w:style w:type="paragraph" w:customStyle="1" w:styleId="CM44">
    <w:name w:val="CM44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53">
    <w:name w:val="CM53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16">
    <w:name w:val="CM16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19">
    <w:name w:val="CM19"/>
    <w:basedOn w:val="Default"/>
    <w:next w:val="Default"/>
    <w:uiPriority w:val="99"/>
    <w:rsid w:val="008248BE"/>
    <w:pPr>
      <w:widowControl w:val="0"/>
      <w:spacing w:line="293" w:lineRule="atLeast"/>
    </w:pPr>
    <w:rPr>
      <w:rFonts w:eastAsiaTheme="minorEastAsia"/>
      <w:color w:val="auto"/>
    </w:rPr>
  </w:style>
  <w:style w:type="paragraph" w:customStyle="1" w:styleId="CM2">
    <w:name w:val="CM2"/>
    <w:basedOn w:val="Default"/>
    <w:next w:val="Default"/>
    <w:uiPriority w:val="99"/>
    <w:rsid w:val="008248BE"/>
    <w:pPr>
      <w:widowControl w:val="0"/>
      <w:spacing w:line="293" w:lineRule="atLeast"/>
    </w:pPr>
    <w:rPr>
      <w:rFonts w:eastAsiaTheme="minorEastAsia"/>
      <w:color w:val="auto"/>
    </w:rPr>
  </w:style>
  <w:style w:type="paragraph" w:customStyle="1" w:styleId="CM3">
    <w:name w:val="CM3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50">
    <w:name w:val="CM50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7">
    <w:name w:val="CM7"/>
    <w:basedOn w:val="Default"/>
    <w:next w:val="Default"/>
    <w:uiPriority w:val="99"/>
    <w:rsid w:val="008248BE"/>
    <w:pPr>
      <w:widowControl w:val="0"/>
      <w:spacing w:line="293" w:lineRule="atLeast"/>
    </w:pPr>
    <w:rPr>
      <w:rFonts w:eastAsiaTheme="minorEastAsia"/>
      <w:color w:val="auto"/>
    </w:rPr>
  </w:style>
  <w:style w:type="paragraph" w:customStyle="1" w:styleId="CM52">
    <w:name w:val="CM52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13">
    <w:name w:val="CM13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15">
    <w:name w:val="CM15"/>
    <w:basedOn w:val="Default"/>
    <w:next w:val="Default"/>
    <w:uiPriority w:val="99"/>
    <w:rsid w:val="008248BE"/>
    <w:pPr>
      <w:widowControl w:val="0"/>
      <w:spacing w:line="163" w:lineRule="atLeast"/>
    </w:pPr>
    <w:rPr>
      <w:rFonts w:eastAsiaTheme="minorEastAsia"/>
      <w:color w:val="auto"/>
    </w:rPr>
  </w:style>
  <w:style w:type="paragraph" w:customStyle="1" w:styleId="CM24">
    <w:name w:val="CM24"/>
    <w:basedOn w:val="Default"/>
    <w:next w:val="Default"/>
    <w:uiPriority w:val="99"/>
    <w:rsid w:val="008248BE"/>
    <w:pPr>
      <w:widowControl w:val="0"/>
      <w:spacing w:line="440" w:lineRule="atLeast"/>
    </w:pPr>
    <w:rPr>
      <w:rFonts w:eastAsiaTheme="minorEastAsia"/>
      <w:color w:val="auto"/>
    </w:rPr>
  </w:style>
  <w:style w:type="paragraph" w:customStyle="1" w:styleId="CM55">
    <w:name w:val="CM55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25">
    <w:name w:val="CM25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26">
    <w:name w:val="CM26"/>
    <w:basedOn w:val="Default"/>
    <w:next w:val="Default"/>
    <w:uiPriority w:val="99"/>
    <w:rsid w:val="008248BE"/>
    <w:pPr>
      <w:widowControl w:val="0"/>
      <w:spacing w:line="166" w:lineRule="atLeast"/>
    </w:pPr>
    <w:rPr>
      <w:rFonts w:eastAsiaTheme="minorEastAsia"/>
      <w:color w:val="auto"/>
    </w:rPr>
  </w:style>
  <w:style w:type="paragraph" w:customStyle="1" w:styleId="CM57">
    <w:name w:val="CM57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58">
    <w:name w:val="CM58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56">
    <w:name w:val="CM56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59">
    <w:name w:val="CM59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28">
    <w:name w:val="CM28"/>
    <w:basedOn w:val="Default"/>
    <w:next w:val="Default"/>
    <w:uiPriority w:val="99"/>
    <w:rsid w:val="008248BE"/>
    <w:pPr>
      <w:widowControl w:val="0"/>
      <w:spacing w:line="268" w:lineRule="atLeast"/>
    </w:pPr>
    <w:rPr>
      <w:rFonts w:eastAsiaTheme="minorEastAsia"/>
      <w:color w:val="auto"/>
    </w:rPr>
  </w:style>
  <w:style w:type="paragraph" w:customStyle="1" w:styleId="CM32">
    <w:name w:val="CM32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33">
    <w:name w:val="CM33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35">
    <w:name w:val="CM35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36">
    <w:name w:val="CM36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37">
    <w:name w:val="CM37"/>
    <w:basedOn w:val="Default"/>
    <w:next w:val="Default"/>
    <w:uiPriority w:val="99"/>
    <w:rsid w:val="008248BE"/>
    <w:pPr>
      <w:widowControl w:val="0"/>
      <w:spacing w:line="288" w:lineRule="atLeast"/>
    </w:pPr>
    <w:rPr>
      <w:rFonts w:eastAsiaTheme="minorEastAsia"/>
      <w:color w:val="auto"/>
    </w:rPr>
  </w:style>
  <w:style w:type="paragraph" w:customStyle="1" w:styleId="CM38">
    <w:name w:val="CM38"/>
    <w:basedOn w:val="Default"/>
    <w:next w:val="Default"/>
    <w:uiPriority w:val="99"/>
    <w:rsid w:val="008248BE"/>
    <w:pPr>
      <w:widowControl w:val="0"/>
      <w:spacing w:line="296" w:lineRule="atLeast"/>
    </w:pPr>
    <w:rPr>
      <w:rFonts w:eastAsiaTheme="minorEastAsia"/>
      <w:color w:val="auto"/>
    </w:rPr>
  </w:style>
  <w:style w:type="paragraph" w:customStyle="1" w:styleId="CM39">
    <w:name w:val="CM39"/>
    <w:basedOn w:val="Default"/>
    <w:next w:val="Default"/>
    <w:uiPriority w:val="99"/>
    <w:rsid w:val="008248BE"/>
    <w:pPr>
      <w:widowControl w:val="0"/>
    </w:pPr>
    <w:rPr>
      <w:rFonts w:eastAsiaTheme="minorEastAsia"/>
      <w:color w:val="auto"/>
    </w:rPr>
  </w:style>
  <w:style w:type="paragraph" w:customStyle="1" w:styleId="CM40">
    <w:name w:val="CM40"/>
    <w:basedOn w:val="Default"/>
    <w:next w:val="Default"/>
    <w:uiPriority w:val="99"/>
    <w:rsid w:val="008248BE"/>
    <w:pPr>
      <w:widowControl w:val="0"/>
      <w:spacing w:line="171" w:lineRule="atLeast"/>
    </w:pPr>
    <w:rPr>
      <w:rFonts w:eastAsiaTheme="minorEastAsia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0E22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12BE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12BE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12BE2"/>
    <w:rPr>
      <w:vertAlign w:val="superscript"/>
    </w:rPr>
  </w:style>
  <w:style w:type="paragraph" w:styleId="Nessunaspaziatura">
    <w:name w:val="No Spacing"/>
    <w:uiPriority w:val="1"/>
    <w:qFormat/>
    <w:rsid w:val="000769D9"/>
    <w:pPr>
      <w:spacing w:after="0" w:line="240" w:lineRule="auto"/>
    </w:pPr>
    <w:rPr>
      <w:sz w:val="20"/>
      <w:szCs w:val="20"/>
    </w:rPr>
  </w:style>
  <w:style w:type="paragraph" w:customStyle="1" w:styleId="onelivello">
    <w:name w:val="onelivello"/>
    <w:basedOn w:val="Normale"/>
    <w:rsid w:val="004B544A"/>
    <w:pPr>
      <w:spacing w:before="120"/>
      <w:ind w:right="-442"/>
      <w:jc w:val="both"/>
    </w:pPr>
    <w:rPr>
      <w:b/>
      <w:sz w:val="22"/>
      <w:szCs w:val="22"/>
    </w:rPr>
  </w:style>
  <w:style w:type="paragraph" w:styleId="Revisione">
    <w:name w:val="Revision"/>
    <w:hidden/>
    <w:uiPriority w:val="99"/>
    <w:semiHidden/>
    <w:rsid w:val="002135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-bdi.it/index.php?bdinr=021&amp;docnr=36378&amp;stato=lex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jesolo.ve.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stema-bdi.it/index.php?bdinr=021&amp;docnr=36378&amp;stato=lex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00F85-78BA-4A30-93D3-39047C71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/>
  <cp:lastModifiedBy/>
  <cp:revision>1</cp:revision>
  <cp:lastPrinted>2012-04-02T15:08:00Z</cp:lastPrinted>
  <dcterms:created xsi:type="dcterms:W3CDTF">2020-09-30T09:48:00Z</dcterms:created>
  <dcterms:modified xsi:type="dcterms:W3CDTF">2020-10-01T11:10:00Z</dcterms:modified>
</cp:coreProperties>
</file>